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bookmarkStart w:id="0" w:name="_GoBack"/>
      <w:bookmarkEnd w:id="0"/>
    </w:p>
    <w:p w:rsidR="009A660C" w:rsidRDefault="009A660C" w:rsidP="00E72EF6">
      <w:pPr>
        <w:spacing w:before="60" w:after="60"/>
        <w:rPr>
          <w:rFonts w:ascii="Times New Roman" w:hAnsi="Times New Roman"/>
          <w:sz w:val="28"/>
          <w:szCs w:val="28"/>
          <w:lang w:val="ru-RU"/>
        </w:rPr>
      </w:pPr>
    </w:p>
    <w:p w:rsidR="009A660C" w:rsidRDefault="009A660C" w:rsidP="00E72EF6">
      <w:pPr>
        <w:spacing w:before="60" w:after="60"/>
        <w:rPr>
          <w:rFonts w:ascii="Times New Roman" w:hAnsi="Times New Roman"/>
          <w:sz w:val="28"/>
          <w:szCs w:val="28"/>
          <w:lang w:val="ru-RU"/>
        </w:rPr>
      </w:pPr>
    </w:p>
    <w:p w:rsidR="009A660C" w:rsidRDefault="009A660C" w:rsidP="00E72EF6">
      <w:pPr>
        <w:spacing w:before="60" w:after="60"/>
        <w:rPr>
          <w:rFonts w:ascii="Times New Roman" w:hAnsi="Times New Roman"/>
          <w:sz w:val="28"/>
          <w:szCs w:val="28"/>
          <w:lang w:val="ru-RU"/>
        </w:rPr>
      </w:pPr>
    </w:p>
    <w:p w:rsidR="009A660C" w:rsidRDefault="009A660C" w:rsidP="00E72EF6">
      <w:pPr>
        <w:spacing w:before="60" w:after="60"/>
        <w:rPr>
          <w:rFonts w:ascii="Times New Roman" w:hAnsi="Times New Roman"/>
          <w:sz w:val="28"/>
          <w:szCs w:val="28"/>
          <w:lang w:val="ru-RU"/>
        </w:rPr>
      </w:pPr>
    </w:p>
    <w:p w:rsidR="009A660C" w:rsidRDefault="009A660C" w:rsidP="00E72EF6">
      <w:pPr>
        <w:spacing w:before="60" w:after="60"/>
        <w:rPr>
          <w:rFonts w:ascii="Times New Roman" w:hAnsi="Times New Roman"/>
          <w:sz w:val="28"/>
          <w:szCs w:val="28"/>
          <w:lang w:val="ru-RU"/>
        </w:rPr>
      </w:pPr>
    </w:p>
    <w:p w:rsidR="009A660C" w:rsidRPr="00E40656" w:rsidRDefault="009A660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BC601C" w:rsidRPr="00E40656" w:rsidRDefault="002E0B25" w:rsidP="002E0B25">
      <w:pPr>
        <w:spacing w:before="60" w:after="60"/>
        <w:jc w:val="center"/>
        <w:rPr>
          <w:rFonts w:ascii="Times New Roman" w:hAnsi="Times New Roman"/>
          <w:sz w:val="28"/>
          <w:szCs w:val="28"/>
          <w:lang w:val="ru-RU"/>
        </w:rPr>
      </w:pPr>
      <w:proofErr w:type="spellStart"/>
      <w:r w:rsidRPr="002E0B25">
        <w:rPr>
          <w:rFonts w:ascii="Times New Roman" w:hAnsi="Times New Roman"/>
          <w:szCs w:val="28"/>
          <w:lang w:val="ru-RU"/>
        </w:rPr>
        <w:t>Текуший</w:t>
      </w:r>
      <w:proofErr w:type="spellEnd"/>
      <w:r w:rsidRPr="002E0B25">
        <w:rPr>
          <w:rFonts w:ascii="Times New Roman" w:hAnsi="Times New Roman"/>
          <w:szCs w:val="28"/>
          <w:lang w:val="ru-RU"/>
        </w:rPr>
        <w:t xml:space="preserve"> ремонт</w:t>
      </w:r>
      <w:r>
        <w:rPr>
          <w:rFonts w:ascii="Times New Roman" w:hAnsi="Times New Roman"/>
          <w:szCs w:val="28"/>
          <w:lang w:val="ru-RU"/>
        </w:rPr>
        <w:t>:</w:t>
      </w:r>
      <w:r w:rsidRPr="002E0B25">
        <w:rPr>
          <w:rFonts w:ascii="Times New Roman" w:hAnsi="Times New Roman"/>
          <w:szCs w:val="28"/>
          <w:lang w:val="ru-RU"/>
        </w:rPr>
        <w:t xml:space="preserve"> </w:t>
      </w:r>
      <w:r>
        <w:rPr>
          <w:rFonts w:ascii="Times New Roman" w:hAnsi="Times New Roman"/>
          <w:szCs w:val="28"/>
          <w:lang w:val="ru-RU"/>
        </w:rPr>
        <w:t>«</w:t>
      </w:r>
      <w:r w:rsidRPr="002E0B25">
        <w:rPr>
          <w:rFonts w:ascii="Times New Roman" w:hAnsi="Times New Roman"/>
          <w:szCs w:val="28"/>
          <w:lang w:val="ru-RU"/>
        </w:rPr>
        <w:t>Асфальтировани</w:t>
      </w:r>
      <w:r>
        <w:rPr>
          <w:rFonts w:ascii="Times New Roman" w:hAnsi="Times New Roman"/>
          <w:szCs w:val="28"/>
          <w:lang w:val="ru-RU"/>
        </w:rPr>
        <w:t>е</w:t>
      </w:r>
      <w:r w:rsidRPr="002E0B25">
        <w:rPr>
          <w:rFonts w:ascii="Times New Roman" w:hAnsi="Times New Roman"/>
          <w:szCs w:val="28"/>
          <w:lang w:val="ru-RU"/>
        </w:rPr>
        <w:t xml:space="preserve"> территории </w:t>
      </w:r>
      <w:proofErr w:type="spellStart"/>
      <w:r w:rsidRPr="002E0B25">
        <w:rPr>
          <w:rFonts w:ascii="Times New Roman" w:hAnsi="Times New Roman"/>
          <w:szCs w:val="28"/>
          <w:lang w:val="ru-RU"/>
        </w:rPr>
        <w:t>Учтепинского</w:t>
      </w:r>
      <w:proofErr w:type="spellEnd"/>
      <w:r w:rsidRPr="002E0B25">
        <w:rPr>
          <w:rFonts w:ascii="Times New Roman" w:hAnsi="Times New Roman"/>
          <w:szCs w:val="28"/>
          <w:lang w:val="ru-RU"/>
        </w:rPr>
        <w:t xml:space="preserve"> филиала, расположенного по адресу: </w:t>
      </w:r>
      <w:proofErr w:type="spellStart"/>
      <w:r w:rsidRPr="002E0B25">
        <w:rPr>
          <w:rFonts w:ascii="Times New Roman" w:hAnsi="Times New Roman"/>
          <w:szCs w:val="28"/>
          <w:lang w:val="ru-RU"/>
        </w:rPr>
        <w:t>г.Ташкент</w:t>
      </w:r>
      <w:proofErr w:type="spellEnd"/>
      <w:r w:rsidRPr="002E0B25">
        <w:rPr>
          <w:rFonts w:ascii="Times New Roman" w:hAnsi="Times New Roman"/>
          <w:szCs w:val="28"/>
          <w:lang w:val="ru-RU"/>
        </w:rPr>
        <w:t xml:space="preserve">, </w:t>
      </w:r>
      <w:proofErr w:type="spellStart"/>
      <w:r w:rsidRPr="002E0B25">
        <w:rPr>
          <w:rFonts w:ascii="Times New Roman" w:hAnsi="Times New Roman"/>
          <w:szCs w:val="28"/>
          <w:lang w:val="ru-RU"/>
        </w:rPr>
        <w:t>Учтепинский</w:t>
      </w:r>
      <w:proofErr w:type="spellEnd"/>
      <w:r w:rsidRPr="002E0B25">
        <w:rPr>
          <w:rFonts w:ascii="Times New Roman" w:hAnsi="Times New Roman"/>
          <w:szCs w:val="28"/>
          <w:lang w:val="ru-RU"/>
        </w:rPr>
        <w:t xml:space="preserve"> район, </w:t>
      </w:r>
      <w:proofErr w:type="spellStart"/>
      <w:r w:rsidRPr="002E0B25">
        <w:rPr>
          <w:rFonts w:ascii="Times New Roman" w:hAnsi="Times New Roman"/>
          <w:szCs w:val="28"/>
          <w:lang w:val="ru-RU"/>
        </w:rPr>
        <w:t>ул.Фархадская</w:t>
      </w:r>
      <w:proofErr w:type="spellEnd"/>
      <w:r w:rsidRPr="002E0B25">
        <w:rPr>
          <w:rFonts w:ascii="Times New Roman" w:hAnsi="Times New Roman"/>
          <w:szCs w:val="28"/>
          <w:lang w:val="ru-RU"/>
        </w:rPr>
        <w:t>, дом№54</w:t>
      </w:r>
      <w:r>
        <w:rPr>
          <w:rFonts w:ascii="Times New Roman" w:hAnsi="Times New Roman"/>
          <w:szCs w:val="28"/>
          <w:lang w:val="ru-RU"/>
        </w:rPr>
        <w:t>»</w:t>
      </w: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2"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9"/>
          <w:rFonts w:ascii="Times New Roman" w:hAnsi="Times New Roman"/>
          <w:b/>
          <w:color w:val="auto"/>
          <w:szCs w:val="28"/>
          <w:u w:val="none"/>
          <w:lang w:val="ru-RU"/>
        </w:rPr>
        <w:t xml:space="preserve">Инструкция для участника </w:t>
      </w:r>
      <w:r w:rsidR="00A704EC" w:rsidRPr="00C51AD7">
        <w:rPr>
          <w:rStyle w:val="af9"/>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rsidR="00773C49" w:rsidRPr="00C51AD7" w:rsidRDefault="002C44BC"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9"/>
            <w:rFonts w:ascii="Times New Roman" w:hAnsi="Times New Roman"/>
            <w:b/>
            <w:color w:val="auto"/>
            <w:szCs w:val="28"/>
            <w:u w:val="none"/>
            <w:lang w:val="ru-RU"/>
          </w:rPr>
          <w:t xml:space="preserve">Техническая часть </w:t>
        </w:r>
        <w:r w:rsidR="00A704EC" w:rsidRPr="00C51AD7">
          <w:rPr>
            <w:rStyle w:val="af9"/>
            <w:rFonts w:ascii="Times New Roman" w:hAnsi="Times New Roman"/>
            <w:b/>
            <w:color w:val="auto"/>
            <w:szCs w:val="28"/>
            <w:u w:val="none"/>
            <w:lang w:val="ru-RU"/>
          </w:rPr>
          <w:t>отбора</w:t>
        </w:r>
        <w:r w:rsidR="00773C49" w:rsidRPr="00C51AD7">
          <w:rPr>
            <w:rStyle w:val="af9"/>
            <w:rFonts w:ascii="Times New Roman" w:hAnsi="Times New Roman"/>
            <w:b/>
            <w:color w:val="auto"/>
            <w:szCs w:val="28"/>
            <w:u w:val="none"/>
            <w:lang w:val="ru-RU"/>
          </w:rPr>
          <w:t>.</w:t>
        </w:r>
      </w:hyperlink>
    </w:p>
    <w:p w:rsidR="00773C49" w:rsidRPr="00C51AD7" w:rsidRDefault="002C44BC"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9"/>
            <w:rFonts w:ascii="Times New Roman" w:hAnsi="Times New Roman"/>
            <w:b/>
            <w:color w:val="auto"/>
            <w:szCs w:val="28"/>
            <w:u w:val="none"/>
            <w:lang w:val="ru-RU"/>
          </w:rPr>
          <w:t xml:space="preserve">Ценовая часть </w:t>
        </w:r>
        <w:r w:rsidR="00A704EC" w:rsidRPr="00C51AD7">
          <w:rPr>
            <w:rStyle w:val="af9"/>
            <w:rFonts w:ascii="Times New Roman" w:hAnsi="Times New Roman"/>
            <w:b/>
            <w:color w:val="auto"/>
            <w:szCs w:val="28"/>
            <w:u w:val="none"/>
            <w:lang w:val="ru-RU"/>
          </w:rPr>
          <w:t>отбора</w:t>
        </w:r>
        <w:r w:rsidR="00773C49" w:rsidRPr="00C51AD7">
          <w:rPr>
            <w:rStyle w:val="af9"/>
            <w:rFonts w:ascii="Times New Roman" w:hAnsi="Times New Roman"/>
            <w:b/>
            <w:color w:val="auto"/>
            <w:szCs w:val="28"/>
            <w:u w:val="none"/>
            <w:lang w:val="ru-RU"/>
          </w:rPr>
          <w:t>.</w:t>
        </w:r>
      </w:hyperlink>
    </w:p>
    <w:p w:rsidR="00773C49" w:rsidRPr="00C51AD7" w:rsidRDefault="002C44BC" w:rsidP="0062710D">
      <w:pPr>
        <w:numPr>
          <w:ilvl w:val="0"/>
          <w:numId w:val="1"/>
        </w:numPr>
        <w:spacing w:before="60" w:after="60"/>
        <w:ind w:left="0" w:firstLine="0"/>
        <w:jc w:val="both"/>
        <w:rPr>
          <w:rStyle w:val="af9"/>
          <w:rFonts w:ascii="Times New Roman" w:hAnsi="Times New Roman"/>
          <w:color w:val="auto"/>
          <w:szCs w:val="28"/>
          <w:u w:val="none"/>
          <w:lang w:val="ru-RU"/>
        </w:rPr>
      </w:pPr>
      <w:hyperlink w:anchor="разд_4_контр" w:history="1">
        <w:r w:rsidR="00773C49" w:rsidRPr="00C51AD7">
          <w:rPr>
            <w:rStyle w:val="af9"/>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A274AF"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2E0B25" w:rsidP="00DE13D0">
            <w:pPr>
              <w:rPr>
                <w:rFonts w:ascii="Times New Roman" w:hAnsi="Times New Roman"/>
                <w:sz w:val="22"/>
                <w:szCs w:val="22"/>
                <w:lang w:val="ru-RU" w:eastAsia="ru-RU"/>
              </w:rPr>
            </w:pPr>
            <w:proofErr w:type="spellStart"/>
            <w:r w:rsidRPr="002E0B25">
              <w:rPr>
                <w:rFonts w:ascii="Times New Roman" w:hAnsi="Times New Roman"/>
                <w:sz w:val="22"/>
                <w:szCs w:val="22"/>
                <w:lang w:val="ru-RU" w:eastAsia="ru-RU"/>
              </w:rPr>
              <w:t>Текуший</w:t>
            </w:r>
            <w:proofErr w:type="spellEnd"/>
            <w:r w:rsidRPr="002E0B25">
              <w:rPr>
                <w:rFonts w:ascii="Times New Roman" w:hAnsi="Times New Roman"/>
                <w:sz w:val="22"/>
                <w:szCs w:val="22"/>
                <w:lang w:val="ru-RU" w:eastAsia="ru-RU"/>
              </w:rPr>
              <w:t xml:space="preserve"> ремонт: «Асфальтирование территории </w:t>
            </w:r>
            <w:proofErr w:type="spellStart"/>
            <w:r w:rsidRPr="002E0B25">
              <w:rPr>
                <w:rFonts w:ascii="Times New Roman" w:hAnsi="Times New Roman"/>
                <w:sz w:val="22"/>
                <w:szCs w:val="22"/>
                <w:lang w:val="ru-RU" w:eastAsia="ru-RU"/>
              </w:rPr>
              <w:t>Учтепинского</w:t>
            </w:r>
            <w:proofErr w:type="spellEnd"/>
            <w:r w:rsidRPr="002E0B25">
              <w:rPr>
                <w:rFonts w:ascii="Times New Roman" w:hAnsi="Times New Roman"/>
                <w:sz w:val="22"/>
                <w:szCs w:val="22"/>
                <w:lang w:val="ru-RU" w:eastAsia="ru-RU"/>
              </w:rPr>
              <w:t xml:space="preserve"> филиала, расположенного по адресу: </w:t>
            </w:r>
            <w:proofErr w:type="spellStart"/>
            <w:r w:rsidRPr="002E0B25">
              <w:rPr>
                <w:rFonts w:ascii="Times New Roman" w:hAnsi="Times New Roman"/>
                <w:sz w:val="22"/>
                <w:szCs w:val="22"/>
                <w:lang w:val="ru-RU" w:eastAsia="ru-RU"/>
              </w:rPr>
              <w:t>г.Ташкент</w:t>
            </w:r>
            <w:proofErr w:type="spellEnd"/>
            <w:r w:rsidRPr="002E0B25">
              <w:rPr>
                <w:rFonts w:ascii="Times New Roman" w:hAnsi="Times New Roman"/>
                <w:sz w:val="22"/>
                <w:szCs w:val="22"/>
                <w:lang w:val="ru-RU" w:eastAsia="ru-RU"/>
              </w:rPr>
              <w:t xml:space="preserve">, </w:t>
            </w:r>
            <w:proofErr w:type="spellStart"/>
            <w:r w:rsidRPr="002E0B25">
              <w:rPr>
                <w:rFonts w:ascii="Times New Roman" w:hAnsi="Times New Roman"/>
                <w:sz w:val="22"/>
                <w:szCs w:val="22"/>
                <w:lang w:val="ru-RU" w:eastAsia="ru-RU"/>
              </w:rPr>
              <w:t>Учтепинский</w:t>
            </w:r>
            <w:proofErr w:type="spellEnd"/>
            <w:r w:rsidRPr="002E0B25">
              <w:rPr>
                <w:rFonts w:ascii="Times New Roman" w:hAnsi="Times New Roman"/>
                <w:sz w:val="22"/>
                <w:szCs w:val="22"/>
                <w:lang w:val="ru-RU" w:eastAsia="ru-RU"/>
              </w:rPr>
              <w:t xml:space="preserve"> район, </w:t>
            </w:r>
            <w:proofErr w:type="spellStart"/>
            <w:r w:rsidRPr="002E0B25">
              <w:rPr>
                <w:rFonts w:ascii="Times New Roman" w:hAnsi="Times New Roman"/>
                <w:sz w:val="22"/>
                <w:szCs w:val="22"/>
                <w:lang w:val="ru-RU" w:eastAsia="ru-RU"/>
              </w:rPr>
              <w:t>ул.Фархадская</w:t>
            </w:r>
            <w:proofErr w:type="spellEnd"/>
            <w:r w:rsidRPr="002E0B25">
              <w:rPr>
                <w:rFonts w:ascii="Times New Roman" w:hAnsi="Times New Roman"/>
                <w:sz w:val="22"/>
                <w:szCs w:val="22"/>
                <w:lang w:val="ru-RU" w:eastAsia="ru-RU"/>
              </w:rPr>
              <w:t>, дом№54»</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DC64CC" w:rsidTr="00E55D94">
        <w:trPr>
          <w:trHeight w:val="359"/>
        </w:trPr>
        <w:tc>
          <w:tcPr>
            <w:tcW w:w="3998" w:type="dxa"/>
            <w:vAlign w:val="center"/>
          </w:tcPr>
          <w:p w:rsidR="00E55D94" w:rsidRPr="00F155CC" w:rsidRDefault="00E55D94" w:rsidP="00092E62">
            <w:pPr>
              <w:rPr>
                <w:rFonts w:ascii="Times New Roman" w:hAnsi="Times New Roman"/>
                <w:b/>
                <w:sz w:val="22"/>
                <w:szCs w:val="22"/>
                <w:lang w:val="ru-RU"/>
              </w:rPr>
            </w:pPr>
            <w:r w:rsidRPr="00F155CC">
              <w:rPr>
                <w:rFonts w:ascii="Times New Roman" w:hAnsi="Times New Roman"/>
                <w:b/>
                <w:sz w:val="22"/>
                <w:szCs w:val="22"/>
                <w:lang w:val="ru-RU"/>
              </w:rPr>
              <w:t>Стартовая цена</w:t>
            </w:r>
          </w:p>
        </w:tc>
        <w:tc>
          <w:tcPr>
            <w:tcW w:w="5783" w:type="dxa"/>
            <w:vAlign w:val="center"/>
          </w:tcPr>
          <w:p w:rsidR="00E55D94" w:rsidRPr="00904AE7" w:rsidRDefault="002E0B25" w:rsidP="00092E62">
            <w:pPr>
              <w:jc w:val="both"/>
              <w:rPr>
                <w:rFonts w:ascii="Times New Roman" w:hAnsi="Times New Roman"/>
                <w:i/>
                <w:color w:val="FF0000"/>
                <w:sz w:val="22"/>
                <w:szCs w:val="22"/>
                <w:lang w:val="ru-RU"/>
              </w:rPr>
            </w:pPr>
            <w:r>
              <w:rPr>
                <w:rFonts w:ascii="Times New Roman" w:hAnsi="Times New Roman"/>
                <w:sz w:val="22"/>
                <w:szCs w:val="22"/>
                <w:lang w:val="ru-RU"/>
              </w:rPr>
              <w:t>49 985 032</w:t>
            </w:r>
            <w:r w:rsidR="00F155CC" w:rsidRPr="00F155CC">
              <w:rPr>
                <w:rFonts w:ascii="Times New Roman" w:hAnsi="Times New Roman"/>
                <w:sz w:val="22"/>
                <w:szCs w:val="22"/>
                <w:lang w:val="ru-RU"/>
              </w:rPr>
              <w:t xml:space="preserve">,00 </w:t>
            </w:r>
            <w:proofErr w:type="spellStart"/>
            <w:r w:rsidR="00F155CC" w:rsidRPr="00F155CC">
              <w:rPr>
                <w:rFonts w:ascii="Times New Roman" w:hAnsi="Times New Roman"/>
                <w:sz w:val="22"/>
                <w:szCs w:val="22"/>
                <w:lang w:val="ru-RU"/>
              </w:rPr>
              <w:t>сум</w:t>
            </w:r>
            <w:proofErr w:type="spellEnd"/>
            <w:r w:rsidR="00F155CC" w:rsidRPr="00F155CC">
              <w:rPr>
                <w:rFonts w:ascii="Times New Roman" w:hAnsi="Times New Roman"/>
                <w:sz w:val="22"/>
                <w:szCs w:val="22"/>
                <w:lang w:val="ru-RU"/>
              </w:rPr>
              <w:t xml:space="preserve"> с учетом НДС</w:t>
            </w:r>
          </w:p>
        </w:tc>
      </w:tr>
      <w:tr w:rsidR="00E55D94" w:rsidRPr="00B44671" w:rsidTr="00E55D94">
        <w:trPr>
          <w:trHeight w:val="359"/>
        </w:trPr>
        <w:tc>
          <w:tcPr>
            <w:tcW w:w="3998" w:type="dxa"/>
            <w:vAlign w:val="center"/>
          </w:tcPr>
          <w:p w:rsidR="00E55D94" w:rsidRPr="00904AE7" w:rsidRDefault="00E55D94" w:rsidP="00092E62">
            <w:pPr>
              <w:rPr>
                <w:rFonts w:ascii="Times New Roman" w:hAnsi="Times New Roman"/>
                <w:b/>
                <w:sz w:val="22"/>
                <w:szCs w:val="22"/>
                <w:lang w:val="ru-RU"/>
              </w:rPr>
            </w:pPr>
            <w:r w:rsidRPr="00904AE7">
              <w:rPr>
                <w:rFonts w:ascii="Times New Roman" w:hAnsi="Times New Roman"/>
                <w:b/>
                <w:sz w:val="22"/>
                <w:szCs w:val="22"/>
                <w:lang w:val="ru-RU"/>
              </w:rPr>
              <w:t>Условия оплаты</w:t>
            </w:r>
          </w:p>
        </w:tc>
        <w:tc>
          <w:tcPr>
            <w:tcW w:w="5783" w:type="dxa"/>
          </w:tcPr>
          <w:p w:rsidR="002346FE" w:rsidRPr="00C51AD7" w:rsidRDefault="00904AE7" w:rsidP="00092E62">
            <w:pPr>
              <w:jc w:val="both"/>
              <w:rPr>
                <w:rFonts w:ascii="Times New Roman" w:hAnsi="Times New Roman"/>
                <w:sz w:val="22"/>
                <w:szCs w:val="22"/>
                <w:lang w:val="ru-RU"/>
              </w:rPr>
            </w:pPr>
            <w:r w:rsidRPr="00904AE7">
              <w:rPr>
                <w:rFonts w:ascii="Times New Roman" w:hAnsi="Times New Roman"/>
                <w:sz w:val="22"/>
                <w:szCs w:val="22"/>
                <w:lang w:val="ru-RU"/>
              </w:rPr>
              <w:t>Предоплата 30%</w:t>
            </w:r>
            <w:r w:rsidR="00F155CC">
              <w:rPr>
                <w:rFonts w:ascii="Times New Roman" w:hAnsi="Times New Roman"/>
                <w:sz w:val="22"/>
                <w:szCs w:val="22"/>
                <w:lang w:val="ru-RU"/>
              </w:rPr>
              <w:t xml:space="preserve"> в течении 10 банковских дней, оставшиеся</w:t>
            </w:r>
            <w:r w:rsidRPr="00904AE7">
              <w:rPr>
                <w:rFonts w:ascii="Times New Roman" w:hAnsi="Times New Roman"/>
                <w:sz w:val="22"/>
                <w:szCs w:val="22"/>
                <w:lang w:val="ru-RU"/>
              </w:rPr>
              <w:t xml:space="preserve"> </w:t>
            </w:r>
            <w:r w:rsidR="00F155CC" w:rsidRPr="00F155CC">
              <w:rPr>
                <w:rFonts w:ascii="Times New Roman" w:hAnsi="Times New Roman"/>
                <w:sz w:val="22"/>
                <w:szCs w:val="22"/>
                <w:lang w:val="ru-RU"/>
              </w:rPr>
              <w:t xml:space="preserve">70 % </w:t>
            </w:r>
            <w:r w:rsidR="00F155CC">
              <w:rPr>
                <w:rFonts w:ascii="Times New Roman" w:hAnsi="Times New Roman"/>
                <w:sz w:val="22"/>
                <w:szCs w:val="22"/>
                <w:lang w:val="ru-RU"/>
              </w:rPr>
              <w:t xml:space="preserve">суммы </w:t>
            </w:r>
            <w:r w:rsidR="00F155CC" w:rsidRPr="00F155CC">
              <w:rPr>
                <w:rFonts w:ascii="Times New Roman" w:hAnsi="Times New Roman"/>
                <w:sz w:val="22"/>
                <w:szCs w:val="22"/>
                <w:lang w:val="ru-RU"/>
              </w:rPr>
              <w:t>за выполненные работы</w:t>
            </w:r>
            <w:r w:rsidRPr="00904AE7">
              <w:rPr>
                <w:rFonts w:ascii="Times New Roman" w:hAnsi="Times New Roman"/>
                <w:sz w:val="22"/>
                <w:szCs w:val="22"/>
                <w:lang w:val="ru-RU"/>
              </w:rPr>
              <w:t xml:space="preserve"> в течении </w:t>
            </w:r>
            <w:r w:rsidR="00F155CC">
              <w:rPr>
                <w:rFonts w:ascii="Times New Roman" w:hAnsi="Times New Roman"/>
                <w:sz w:val="22"/>
                <w:szCs w:val="22"/>
                <w:lang w:val="ru-RU"/>
              </w:rPr>
              <w:br/>
            </w:r>
            <w:r w:rsidRPr="00904AE7">
              <w:rPr>
                <w:rFonts w:ascii="Times New Roman" w:hAnsi="Times New Roman"/>
                <w:sz w:val="22"/>
                <w:szCs w:val="22"/>
                <w:lang w:val="ru-RU"/>
              </w:rPr>
              <w:t xml:space="preserve">10 банковских дней после подписания </w:t>
            </w:r>
            <w:r w:rsidR="002E0B25">
              <w:rPr>
                <w:rFonts w:ascii="Times New Roman" w:hAnsi="Times New Roman"/>
                <w:sz w:val="22"/>
                <w:szCs w:val="22"/>
                <w:lang w:val="ru-RU"/>
              </w:rPr>
              <w:t>а</w:t>
            </w:r>
            <w:r w:rsidRPr="00904AE7">
              <w:rPr>
                <w:rFonts w:ascii="Times New Roman" w:hAnsi="Times New Roman"/>
                <w:sz w:val="22"/>
                <w:szCs w:val="22"/>
                <w:lang w:val="ru-RU"/>
              </w:rPr>
              <w:t xml:space="preserve">кта </w:t>
            </w:r>
            <w:r w:rsidR="00F155CC">
              <w:rPr>
                <w:rFonts w:ascii="Times New Roman" w:hAnsi="Times New Roman"/>
                <w:sz w:val="22"/>
                <w:szCs w:val="22"/>
                <w:lang w:val="ru-RU"/>
              </w:rPr>
              <w:t>выполненных работ</w:t>
            </w:r>
            <w:r w:rsidR="002E0B25">
              <w:rPr>
                <w:rFonts w:ascii="Times New Roman" w:hAnsi="Times New Roman"/>
                <w:sz w:val="22"/>
                <w:szCs w:val="22"/>
                <w:lang w:val="ru-RU"/>
              </w:rPr>
              <w:t xml:space="preserve"> (или 100% оплата после окончания работ и подписания акта выполненных работ)</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F155CC" w:rsidP="00092E62">
            <w:pPr>
              <w:rPr>
                <w:rFonts w:ascii="Times New Roman" w:hAnsi="Times New Roman"/>
                <w:sz w:val="22"/>
                <w:szCs w:val="22"/>
                <w:lang w:val="ru-RU"/>
              </w:rPr>
            </w:pPr>
            <w:r w:rsidRPr="00C51AD7">
              <w:rPr>
                <w:rFonts w:ascii="Times New Roman" w:hAnsi="Times New Roman"/>
                <w:sz w:val="22"/>
                <w:szCs w:val="22"/>
                <w:lang w:val="ru-RU"/>
              </w:rPr>
              <w:t xml:space="preserve">Узбекский </w:t>
            </w:r>
            <w:r w:rsidR="009C2B13" w:rsidRPr="00C51AD7">
              <w:rPr>
                <w:rFonts w:ascii="Times New Roman" w:hAnsi="Times New Roman"/>
                <w:sz w:val="22"/>
                <w:szCs w:val="22"/>
                <w:lang w:val="ru-RU"/>
              </w:rPr>
              <w:t>Сум</w:t>
            </w:r>
          </w:p>
        </w:tc>
      </w:tr>
      <w:tr w:rsidR="00E55D94" w:rsidRPr="00B44671"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 xml:space="preserve">Место выполнения работ </w:t>
            </w:r>
          </w:p>
        </w:tc>
        <w:tc>
          <w:tcPr>
            <w:tcW w:w="5783" w:type="dxa"/>
            <w:vAlign w:val="center"/>
          </w:tcPr>
          <w:p w:rsidR="00E55D94" w:rsidRPr="00C51AD7" w:rsidRDefault="002E0B25" w:rsidP="009C2B13">
            <w:pPr>
              <w:autoSpaceDE w:val="0"/>
              <w:autoSpaceDN w:val="0"/>
              <w:adjustRightInd w:val="0"/>
              <w:jc w:val="both"/>
              <w:rPr>
                <w:rFonts w:ascii="Times New Roman" w:hAnsi="Times New Roman"/>
                <w:sz w:val="22"/>
                <w:szCs w:val="22"/>
                <w:lang w:val="ru-RU"/>
              </w:rPr>
            </w:pPr>
            <w:proofErr w:type="spellStart"/>
            <w:r w:rsidRPr="002E0B25">
              <w:rPr>
                <w:rFonts w:ascii="Times New Roman" w:hAnsi="Times New Roman"/>
                <w:sz w:val="22"/>
                <w:szCs w:val="22"/>
                <w:lang w:val="ru-RU" w:eastAsia="ru-RU"/>
              </w:rPr>
              <w:t>г.Ташкент</w:t>
            </w:r>
            <w:proofErr w:type="spellEnd"/>
            <w:r w:rsidRPr="002E0B25">
              <w:rPr>
                <w:rFonts w:ascii="Times New Roman" w:hAnsi="Times New Roman"/>
                <w:sz w:val="22"/>
                <w:szCs w:val="22"/>
                <w:lang w:val="ru-RU" w:eastAsia="ru-RU"/>
              </w:rPr>
              <w:t xml:space="preserve">, </w:t>
            </w:r>
            <w:proofErr w:type="spellStart"/>
            <w:r w:rsidRPr="002E0B25">
              <w:rPr>
                <w:rFonts w:ascii="Times New Roman" w:hAnsi="Times New Roman"/>
                <w:sz w:val="22"/>
                <w:szCs w:val="22"/>
                <w:lang w:val="ru-RU" w:eastAsia="ru-RU"/>
              </w:rPr>
              <w:t>Учтепинский</w:t>
            </w:r>
            <w:proofErr w:type="spellEnd"/>
            <w:r w:rsidRPr="002E0B25">
              <w:rPr>
                <w:rFonts w:ascii="Times New Roman" w:hAnsi="Times New Roman"/>
                <w:sz w:val="22"/>
                <w:szCs w:val="22"/>
                <w:lang w:val="ru-RU" w:eastAsia="ru-RU"/>
              </w:rPr>
              <w:t xml:space="preserve"> район, </w:t>
            </w:r>
            <w:proofErr w:type="spellStart"/>
            <w:r w:rsidRPr="002E0B25">
              <w:rPr>
                <w:rFonts w:ascii="Times New Roman" w:hAnsi="Times New Roman"/>
                <w:sz w:val="22"/>
                <w:szCs w:val="22"/>
                <w:lang w:val="ru-RU" w:eastAsia="ru-RU"/>
              </w:rPr>
              <w:t>ул.Фархадская</w:t>
            </w:r>
            <w:proofErr w:type="spellEnd"/>
            <w:r w:rsidRPr="002E0B25">
              <w:rPr>
                <w:rFonts w:ascii="Times New Roman" w:hAnsi="Times New Roman"/>
                <w:sz w:val="22"/>
                <w:szCs w:val="22"/>
                <w:lang w:val="ru-RU" w:eastAsia="ru-RU"/>
              </w:rPr>
              <w:t>, дом№54</w:t>
            </w:r>
          </w:p>
        </w:tc>
      </w:tr>
      <w:tr w:rsidR="00E55D94" w:rsidRPr="00C51AD7"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F161FE">
              <w:rPr>
                <w:rFonts w:ascii="Times New Roman" w:hAnsi="Times New Roman"/>
                <w:b/>
                <w:sz w:val="22"/>
                <w:szCs w:val="22"/>
                <w:lang w:val="ru-RU"/>
              </w:rPr>
              <w:t xml:space="preserve">выполнения </w:t>
            </w:r>
            <w:proofErr w:type="spellStart"/>
            <w:r w:rsidR="00F161FE">
              <w:rPr>
                <w:rFonts w:ascii="Times New Roman" w:hAnsi="Times New Roman"/>
                <w:b/>
                <w:sz w:val="22"/>
                <w:szCs w:val="22"/>
                <w:lang w:val="ru-RU"/>
              </w:rPr>
              <w:t>работ</w:t>
            </w:r>
            <w:r w:rsidR="00852ED6" w:rsidRPr="00C51AD7">
              <w:rPr>
                <w:rFonts w:ascii="Times New Roman" w:hAnsi="Times New Roman"/>
                <w:b/>
                <w:sz w:val="22"/>
                <w:szCs w:val="22"/>
                <w:lang w:val="ru-RU"/>
              </w:rPr>
              <w:t>г</w:t>
            </w:r>
            <w:proofErr w:type="spellEnd"/>
          </w:p>
        </w:tc>
        <w:tc>
          <w:tcPr>
            <w:tcW w:w="5783" w:type="dxa"/>
            <w:vAlign w:val="center"/>
          </w:tcPr>
          <w:p w:rsidR="00E55D94" w:rsidRPr="00C51AD7" w:rsidRDefault="000A36FF" w:rsidP="00092E62">
            <w:pPr>
              <w:rPr>
                <w:rFonts w:ascii="Times New Roman" w:hAnsi="Times New Roman"/>
                <w:sz w:val="22"/>
                <w:szCs w:val="22"/>
                <w:lang w:val="ru-RU"/>
              </w:rPr>
            </w:pPr>
            <w:r w:rsidRPr="00C51AD7">
              <w:rPr>
                <w:rFonts w:ascii="Times New Roman" w:hAnsi="Times New Roman"/>
                <w:sz w:val="22"/>
                <w:szCs w:val="22"/>
                <w:lang w:val="ru-RU"/>
              </w:rPr>
              <w:t xml:space="preserve">Не более </w:t>
            </w:r>
            <w:r w:rsidR="00AE4144">
              <w:rPr>
                <w:rFonts w:ascii="Times New Roman" w:hAnsi="Times New Roman"/>
                <w:sz w:val="22"/>
                <w:szCs w:val="22"/>
                <w:lang w:val="ru-RU"/>
              </w:rPr>
              <w:t>1</w:t>
            </w:r>
            <w:r w:rsidR="002E0B25">
              <w:rPr>
                <w:rFonts w:ascii="Times New Roman" w:hAnsi="Times New Roman"/>
                <w:sz w:val="22"/>
                <w:szCs w:val="22"/>
                <w:lang w:val="ru-RU"/>
              </w:rPr>
              <w:t>5</w:t>
            </w:r>
            <w:r w:rsidRPr="00C51AD7">
              <w:rPr>
                <w:rFonts w:ascii="Times New Roman" w:hAnsi="Times New Roman"/>
                <w:sz w:val="22"/>
                <w:szCs w:val="22"/>
                <w:lang w:val="ru-RU"/>
              </w:rPr>
              <w:t xml:space="preserve"> дней</w:t>
            </w:r>
          </w:p>
        </w:tc>
      </w:tr>
      <w:tr w:rsidR="00E55D94" w:rsidRPr="00B44671"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B44671"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B44671"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B44671" w:rsidTr="007336FC">
        <w:tc>
          <w:tcPr>
            <w:tcW w:w="567" w:type="dxa"/>
            <w:shd w:val="clear" w:color="auto" w:fill="auto"/>
          </w:tcPr>
          <w:bookmarkEnd w:id="1"/>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C0235E"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proofErr w:type="spellStart"/>
            <w:r w:rsidR="002E0B25" w:rsidRPr="002E0B25">
              <w:rPr>
                <w:rFonts w:ascii="Times New Roman" w:hAnsi="Times New Roman"/>
                <w:sz w:val="22"/>
                <w:szCs w:val="22"/>
                <w:lang w:val="ru-RU"/>
              </w:rPr>
              <w:t>Текуший</w:t>
            </w:r>
            <w:proofErr w:type="spellEnd"/>
            <w:r w:rsidR="002E0B25" w:rsidRPr="002E0B25">
              <w:rPr>
                <w:rFonts w:ascii="Times New Roman" w:hAnsi="Times New Roman"/>
                <w:sz w:val="22"/>
                <w:szCs w:val="22"/>
                <w:lang w:val="ru-RU"/>
              </w:rPr>
              <w:t xml:space="preserve"> ремонт: «Асфальтирование территории </w:t>
            </w:r>
            <w:proofErr w:type="spellStart"/>
            <w:r w:rsidR="002E0B25" w:rsidRPr="002E0B25">
              <w:rPr>
                <w:rFonts w:ascii="Times New Roman" w:hAnsi="Times New Roman"/>
                <w:sz w:val="22"/>
                <w:szCs w:val="22"/>
                <w:lang w:val="ru-RU"/>
              </w:rPr>
              <w:t>Учтепинского</w:t>
            </w:r>
            <w:proofErr w:type="spellEnd"/>
            <w:r w:rsidR="002E0B25" w:rsidRPr="002E0B25">
              <w:rPr>
                <w:rFonts w:ascii="Times New Roman" w:hAnsi="Times New Roman"/>
                <w:sz w:val="22"/>
                <w:szCs w:val="22"/>
                <w:lang w:val="ru-RU"/>
              </w:rPr>
              <w:t xml:space="preserve"> филиала, расположенного по адресу: </w:t>
            </w:r>
            <w:proofErr w:type="spellStart"/>
            <w:r w:rsidR="002E0B25" w:rsidRPr="002E0B25">
              <w:rPr>
                <w:rFonts w:ascii="Times New Roman" w:hAnsi="Times New Roman"/>
                <w:sz w:val="22"/>
                <w:szCs w:val="22"/>
                <w:lang w:val="ru-RU"/>
              </w:rPr>
              <w:t>г.Ташкент</w:t>
            </w:r>
            <w:proofErr w:type="spellEnd"/>
            <w:r w:rsidR="002E0B25" w:rsidRPr="002E0B25">
              <w:rPr>
                <w:rFonts w:ascii="Times New Roman" w:hAnsi="Times New Roman"/>
                <w:sz w:val="22"/>
                <w:szCs w:val="22"/>
                <w:lang w:val="ru-RU"/>
              </w:rPr>
              <w:t xml:space="preserve">, </w:t>
            </w:r>
            <w:proofErr w:type="spellStart"/>
            <w:r w:rsidR="002E0B25" w:rsidRPr="002E0B25">
              <w:rPr>
                <w:rFonts w:ascii="Times New Roman" w:hAnsi="Times New Roman"/>
                <w:sz w:val="22"/>
                <w:szCs w:val="22"/>
                <w:lang w:val="ru-RU"/>
              </w:rPr>
              <w:t>Учтепинский</w:t>
            </w:r>
            <w:proofErr w:type="spellEnd"/>
            <w:r w:rsidR="002E0B25" w:rsidRPr="002E0B25">
              <w:rPr>
                <w:rFonts w:ascii="Times New Roman" w:hAnsi="Times New Roman"/>
                <w:sz w:val="22"/>
                <w:szCs w:val="22"/>
                <w:lang w:val="ru-RU"/>
              </w:rPr>
              <w:t xml:space="preserve"> район, </w:t>
            </w:r>
            <w:proofErr w:type="spellStart"/>
            <w:r w:rsidR="002E0B25" w:rsidRPr="002E0B25">
              <w:rPr>
                <w:rFonts w:ascii="Times New Roman" w:hAnsi="Times New Roman"/>
                <w:sz w:val="22"/>
                <w:szCs w:val="22"/>
                <w:lang w:val="ru-RU"/>
              </w:rPr>
              <w:t>ул.Фархадская</w:t>
            </w:r>
            <w:proofErr w:type="spellEnd"/>
            <w:r w:rsidR="002E0B25" w:rsidRPr="002E0B25">
              <w:rPr>
                <w:rFonts w:ascii="Times New Roman" w:hAnsi="Times New Roman"/>
                <w:sz w:val="22"/>
                <w:szCs w:val="22"/>
                <w:lang w:val="ru-RU"/>
              </w:rPr>
              <w:t>, дом№54»</w:t>
            </w:r>
            <w:r w:rsidR="009C2B13" w:rsidRPr="007277E4">
              <w:rPr>
                <w:rFonts w:ascii="Times New Roman" w:hAnsi="Times New Roman"/>
                <w:sz w:val="22"/>
                <w:szCs w:val="22"/>
                <w:lang w:val="ru-RU"/>
              </w:rPr>
              <w:t>.</w:t>
            </w:r>
          </w:p>
        </w:tc>
      </w:tr>
      <w:tr w:rsidR="00EA7010" w:rsidRPr="00B44671"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2E0B25" w:rsidRDefault="00EA7010" w:rsidP="00F155CC">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F155CC">
              <w:rPr>
                <w:rFonts w:ascii="Times New Roman" w:hAnsi="Times New Roman"/>
                <w:sz w:val="22"/>
                <w:szCs w:val="22"/>
                <w:lang w:val="ru-RU"/>
              </w:rPr>
              <w:t xml:space="preserve">: </w:t>
            </w:r>
          </w:p>
          <w:p w:rsidR="002E0B25" w:rsidRDefault="00AE4144" w:rsidP="00F155CC">
            <w:pPr>
              <w:spacing w:before="60" w:after="60"/>
              <w:jc w:val="both"/>
              <w:rPr>
                <w:rFonts w:ascii="Times New Roman" w:hAnsi="Times New Roman"/>
                <w:sz w:val="22"/>
                <w:szCs w:val="22"/>
                <w:lang w:val="ru-RU"/>
              </w:rPr>
            </w:pPr>
            <w:r w:rsidRPr="00AE4144">
              <w:rPr>
                <w:rFonts w:ascii="Times New Roman" w:hAnsi="Times New Roman"/>
                <w:sz w:val="22"/>
                <w:szCs w:val="22"/>
                <w:lang w:val="ru-RU"/>
              </w:rPr>
              <w:t>Рапорт на имя</w:t>
            </w:r>
            <w:r w:rsidR="002E0B25">
              <w:rPr>
                <w:rFonts w:ascii="Times New Roman" w:hAnsi="Times New Roman"/>
                <w:sz w:val="22"/>
                <w:szCs w:val="22"/>
                <w:lang w:val="ru-RU"/>
              </w:rPr>
              <w:t xml:space="preserve"> Заместителя Председателя Правления Банка;</w:t>
            </w:r>
          </w:p>
          <w:p w:rsidR="002E4C65" w:rsidRPr="00AE4144" w:rsidRDefault="00AE4144" w:rsidP="00F155CC">
            <w:pPr>
              <w:spacing w:before="60" w:after="60"/>
              <w:jc w:val="both"/>
              <w:rPr>
                <w:rFonts w:ascii="Times New Roman" w:hAnsi="Times New Roman"/>
                <w:sz w:val="22"/>
                <w:szCs w:val="22"/>
                <w:lang w:val="ru-RU"/>
              </w:rPr>
            </w:pPr>
            <w:r w:rsidRPr="00AE4144">
              <w:rPr>
                <w:rFonts w:ascii="Times New Roman" w:hAnsi="Times New Roman"/>
                <w:sz w:val="22"/>
                <w:szCs w:val="22"/>
                <w:lang w:val="ru-RU"/>
              </w:rPr>
              <w:t xml:space="preserve">Операционные расходы по </w:t>
            </w:r>
            <w:proofErr w:type="spellStart"/>
            <w:r w:rsidRPr="00AE4144">
              <w:rPr>
                <w:rFonts w:ascii="Times New Roman" w:hAnsi="Times New Roman"/>
                <w:sz w:val="22"/>
                <w:szCs w:val="22"/>
                <w:lang w:val="ru-RU"/>
              </w:rPr>
              <w:t>текушему</w:t>
            </w:r>
            <w:proofErr w:type="spellEnd"/>
            <w:r w:rsidRPr="00AE4144">
              <w:rPr>
                <w:rFonts w:ascii="Times New Roman" w:hAnsi="Times New Roman"/>
                <w:sz w:val="22"/>
                <w:szCs w:val="22"/>
                <w:lang w:val="ru-RU"/>
              </w:rPr>
              <w:t xml:space="preserve"> ремонту на 2022 год по АО «Национальный банк внешнеэкономической деятельности Республики Узбекистан»</w:t>
            </w:r>
          </w:p>
        </w:tc>
      </w:tr>
      <w:tr w:rsidR="00EA7010" w:rsidRPr="00B44671"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904AE7" w:rsidRDefault="00EA7010" w:rsidP="00D87A20">
            <w:pPr>
              <w:spacing w:before="60" w:after="60"/>
              <w:jc w:val="center"/>
              <w:rPr>
                <w:rFonts w:ascii="Times New Roman" w:hAnsi="Times New Roman"/>
                <w:sz w:val="22"/>
                <w:szCs w:val="22"/>
                <w:lang w:val="ru-RU"/>
              </w:rPr>
            </w:pPr>
            <w:r w:rsidRPr="00904AE7">
              <w:rPr>
                <w:rFonts w:ascii="Times New Roman" w:hAnsi="Times New Roman"/>
                <w:sz w:val="22"/>
                <w:szCs w:val="22"/>
                <w:lang w:val="ru-RU"/>
              </w:rPr>
              <w:t>1.</w:t>
            </w:r>
            <w:r w:rsidR="00C35FF4" w:rsidRPr="00904AE7">
              <w:rPr>
                <w:rFonts w:ascii="Times New Roman" w:hAnsi="Times New Roman"/>
                <w:sz w:val="22"/>
                <w:szCs w:val="22"/>
                <w:lang w:val="ru-RU"/>
              </w:rPr>
              <w:t>4</w:t>
            </w:r>
          </w:p>
        </w:tc>
        <w:tc>
          <w:tcPr>
            <w:tcW w:w="284" w:type="dxa"/>
            <w:shd w:val="clear" w:color="auto" w:fill="auto"/>
          </w:tcPr>
          <w:p w:rsidR="00EA7010" w:rsidRPr="00904AE7"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904AE7" w:rsidRDefault="00525B28" w:rsidP="0088204B">
            <w:pPr>
              <w:spacing w:before="60" w:after="60"/>
              <w:jc w:val="both"/>
              <w:rPr>
                <w:rFonts w:ascii="Times New Roman" w:hAnsi="Times New Roman"/>
                <w:sz w:val="22"/>
                <w:szCs w:val="22"/>
                <w:lang w:val="ru-RU"/>
              </w:rPr>
            </w:pPr>
            <w:r w:rsidRPr="00904AE7">
              <w:rPr>
                <w:rFonts w:ascii="Times New Roman" w:hAnsi="Times New Roman"/>
                <w:sz w:val="22"/>
                <w:szCs w:val="22"/>
                <w:lang w:val="ru-RU"/>
              </w:rPr>
              <w:t xml:space="preserve">Стартовая цена </w:t>
            </w:r>
            <w:r w:rsidR="00852ED6" w:rsidRPr="00904AE7">
              <w:rPr>
                <w:rFonts w:ascii="Times New Roman" w:hAnsi="Times New Roman"/>
                <w:sz w:val="22"/>
                <w:szCs w:val="22"/>
                <w:lang w:val="ru-RU"/>
              </w:rPr>
              <w:t>отбора</w:t>
            </w:r>
            <w:r w:rsidR="00E55D94" w:rsidRPr="002E0B25">
              <w:rPr>
                <w:rFonts w:ascii="Times New Roman" w:hAnsi="Times New Roman"/>
                <w:b/>
                <w:sz w:val="22"/>
                <w:szCs w:val="22"/>
                <w:lang w:val="ru-RU"/>
              </w:rPr>
              <w:t>:</w:t>
            </w:r>
            <w:r w:rsidR="00872E9F" w:rsidRPr="002E0B25">
              <w:rPr>
                <w:rFonts w:ascii="Times New Roman" w:hAnsi="Times New Roman"/>
                <w:b/>
                <w:sz w:val="22"/>
                <w:szCs w:val="22"/>
                <w:lang w:val="ru-RU"/>
              </w:rPr>
              <w:t xml:space="preserve"> </w:t>
            </w:r>
            <w:r w:rsidR="002E0B25" w:rsidRPr="002E0B25">
              <w:rPr>
                <w:rFonts w:ascii="Times New Roman" w:hAnsi="Times New Roman"/>
                <w:b/>
                <w:sz w:val="22"/>
                <w:szCs w:val="22"/>
                <w:lang w:val="ru-RU"/>
              </w:rPr>
              <w:t>49</w:t>
            </w:r>
            <w:r w:rsidR="00F155CC" w:rsidRPr="002E0B25">
              <w:rPr>
                <w:rFonts w:ascii="Times New Roman" w:hAnsi="Times New Roman"/>
                <w:b/>
                <w:sz w:val="22"/>
                <w:szCs w:val="22"/>
                <w:lang w:val="ru-RU"/>
              </w:rPr>
              <w:t xml:space="preserve"> </w:t>
            </w:r>
            <w:r w:rsidR="002E0B25" w:rsidRPr="002E0B25">
              <w:rPr>
                <w:rFonts w:ascii="Times New Roman" w:hAnsi="Times New Roman"/>
                <w:b/>
                <w:sz w:val="22"/>
                <w:szCs w:val="22"/>
                <w:lang w:val="ru-RU"/>
              </w:rPr>
              <w:t>985</w:t>
            </w:r>
            <w:r w:rsidR="00F155CC" w:rsidRPr="002E0B25">
              <w:rPr>
                <w:rFonts w:ascii="Times New Roman" w:hAnsi="Times New Roman"/>
                <w:b/>
                <w:sz w:val="22"/>
                <w:szCs w:val="22"/>
                <w:lang w:val="ru-RU"/>
              </w:rPr>
              <w:t xml:space="preserve"> </w:t>
            </w:r>
            <w:r w:rsidR="002E0B25" w:rsidRPr="002E0B25">
              <w:rPr>
                <w:rFonts w:ascii="Times New Roman" w:hAnsi="Times New Roman"/>
                <w:b/>
                <w:sz w:val="22"/>
                <w:szCs w:val="22"/>
                <w:lang w:val="ru-RU"/>
              </w:rPr>
              <w:t>032</w:t>
            </w:r>
            <w:r w:rsidR="00F155CC" w:rsidRPr="002E0B25">
              <w:rPr>
                <w:rFonts w:ascii="Times New Roman" w:hAnsi="Times New Roman"/>
                <w:b/>
                <w:sz w:val="22"/>
                <w:szCs w:val="22"/>
                <w:lang w:val="ru-RU"/>
              </w:rPr>
              <w:t>,00</w:t>
            </w:r>
            <w:r w:rsidR="00F155CC" w:rsidRPr="00F155CC">
              <w:rPr>
                <w:rFonts w:ascii="Times New Roman" w:hAnsi="Times New Roman"/>
                <w:sz w:val="22"/>
                <w:szCs w:val="22"/>
                <w:lang w:val="ru-RU"/>
              </w:rPr>
              <w:t xml:space="preserve"> (</w:t>
            </w:r>
            <w:r w:rsidR="002E0B25" w:rsidRPr="002E0B25">
              <w:rPr>
                <w:rFonts w:ascii="Times New Roman" w:hAnsi="Times New Roman"/>
                <w:sz w:val="22"/>
                <w:szCs w:val="22"/>
                <w:lang w:val="ru-RU"/>
              </w:rPr>
              <w:t>сорок девять миллионов девятьсот восемьдесят пять тысяч тридцать два</w:t>
            </w:r>
            <w:r w:rsidR="00F155CC" w:rsidRPr="00F155CC">
              <w:rPr>
                <w:rFonts w:ascii="Times New Roman" w:hAnsi="Times New Roman"/>
                <w:sz w:val="22"/>
                <w:szCs w:val="22"/>
                <w:lang w:val="ru-RU"/>
              </w:rPr>
              <w:t xml:space="preserve">) </w:t>
            </w:r>
            <w:proofErr w:type="spellStart"/>
            <w:r w:rsidR="00F155CC" w:rsidRPr="00F155CC">
              <w:rPr>
                <w:rFonts w:ascii="Times New Roman" w:hAnsi="Times New Roman"/>
                <w:sz w:val="22"/>
                <w:szCs w:val="22"/>
                <w:lang w:val="ru-RU"/>
              </w:rPr>
              <w:t>сум</w:t>
            </w:r>
            <w:proofErr w:type="spellEnd"/>
            <w:r w:rsidR="00F155CC" w:rsidRPr="00F155CC">
              <w:rPr>
                <w:rFonts w:ascii="Times New Roman" w:hAnsi="Times New Roman"/>
                <w:sz w:val="22"/>
                <w:szCs w:val="22"/>
                <w:lang w:val="ru-RU"/>
              </w:rPr>
              <w:t xml:space="preserve"> с учетом НДС</w:t>
            </w:r>
            <w:r w:rsidR="00872E9F" w:rsidRPr="00904AE7">
              <w:rPr>
                <w:rFonts w:ascii="Times New Roman" w:hAnsi="Times New Roman"/>
                <w:sz w:val="22"/>
                <w:szCs w:val="22"/>
                <w:lang w:val="ru-RU"/>
              </w:rPr>
              <w:t>.</w:t>
            </w:r>
          </w:p>
          <w:p w:rsidR="00EA7010" w:rsidRPr="007277E4" w:rsidRDefault="00EA7010" w:rsidP="00872E9F">
            <w:pPr>
              <w:spacing w:before="60" w:after="60"/>
              <w:jc w:val="both"/>
              <w:rPr>
                <w:rFonts w:ascii="Times New Roman" w:hAnsi="Times New Roman"/>
                <w:sz w:val="22"/>
                <w:szCs w:val="22"/>
                <w:lang w:val="ru-RU"/>
              </w:rPr>
            </w:pPr>
            <w:r w:rsidRPr="00904AE7">
              <w:rPr>
                <w:rFonts w:ascii="Times New Roman" w:hAnsi="Times New Roman"/>
                <w:sz w:val="22"/>
                <w:szCs w:val="22"/>
                <w:lang w:val="ru-RU"/>
              </w:rPr>
              <w:t>Цены, указанные в предложении,</w:t>
            </w:r>
            <w:r w:rsidR="00852ED6" w:rsidRPr="00904AE7">
              <w:rPr>
                <w:rFonts w:ascii="Times New Roman" w:hAnsi="Times New Roman"/>
                <w:sz w:val="22"/>
                <w:szCs w:val="22"/>
                <w:lang w:val="ru-RU"/>
              </w:rPr>
              <w:t xml:space="preserve"> </w:t>
            </w:r>
            <w:r w:rsidRPr="00904AE7">
              <w:rPr>
                <w:rFonts w:ascii="Times New Roman" w:hAnsi="Times New Roman"/>
                <w:sz w:val="22"/>
                <w:szCs w:val="22"/>
                <w:lang w:val="ru-RU"/>
              </w:rPr>
              <w:t xml:space="preserve">не должны превышать </w:t>
            </w:r>
            <w:r w:rsidR="00525B28" w:rsidRPr="00904AE7">
              <w:rPr>
                <w:rFonts w:ascii="Times New Roman" w:hAnsi="Times New Roman"/>
                <w:sz w:val="22"/>
                <w:szCs w:val="22"/>
                <w:lang w:val="ru-RU"/>
              </w:rPr>
              <w:t>стартовую цену</w:t>
            </w:r>
            <w:r w:rsidRPr="00904AE7">
              <w:rPr>
                <w:rFonts w:ascii="Times New Roman" w:hAnsi="Times New Roman"/>
                <w:sz w:val="22"/>
                <w:szCs w:val="22"/>
                <w:lang w:val="ru-RU"/>
              </w:rPr>
              <w:t>.</w:t>
            </w:r>
          </w:p>
        </w:tc>
      </w:tr>
      <w:tr w:rsidR="0094081D" w:rsidRPr="00B44671"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B44671"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B44671"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B44671"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B44671"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B44671"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w:t>
            </w:r>
            <w:r w:rsidRPr="007277E4">
              <w:rPr>
                <w:rFonts w:ascii="Times New Roman" w:hAnsi="Times New Roman"/>
                <w:sz w:val="22"/>
                <w:szCs w:val="22"/>
                <w:lang w:val="ru-RU" w:eastAsia="ru-RU"/>
              </w:rPr>
              <w:lastRenderedPageBreak/>
              <w:t>государственных закупок посредством использования информационно-коммуникационных технологий.</w:t>
            </w:r>
          </w:p>
        </w:tc>
      </w:tr>
      <w:tr w:rsidR="00EA7010" w:rsidRPr="00B44671"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9C28EF"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9"/>
                  <w:rFonts w:ascii="Times New Roman" w:hAnsi="Times New Roman"/>
                  <w:sz w:val="22"/>
                  <w:szCs w:val="22"/>
                  <w:lang w:val="ru-RU"/>
                </w:rPr>
                <w:t>AMansurov@nbu.uz</w:t>
              </w:r>
            </w:hyperlink>
          </w:p>
        </w:tc>
      </w:tr>
      <w:tr w:rsidR="00EA7010" w:rsidRPr="00B44671"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694C68"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9"/>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9"/>
                <w:rFonts w:ascii="Times New Roman" w:hAnsi="Times New Roman"/>
                <w:sz w:val="22"/>
                <w:szCs w:val="22"/>
                <w:u w:val="none"/>
              </w:rPr>
              <w:t>etender</w:t>
            </w:r>
            <w:proofErr w:type="spellEnd"/>
            <w:r w:rsidR="00FD5E60" w:rsidRPr="007277E4">
              <w:rPr>
                <w:rStyle w:val="af9"/>
                <w:rFonts w:ascii="Times New Roman" w:hAnsi="Times New Roman"/>
                <w:sz w:val="22"/>
                <w:szCs w:val="22"/>
                <w:u w:val="none"/>
                <w:lang w:val="ru-RU"/>
              </w:rPr>
              <w:t>.</w:t>
            </w:r>
            <w:proofErr w:type="spellStart"/>
            <w:r w:rsidR="00FD5E60" w:rsidRPr="007277E4">
              <w:rPr>
                <w:rStyle w:val="af9"/>
                <w:rFonts w:ascii="Times New Roman" w:hAnsi="Times New Roman"/>
                <w:sz w:val="22"/>
                <w:szCs w:val="22"/>
                <w:u w:val="none"/>
              </w:rPr>
              <w:t>uzex</w:t>
            </w:r>
            <w:proofErr w:type="spellEnd"/>
            <w:r w:rsidR="00FD5E60" w:rsidRPr="007277E4">
              <w:rPr>
                <w:rStyle w:val="af9"/>
                <w:rFonts w:ascii="Times New Roman" w:hAnsi="Times New Roman"/>
                <w:sz w:val="22"/>
                <w:szCs w:val="22"/>
                <w:u w:val="none"/>
                <w:lang w:val="ru-RU"/>
              </w:rPr>
              <w:t>.</w:t>
            </w:r>
            <w:proofErr w:type="spellStart"/>
            <w:r w:rsidR="00FD5E60" w:rsidRPr="007277E4">
              <w:rPr>
                <w:rStyle w:val="af9"/>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B44671"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B44671"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B44671"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B44671"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B44671"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B44671"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B44671"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0C2A2E">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B44671"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AE4144">
            <w:pPr>
              <w:tabs>
                <w:tab w:val="center" w:pos="495"/>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E4144">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D2747D" w:rsidRDefault="00B8622E" w:rsidP="00D2747D">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 прилагаемой к данной инструкции;</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E4144">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B44671"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B44671"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r w:rsidR="00E87F92">
        <w:rPr>
          <w:rFonts w:ascii="Times New Roman" w:hAnsi="Times New Roman"/>
          <w:sz w:val="22"/>
          <w:szCs w:val="22"/>
          <w:lang w:val="ru-RU"/>
        </w:rPr>
        <w:t>выполнение работ</w:t>
      </w:r>
      <w:r w:rsidRPr="007E1A1E">
        <w:rPr>
          <w:rFonts w:ascii="Times New Roman" w:hAnsi="Times New Roman"/>
          <w:sz w:val="22"/>
          <w:szCs w:val="22"/>
          <w:lang w:val="ru-RU"/>
        </w:rPr>
        <w:t xml:space="preserve"> </w:t>
      </w:r>
      <w:r w:rsidR="00E87F92">
        <w:rPr>
          <w:rFonts w:ascii="Times New Roman" w:hAnsi="Times New Roman"/>
          <w:sz w:val="22"/>
          <w:szCs w:val="22"/>
          <w:lang w:val="ru-RU"/>
        </w:rPr>
        <w:t xml:space="preserve">по объекту </w:t>
      </w:r>
      <w:r w:rsidRPr="007E1A1E">
        <w:rPr>
          <w:rFonts w:ascii="Times New Roman" w:hAnsi="Times New Roman"/>
          <w:i/>
          <w:sz w:val="22"/>
          <w:szCs w:val="22"/>
          <w:lang w:val="ru-RU"/>
        </w:rPr>
        <w:t xml:space="preserve">(указать наименование </w:t>
      </w:r>
      <w:r w:rsidR="00E87F92">
        <w:rPr>
          <w:rFonts w:ascii="Times New Roman" w:hAnsi="Times New Roman"/>
          <w:i/>
          <w:sz w:val="22"/>
          <w:szCs w:val="22"/>
          <w:lang w:val="ru-RU"/>
        </w:rPr>
        <w:t>объекта</w:t>
      </w:r>
      <w:r w:rsidRPr="007E1A1E">
        <w:rPr>
          <w:rFonts w:ascii="Times New Roman" w:hAnsi="Times New Roman"/>
          <w:i/>
          <w:sz w:val="22"/>
          <w:szCs w:val="22"/>
          <w:lang w:val="ru-RU"/>
        </w:rPr>
        <w:t>)</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xml:space="preserve">, намерены участвовать в отборе на </w:t>
      </w:r>
      <w:r w:rsidR="00E87F92">
        <w:rPr>
          <w:rFonts w:ascii="Times New Roman" w:hAnsi="Times New Roman"/>
          <w:sz w:val="22"/>
          <w:szCs w:val="22"/>
          <w:lang w:val="ru-RU"/>
        </w:rPr>
        <w:t>выполнение работ</w:t>
      </w:r>
      <w:r w:rsidRPr="007E1A1E">
        <w:rPr>
          <w:rFonts w:ascii="Times New Roman" w:hAnsi="Times New Roman"/>
          <w:sz w:val="22"/>
          <w:szCs w:val="22"/>
          <w:lang w:val="ru-RU"/>
        </w:rPr>
        <w:t xml:space="preserve">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Пакет квалификационных документов на ____ листах (указать количество листов, 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2E0B25" w:rsidRDefault="002E0B25" w:rsidP="002E0B25">
      <w:pPr>
        <w:rPr>
          <w:rFonts w:ascii="Times New Roman" w:hAnsi="Times New Roman"/>
          <w:sz w:val="22"/>
          <w:szCs w:val="22"/>
          <w:lang w:val="ru-RU"/>
        </w:rPr>
      </w:pPr>
      <w:r>
        <w:rPr>
          <w:rFonts w:ascii="Times New Roman" w:hAnsi="Times New Roman"/>
          <w:sz w:val="22"/>
          <w:szCs w:val="22"/>
          <w:lang w:val="ru-RU"/>
        </w:rPr>
        <w:t xml:space="preserve">- не находится в стадии реорганизации, ликвидации и банкротства; </w:t>
      </w:r>
    </w:p>
    <w:p w:rsidR="002E0B25" w:rsidRDefault="002E0B25" w:rsidP="002E0B25">
      <w:pPr>
        <w:rPr>
          <w:rFonts w:ascii="Times New Roman" w:hAnsi="Times New Roman"/>
          <w:i/>
          <w:sz w:val="22"/>
          <w:szCs w:val="22"/>
          <w:lang w:val="ru-RU"/>
        </w:rPr>
      </w:pPr>
      <w:r>
        <w:rPr>
          <w:rFonts w:ascii="Times New Roman" w:hAnsi="Times New Roman"/>
          <w:sz w:val="22"/>
          <w:szCs w:val="22"/>
          <w:lang w:val="ru-RU"/>
        </w:rPr>
        <w:t xml:space="preserve">- не находится в состоянии судебного или арбитражного разбирательства с </w:t>
      </w:r>
      <w:r>
        <w:rPr>
          <w:rFonts w:ascii="Times New Roman" w:hAnsi="Times New Roman"/>
          <w:i/>
          <w:sz w:val="22"/>
          <w:szCs w:val="22"/>
          <w:lang w:val="ru-RU"/>
        </w:rPr>
        <w:t>(наименование заказчика);</w:t>
      </w:r>
    </w:p>
    <w:p w:rsidR="002E0B25" w:rsidRDefault="002E0B25" w:rsidP="002E0B25">
      <w:pPr>
        <w:rPr>
          <w:rFonts w:ascii="Times New Roman" w:hAnsi="Times New Roman"/>
          <w:sz w:val="22"/>
          <w:szCs w:val="22"/>
          <w:lang w:val="ru-RU"/>
        </w:rPr>
      </w:pPr>
      <w:r>
        <w:rPr>
          <w:rFonts w:ascii="Times New Roman" w:hAnsi="Times New Roman"/>
          <w:sz w:val="22"/>
          <w:szCs w:val="22"/>
          <w:lang w:val="ru-RU"/>
        </w:rPr>
        <w:t>- не находится в Едином реестре недобросовестных исполнителей;</w:t>
      </w:r>
    </w:p>
    <w:p w:rsidR="002E0B25" w:rsidRDefault="002E0B25" w:rsidP="002E0B25">
      <w:pPr>
        <w:rPr>
          <w:rFonts w:ascii="Times New Roman" w:hAnsi="Times New Roman"/>
          <w:sz w:val="22"/>
          <w:szCs w:val="22"/>
          <w:lang w:val="ru-RU"/>
        </w:rPr>
      </w:pPr>
      <w:r>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B44671"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B44671"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B44671"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r w:rsidR="00E87F92" w:rsidRPr="00566B8A">
        <w:rPr>
          <w:rFonts w:ascii="Times New Roman" w:hAnsi="Times New Roman"/>
          <w:sz w:val="22"/>
          <w:szCs w:val="22"/>
          <w:lang w:val="ru-RU"/>
        </w:rPr>
        <w:t>отбора: _</w:t>
      </w:r>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E87F92">
            <w:pPr>
              <w:widowControl w:val="0"/>
              <w:autoSpaceDE w:val="0"/>
              <w:autoSpaceDN w:val="0"/>
              <w:adjustRightInd w:val="0"/>
              <w:ind w:left="-6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E87F92">
            <w:pPr>
              <w:widowControl w:val="0"/>
              <w:autoSpaceDE w:val="0"/>
              <w:autoSpaceDN w:val="0"/>
              <w:adjustRightInd w:val="0"/>
              <w:ind w:left="-51"/>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B44671"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B44671"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B44671"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B44671"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E87F92">
      <w:pPr>
        <w:jc w:val="cente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Изучив документацию по отбору наилучших предложений №_____ на </w:t>
      </w:r>
      <w:r w:rsidR="00E87F92">
        <w:rPr>
          <w:rFonts w:ascii="Times New Roman" w:hAnsi="Times New Roman"/>
          <w:sz w:val="22"/>
          <w:szCs w:val="22"/>
          <w:lang w:val="ru-RU"/>
        </w:rPr>
        <w:t xml:space="preserve">выполнение работ по объекту </w:t>
      </w:r>
      <w:r w:rsidR="00E87F92" w:rsidRPr="00E87F92">
        <w:rPr>
          <w:rFonts w:ascii="Times New Roman" w:hAnsi="Times New Roman"/>
          <w:i/>
          <w:sz w:val="22"/>
          <w:szCs w:val="22"/>
          <w:lang w:val="ru-RU"/>
        </w:rPr>
        <w:t>(</w:t>
      </w:r>
      <w:r w:rsidR="00E87F92" w:rsidRPr="007E1A1E">
        <w:rPr>
          <w:rFonts w:ascii="Times New Roman" w:hAnsi="Times New Roman"/>
          <w:i/>
          <w:sz w:val="22"/>
          <w:szCs w:val="22"/>
          <w:lang w:val="ru-RU"/>
        </w:rPr>
        <w:t>указать наименование проекта</w:t>
      </w:r>
      <w:r w:rsidR="00E87F92" w:rsidRPr="00E87F92">
        <w:rPr>
          <w:rFonts w:ascii="Times New Roman" w:hAnsi="Times New Roman"/>
          <w:i/>
          <w:sz w:val="22"/>
          <w:szCs w:val="22"/>
          <w:lang w:val="ru-RU"/>
        </w:rPr>
        <w:t>)</w:t>
      </w:r>
      <w:r w:rsidRPr="007E1A1E">
        <w:rPr>
          <w:rFonts w:ascii="Times New Roman" w:hAnsi="Times New Roman"/>
          <w:sz w:val="22"/>
          <w:szCs w:val="22"/>
          <w:lang w:val="ru-RU"/>
        </w:rPr>
        <w:t>, предлагаем</w:t>
      </w:r>
      <w:r w:rsidR="00E87F92">
        <w:rPr>
          <w:rFonts w:ascii="Times New Roman" w:hAnsi="Times New Roman"/>
          <w:sz w:val="22"/>
          <w:szCs w:val="22"/>
          <w:lang w:val="ru-RU"/>
        </w:rPr>
        <w:t xml:space="preserve"> выполнить работы в течении __ </w:t>
      </w:r>
      <w:r w:rsidR="00E87F92" w:rsidRPr="00E87F92">
        <w:rPr>
          <w:rFonts w:ascii="Times New Roman" w:hAnsi="Times New Roman"/>
          <w:i/>
          <w:sz w:val="22"/>
          <w:szCs w:val="22"/>
          <w:lang w:val="ru-RU"/>
        </w:rPr>
        <w:t>(указать срок в днях)</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w:t>
      </w:r>
      <w:r w:rsidR="00D2747D">
        <w:rPr>
          <w:rFonts w:ascii="Times New Roman" w:hAnsi="Times New Roman"/>
          <w:sz w:val="22"/>
          <w:szCs w:val="22"/>
          <w:lang w:val="ru-RU"/>
        </w:rPr>
        <w:t>выполнить работы</w:t>
      </w:r>
      <w:r w:rsidRPr="007E1A1E">
        <w:rPr>
          <w:rFonts w:ascii="Times New Roman" w:hAnsi="Times New Roman"/>
          <w:sz w:val="22"/>
          <w:szCs w:val="22"/>
          <w:lang w:val="ru-RU"/>
        </w:rPr>
        <w:t xml:space="preserve">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077823" w:rsidRPr="007875C4" w:rsidRDefault="007875C4" w:rsidP="00077823">
      <w:pPr>
        <w:pStyle w:val="Normal1"/>
        <w:numPr>
          <w:ilvl w:val="0"/>
          <w:numId w:val="22"/>
        </w:numPr>
        <w:spacing w:line="264" w:lineRule="auto"/>
        <w:rPr>
          <w:sz w:val="22"/>
          <w:szCs w:val="22"/>
        </w:rPr>
      </w:pPr>
      <w:proofErr w:type="spellStart"/>
      <w:r w:rsidRPr="007875C4">
        <w:rPr>
          <w:sz w:val="22"/>
          <w:szCs w:val="22"/>
          <w:lang w:val="en-US"/>
        </w:rPr>
        <w:t>Наличие</w:t>
      </w:r>
      <w:proofErr w:type="spellEnd"/>
      <w:r w:rsidRPr="007875C4">
        <w:rPr>
          <w:sz w:val="22"/>
          <w:szCs w:val="22"/>
          <w:lang w:val="en-US"/>
        </w:rPr>
        <w:t xml:space="preserve"> </w:t>
      </w:r>
      <w:proofErr w:type="spellStart"/>
      <w:r w:rsidRPr="007875C4">
        <w:rPr>
          <w:sz w:val="22"/>
          <w:szCs w:val="22"/>
          <w:lang w:val="en-US"/>
        </w:rPr>
        <w:t>инженерно-технических</w:t>
      </w:r>
      <w:proofErr w:type="spellEnd"/>
      <w:r w:rsidRPr="007875C4">
        <w:rPr>
          <w:sz w:val="22"/>
          <w:szCs w:val="22"/>
          <w:lang w:val="en-US"/>
        </w:rPr>
        <w:t xml:space="preserve"> </w:t>
      </w:r>
      <w:proofErr w:type="spellStart"/>
      <w:r w:rsidRPr="007875C4">
        <w:rPr>
          <w:sz w:val="22"/>
          <w:szCs w:val="22"/>
          <w:lang w:val="en-US"/>
        </w:rPr>
        <w:t>работников</w:t>
      </w:r>
      <w:proofErr w:type="spellEnd"/>
      <w:r w:rsidRPr="007875C4">
        <w:rPr>
          <w:sz w:val="22"/>
          <w:szCs w:val="22"/>
          <w:lang w:val="en-US"/>
        </w:rPr>
        <w:t xml:space="preserve"> </w:t>
      </w:r>
      <w:proofErr w:type="spellStart"/>
      <w:r w:rsidRPr="007875C4">
        <w:rPr>
          <w:sz w:val="22"/>
          <w:szCs w:val="22"/>
          <w:lang w:val="en-US"/>
        </w:rPr>
        <w:t>не</w:t>
      </w:r>
      <w:proofErr w:type="spellEnd"/>
      <w:r w:rsidRPr="007875C4">
        <w:rPr>
          <w:sz w:val="22"/>
          <w:szCs w:val="22"/>
          <w:lang w:val="en-US"/>
        </w:rPr>
        <w:t xml:space="preserve"> </w:t>
      </w:r>
      <w:proofErr w:type="spellStart"/>
      <w:r w:rsidRPr="007875C4">
        <w:rPr>
          <w:sz w:val="22"/>
          <w:szCs w:val="22"/>
          <w:lang w:val="en-US"/>
        </w:rPr>
        <w:t>менее</w:t>
      </w:r>
      <w:proofErr w:type="spellEnd"/>
      <w:r w:rsidRPr="007875C4">
        <w:rPr>
          <w:sz w:val="22"/>
          <w:szCs w:val="22"/>
          <w:lang w:val="en-US"/>
        </w:rPr>
        <w:t xml:space="preserve"> 2-х </w:t>
      </w:r>
      <w:proofErr w:type="spellStart"/>
      <w:r w:rsidRPr="007875C4">
        <w:rPr>
          <w:sz w:val="22"/>
          <w:szCs w:val="22"/>
          <w:lang w:val="en-US"/>
        </w:rPr>
        <w:t>человек</w:t>
      </w:r>
      <w:proofErr w:type="spellEnd"/>
      <w:r w:rsidRPr="007875C4">
        <w:rPr>
          <w:sz w:val="22"/>
          <w:szCs w:val="22"/>
          <w:lang w:val="en-US"/>
        </w:rPr>
        <w:t xml:space="preserve"> (</w:t>
      </w:r>
      <w:proofErr w:type="spellStart"/>
      <w:r w:rsidRPr="007875C4">
        <w:rPr>
          <w:sz w:val="22"/>
          <w:szCs w:val="22"/>
          <w:lang w:val="en-US"/>
        </w:rPr>
        <w:t>инженер</w:t>
      </w:r>
      <w:proofErr w:type="spellEnd"/>
      <w:r w:rsidRPr="007875C4">
        <w:rPr>
          <w:sz w:val="22"/>
          <w:szCs w:val="22"/>
          <w:lang w:val="en-US"/>
        </w:rPr>
        <w:t xml:space="preserve">, </w:t>
      </w:r>
      <w:proofErr w:type="spellStart"/>
      <w:r w:rsidRPr="007875C4">
        <w:rPr>
          <w:sz w:val="22"/>
          <w:szCs w:val="22"/>
          <w:lang w:val="en-US"/>
        </w:rPr>
        <w:t>дипломированный</w:t>
      </w:r>
      <w:proofErr w:type="spellEnd"/>
      <w:r w:rsidRPr="007875C4">
        <w:rPr>
          <w:sz w:val="22"/>
          <w:szCs w:val="22"/>
          <w:lang w:val="en-US"/>
        </w:rPr>
        <w:t xml:space="preserve"> </w:t>
      </w:r>
      <w:proofErr w:type="spellStart"/>
      <w:r w:rsidRPr="007875C4">
        <w:rPr>
          <w:sz w:val="22"/>
          <w:szCs w:val="22"/>
          <w:lang w:val="en-US"/>
        </w:rPr>
        <w:t>специалист</w:t>
      </w:r>
      <w:proofErr w:type="spellEnd"/>
      <w:r w:rsidRPr="007875C4">
        <w:rPr>
          <w:sz w:val="22"/>
          <w:szCs w:val="22"/>
          <w:lang w:val="en-US"/>
        </w:rPr>
        <w:t xml:space="preserve"> ПТО) (</w:t>
      </w:r>
      <w:proofErr w:type="spellStart"/>
      <w:r w:rsidRPr="007875C4">
        <w:rPr>
          <w:i/>
          <w:sz w:val="22"/>
          <w:szCs w:val="22"/>
          <w:lang w:val="en-US"/>
        </w:rPr>
        <w:t>прилагать</w:t>
      </w:r>
      <w:proofErr w:type="spellEnd"/>
      <w:r w:rsidRPr="007875C4">
        <w:rPr>
          <w:i/>
          <w:sz w:val="22"/>
          <w:szCs w:val="22"/>
          <w:lang w:val="en-US"/>
        </w:rPr>
        <w:t xml:space="preserve"> </w:t>
      </w:r>
      <w:proofErr w:type="spellStart"/>
      <w:r w:rsidRPr="007875C4">
        <w:rPr>
          <w:i/>
          <w:sz w:val="22"/>
          <w:szCs w:val="22"/>
          <w:lang w:val="en-US"/>
        </w:rPr>
        <w:t>подтверждающие</w:t>
      </w:r>
      <w:proofErr w:type="spellEnd"/>
      <w:r w:rsidRPr="007875C4">
        <w:rPr>
          <w:i/>
          <w:sz w:val="22"/>
          <w:szCs w:val="22"/>
          <w:lang w:val="en-US"/>
        </w:rPr>
        <w:t xml:space="preserve"> </w:t>
      </w:r>
      <w:proofErr w:type="spellStart"/>
      <w:r w:rsidRPr="007875C4">
        <w:rPr>
          <w:i/>
          <w:sz w:val="22"/>
          <w:szCs w:val="22"/>
          <w:lang w:val="en-US"/>
        </w:rPr>
        <w:t>документы</w:t>
      </w:r>
      <w:proofErr w:type="spellEnd"/>
      <w:r w:rsidRPr="007875C4">
        <w:rPr>
          <w:i/>
          <w:sz w:val="22"/>
          <w:szCs w:val="22"/>
          <w:lang w:val="en-US"/>
        </w:rPr>
        <w:t xml:space="preserve"> в </w:t>
      </w:r>
      <w:proofErr w:type="spellStart"/>
      <w:r w:rsidRPr="007875C4">
        <w:rPr>
          <w:i/>
          <w:sz w:val="22"/>
          <w:szCs w:val="22"/>
          <w:lang w:val="en-US"/>
        </w:rPr>
        <w:t>виде</w:t>
      </w:r>
      <w:proofErr w:type="spellEnd"/>
      <w:r w:rsidRPr="007875C4">
        <w:rPr>
          <w:i/>
          <w:sz w:val="22"/>
          <w:szCs w:val="22"/>
          <w:lang w:val="en-US"/>
        </w:rPr>
        <w:t xml:space="preserve"> </w:t>
      </w:r>
      <w:proofErr w:type="spellStart"/>
      <w:r w:rsidRPr="007875C4">
        <w:rPr>
          <w:i/>
          <w:sz w:val="22"/>
          <w:szCs w:val="22"/>
          <w:lang w:val="en-US"/>
        </w:rPr>
        <w:t>трудовых</w:t>
      </w:r>
      <w:proofErr w:type="spellEnd"/>
      <w:r w:rsidRPr="007875C4">
        <w:rPr>
          <w:i/>
          <w:sz w:val="22"/>
          <w:szCs w:val="22"/>
          <w:lang w:val="en-US"/>
        </w:rPr>
        <w:t xml:space="preserve"> </w:t>
      </w:r>
      <w:proofErr w:type="spellStart"/>
      <w:r w:rsidRPr="007875C4">
        <w:rPr>
          <w:i/>
          <w:sz w:val="22"/>
          <w:szCs w:val="22"/>
          <w:lang w:val="en-US"/>
        </w:rPr>
        <w:t>книжек</w:t>
      </w:r>
      <w:proofErr w:type="spellEnd"/>
      <w:r w:rsidRPr="007875C4">
        <w:rPr>
          <w:i/>
          <w:sz w:val="22"/>
          <w:szCs w:val="22"/>
          <w:lang w:val="en-US"/>
        </w:rPr>
        <w:t xml:space="preserve"> и/</w:t>
      </w:r>
      <w:proofErr w:type="spellStart"/>
      <w:r w:rsidRPr="007875C4">
        <w:rPr>
          <w:i/>
          <w:sz w:val="22"/>
          <w:szCs w:val="22"/>
          <w:lang w:val="en-US"/>
        </w:rPr>
        <w:t>или</w:t>
      </w:r>
      <w:proofErr w:type="spellEnd"/>
      <w:r w:rsidRPr="007875C4">
        <w:rPr>
          <w:i/>
          <w:sz w:val="22"/>
          <w:szCs w:val="22"/>
          <w:lang w:val="en-US"/>
        </w:rPr>
        <w:t xml:space="preserve"> </w:t>
      </w:r>
      <w:proofErr w:type="spellStart"/>
      <w:r w:rsidRPr="007875C4">
        <w:rPr>
          <w:i/>
          <w:sz w:val="22"/>
          <w:szCs w:val="22"/>
          <w:lang w:val="en-US"/>
        </w:rPr>
        <w:t>диплом</w:t>
      </w:r>
      <w:proofErr w:type="spellEnd"/>
      <w:r w:rsidRPr="007875C4">
        <w:rPr>
          <w:sz w:val="22"/>
          <w:szCs w:val="22"/>
          <w:lang w:val="en-US"/>
        </w:rPr>
        <w:t>)</w:t>
      </w:r>
      <w:r w:rsidRPr="007875C4">
        <w:rPr>
          <w:sz w:val="22"/>
          <w:szCs w:val="22"/>
        </w:rPr>
        <w:t>;</w:t>
      </w:r>
    </w:p>
    <w:p w:rsidR="00077823" w:rsidRPr="00077823" w:rsidRDefault="00DC2593" w:rsidP="00077823">
      <w:pPr>
        <w:pStyle w:val="Normal1"/>
        <w:numPr>
          <w:ilvl w:val="0"/>
          <w:numId w:val="22"/>
        </w:numPr>
        <w:spacing w:line="264" w:lineRule="auto"/>
        <w:rPr>
          <w:sz w:val="22"/>
          <w:szCs w:val="22"/>
        </w:rPr>
      </w:pPr>
      <w:r>
        <w:rPr>
          <w:sz w:val="22"/>
          <w:szCs w:val="22"/>
        </w:rPr>
        <w:t xml:space="preserve">Наличие </w:t>
      </w:r>
      <w:r w:rsidR="00077823">
        <w:rPr>
          <w:sz w:val="22"/>
          <w:szCs w:val="22"/>
        </w:rPr>
        <w:t>м</w:t>
      </w:r>
      <w:r w:rsidR="00077823" w:rsidRPr="00077823">
        <w:rPr>
          <w:sz w:val="22"/>
          <w:szCs w:val="22"/>
        </w:rPr>
        <w:t>инимальн</w:t>
      </w:r>
      <w:r w:rsidR="00077823">
        <w:rPr>
          <w:sz w:val="22"/>
          <w:szCs w:val="22"/>
        </w:rPr>
        <w:t>ого</w:t>
      </w:r>
      <w:r w:rsidR="00077823" w:rsidRPr="00077823">
        <w:rPr>
          <w:sz w:val="22"/>
          <w:szCs w:val="22"/>
        </w:rPr>
        <w:t xml:space="preserve"> среднегодово</w:t>
      </w:r>
      <w:r w:rsidR="00077823">
        <w:rPr>
          <w:sz w:val="22"/>
          <w:szCs w:val="22"/>
        </w:rPr>
        <w:t>го</w:t>
      </w:r>
      <w:r w:rsidR="00077823" w:rsidRPr="00077823">
        <w:rPr>
          <w:sz w:val="22"/>
          <w:szCs w:val="22"/>
        </w:rPr>
        <w:t xml:space="preserve"> оборот</w:t>
      </w:r>
      <w:r w:rsidR="00077823">
        <w:rPr>
          <w:sz w:val="22"/>
          <w:szCs w:val="22"/>
        </w:rPr>
        <w:t>а</w:t>
      </w:r>
      <w:r w:rsidR="00077823" w:rsidRPr="00077823">
        <w:rPr>
          <w:sz w:val="22"/>
          <w:szCs w:val="22"/>
        </w:rPr>
        <w:t xml:space="preserve"> не менее </w:t>
      </w:r>
      <w:r w:rsidR="00EC493C">
        <w:rPr>
          <w:sz w:val="22"/>
          <w:szCs w:val="22"/>
        </w:rPr>
        <w:t>1</w:t>
      </w:r>
      <w:r>
        <w:rPr>
          <w:sz w:val="22"/>
          <w:szCs w:val="22"/>
        </w:rPr>
        <w:t>0</w:t>
      </w:r>
      <w:r w:rsidR="00077823" w:rsidRPr="00077823">
        <w:rPr>
          <w:sz w:val="22"/>
          <w:szCs w:val="22"/>
        </w:rPr>
        <w:t xml:space="preserve">0,0 млн. </w:t>
      </w:r>
      <w:proofErr w:type="spellStart"/>
      <w:r w:rsidR="00077823" w:rsidRPr="00077823">
        <w:rPr>
          <w:sz w:val="22"/>
          <w:szCs w:val="22"/>
        </w:rPr>
        <w:t>сум</w:t>
      </w:r>
      <w:proofErr w:type="spellEnd"/>
      <w:r>
        <w:rPr>
          <w:sz w:val="22"/>
          <w:szCs w:val="22"/>
        </w:rPr>
        <w:t xml:space="preserve"> </w:t>
      </w:r>
      <w:r w:rsidRPr="00DC2593">
        <w:rPr>
          <w:i/>
          <w:sz w:val="22"/>
          <w:szCs w:val="22"/>
        </w:rPr>
        <w:t>(</w:t>
      </w:r>
      <w:proofErr w:type="spellStart"/>
      <w:r w:rsidRPr="00DC2593">
        <w:rPr>
          <w:i/>
          <w:sz w:val="22"/>
          <w:szCs w:val="22"/>
          <w:lang w:val="en-US"/>
        </w:rPr>
        <w:t>прилагать</w:t>
      </w:r>
      <w:proofErr w:type="spellEnd"/>
      <w:r w:rsidRPr="00DC2593">
        <w:rPr>
          <w:i/>
          <w:sz w:val="22"/>
          <w:szCs w:val="22"/>
          <w:lang w:val="en-US"/>
        </w:rPr>
        <w:t xml:space="preserve"> </w:t>
      </w:r>
      <w:proofErr w:type="spellStart"/>
      <w:r w:rsidRPr="00DC2593">
        <w:rPr>
          <w:i/>
          <w:sz w:val="22"/>
          <w:szCs w:val="22"/>
          <w:lang w:val="en-US"/>
        </w:rPr>
        <w:t>подтверждающие</w:t>
      </w:r>
      <w:proofErr w:type="spellEnd"/>
      <w:r w:rsidRPr="00DC2593">
        <w:rPr>
          <w:i/>
          <w:sz w:val="22"/>
          <w:szCs w:val="22"/>
          <w:lang w:val="en-US"/>
        </w:rPr>
        <w:t xml:space="preserve"> </w:t>
      </w:r>
      <w:proofErr w:type="spellStart"/>
      <w:r w:rsidRPr="00DC2593">
        <w:rPr>
          <w:i/>
          <w:sz w:val="22"/>
          <w:szCs w:val="22"/>
          <w:lang w:val="en-US"/>
        </w:rPr>
        <w:t>документы</w:t>
      </w:r>
      <w:proofErr w:type="spellEnd"/>
      <w:r w:rsidRPr="00DC2593">
        <w:rPr>
          <w:i/>
          <w:sz w:val="22"/>
          <w:szCs w:val="22"/>
          <w:lang w:val="en-US"/>
        </w:rPr>
        <w:t xml:space="preserve"> в </w:t>
      </w:r>
      <w:proofErr w:type="spellStart"/>
      <w:r w:rsidRPr="00DC2593">
        <w:rPr>
          <w:i/>
          <w:sz w:val="22"/>
          <w:szCs w:val="22"/>
          <w:lang w:val="en-US"/>
        </w:rPr>
        <w:t>виде</w:t>
      </w:r>
      <w:proofErr w:type="spellEnd"/>
      <w:r w:rsidRPr="00DC2593">
        <w:rPr>
          <w:i/>
          <w:sz w:val="22"/>
          <w:szCs w:val="22"/>
          <w:lang w:val="en-US"/>
        </w:rPr>
        <w:t xml:space="preserve"> </w:t>
      </w:r>
      <w:proofErr w:type="spellStart"/>
      <w:r w:rsidRPr="00DC2593">
        <w:rPr>
          <w:i/>
          <w:sz w:val="22"/>
          <w:szCs w:val="22"/>
          <w:lang w:val="en-US"/>
        </w:rPr>
        <w:t>справки</w:t>
      </w:r>
      <w:proofErr w:type="spellEnd"/>
      <w:r w:rsidRPr="00DC2593">
        <w:rPr>
          <w:i/>
          <w:sz w:val="22"/>
          <w:szCs w:val="22"/>
          <w:lang w:val="en-US"/>
        </w:rPr>
        <w:t xml:space="preserve"> </w:t>
      </w:r>
      <w:proofErr w:type="spellStart"/>
      <w:r w:rsidRPr="00DC2593">
        <w:rPr>
          <w:i/>
          <w:sz w:val="22"/>
          <w:szCs w:val="22"/>
          <w:lang w:val="en-US"/>
        </w:rPr>
        <w:t>из</w:t>
      </w:r>
      <w:proofErr w:type="spellEnd"/>
      <w:r w:rsidRPr="00DC2593">
        <w:rPr>
          <w:i/>
          <w:sz w:val="22"/>
          <w:szCs w:val="22"/>
          <w:lang w:val="en-US"/>
        </w:rPr>
        <w:t xml:space="preserve"> </w:t>
      </w:r>
      <w:proofErr w:type="spellStart"/>
      <w:r w:rsidRPr="00DC2593">
        <w:rPr>
          <w:i/>
          <w:sz w:val="22"/>
          <w:szCs w:val="22"/>
          <w:lang w:val="en-US"/>
        </w:rPr>
        <w:t>банка</w:t>
      </w:r>
      <w:proofErr w:type="spellEnd"/>
      <w:r w:rsidRPr="00DC2593">
        <w:rPr>
          <w:i/>
          <w:sz w:val="22"/>
          <w:szCs w:val="22"/>
        </w:rPr>
        <w:t>)</w:t>
      </w:r>
      <w:r w:rsidR="00077823" w:rsidRPr="00077823">
        <w:rPr>
          <w:sz w:val="22"/>
          <w:szCs w:val="22"/>
        </w:rPr>
        <w:t>;</w:t>
      </w:r>
    </w:p>
    <w:p w:rsidR="00904AE7" w:rsidRPr="007E1A1E" w:rsidRDefault="00077823" w:rsidP="00077823">
      <w:pPr>
        <w:pStyle w:val="Normal1"/>
        <w:numPr>
          <w:ilvl w:val="0"/>
          <w:numId w:val="22"/>
        </w:numPr>
        <w:spacing w:line="264" w:lineRule="auto"/>
        <w:rPr>
          <w:sz w:val="22"/>
          <w:szCs w:val="22"/>
        </w:rPr>
      </w:pPr>
      <w:r>
        <w:rPr>
          <w:sz w:val="22"/>
          <w:szCs w:val="22"/>
        </w:rPr>
        <w:t>Информация об о</w:t>
      </w:r>
      <w:r w:rsidRPr="00077823">
        <w:rPr>
          <w:sz w:val="22"/>
          <w:szCs w:val="22"/>
        </w:rPr>
        <w:t>пыт</w:t>
      </w:r>
      <w:r>
        <w:rPr>
          <w:sz w:val="22"/>
          <w:szCs w:val="22"/>
        </w:rPr>
        <w:t>е</w:t>
      </w:r>
      <w:r w:rsidRPr="00077823">
        <w:rPr>
          <w:sz w:val="22"/>
          <w:szCs w:val="22"/>
        </w:rPr>
        <w:t xml:space="preserve"> работы в аналогичн</w:t>
      </w:r>
      <w:r w:rsidR="00DC2593">
        <w:rPr>
          <w:sz w:val="22"/>
          <w:szCs w:val="22"/>
        </w:rPr>
        <w:t>ых</w:t>
      </w:r>
      <w:r w:rsidRPr="00077823">
        <w:rPr>
          <w:sz w:val="22"/>
          <w:szCs w:val="22"/>
        </w:rPr>
        <w:t xml:space="preserve"> ремонт</w:t>
      </w:r>
      <w:r w:rsidR="00DC2593">
        <w:rPr>
          <w:sz w:val="22"/>
          <w:szCs w:val="22"/>
        </w:rPr>
        <w:t>ах</w:t>
      </w:r>
      <w:r w:rsidRPr="00077823">
        <w:rPr>
          <w:sz w:val="22"/>
          <w:szCs w:val="22"/>
        </w:rPr>
        <w:t xml:space="preserve"> в роли генподрядчика или субподрядчика за последний </w:t>
      </w:r>
      <w:r w:rsidR="00EC493C">
        <w:rPr>
          <w:sz w:val="22"/>
          <w:szCs w:val="22"/>
        </w:rPr>
        <w:t>2</w:t>
      </w:r>
      <w:r w:rsidRPr="00077823">
        <w:rPr>
          <w:sz w:val="22"/>
          <w:szCs w:val="22"/>
        </w:rPr>
        <w:t xml:space="preserve"> года </w:t>
      </w:r>
      <w:r w:rsidRPr="00DC2593">
        <w:rPr>
          <w:i/>
          <w:sz w:val="22"/>
          <w:szCs w:val="22"/>
        </w:rPr>
        <w:t>(прилагать подтверждающие документы в виде актов приема-передачи выполненных работ)</w:t>
      </w:r>
      <w:r w:rsidR="00904AE7" w:rsidRPr="00904AE7">
        <w:rPr>
          <w:sz w:val="22"/>
          <w:szCs w:val="22"/>
        </w:rPr>
        <w:t>.</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DC2593" w:rsidRDefault="00DC2593">
      <w:pPr>
        <w:rPr>
          <w:rFonts w:ascii="Times New Roman" w:hAnsi="Times New Roman"/>
          <w:b/>
          <w:sz w:val="22"/>
          <w:szCs w:val="22"/>
          <w:lang w:val="ru-RU"/>
        </w:rPr>
      </w:pPr>
    </w:p>
    <w:p w:rsidR="00DC2593"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DC2593" w:rsidRDefault="00DC2593" w:rsidP="00DC2593">
      <w:pPr>
        <w:jc w:val="right"/>
        <w:rPr>
          <w:rFonts w:ascii="Times New Roman" w:hAnsi="Times New Roman"/>
          <w:i/>
          <w:sz w:val="22"/>
          <w:szCs w:val="22"/>
          <w:lang w:val="ru-RU"/>
        </w:rPr>
      </w:pPr>
      <w:r>
        <w:rPr>
          <w:rFonts w:ascii="Times New Roman" w:hAnsi="Times New Roman"/>
          <w:i/>
          <w:sz w:val="22"/>
          <w:szCs w:val="22"/>
          <w:lang w:val="ru-RU"/>
        </w:rPr>
        <w:lastRenderedPageBreak/>
        <w:t>Приложение к Форме №6</w:t>
      </w:r>
    </w:p>
    <w:p w:rsidR="00DC2593" w:rsidRDefault="00DC2593" w:rsidP="00DC2593">
      <w:pPr>
        <w:rPr>
          <w:rFonts w:ascii="Times New Roman" w:hAnsi="Times New Roman"/>
          <w:i/>
          <w:sz w:val="22"/>
          <w:szCs w:val="22"/>
          <w:lang w:val="ru-RU"/>
        </w:rPr>
      </w:pPr>
    </w:p>
    <w:p w:rsidR="007875C4" w:rsidRDefault="007875C4" w:rsidP="007875C4">
      <w:pPr>
        <w:ind w:left="471" w:right="627" w:hanging="10"/>
        <w:jc w:val="center"/>
        <w:rPr>
          <w:rFonts w:ascii="Times New Roman" w:hAnsi="Times New Roman"/>
        </w:rPr>
      </w:pPr>
      <w:r>
        <w:rPr>
          <w:rFonts w:ascii="Times New Roman" w:hAnsi="Times New Roman"/>
          <w:i/>
        </w:rPr>
        <w:t xml:space="preserve">НА ФИРМЕННОМ БЛАНКЕ  </w:t>
      </w:r>
    </w:p>
    <w:p w:rsidR="00DC2593" w:rsidRDefault="00DC2593" w:rsidP="00DC2593">
      <w:pPr>
        <w:rPr>
          <w:rFonts w:ascii="Times New Roman" w:hAnsi="Times New Roman"/>
          <w:i/>
          <w:sz w:val="22"/>
          <w:szCs w:val="22"/>
          <w:lang w:val="ru-RU"/>
        </w:rPr>
      </w:pPr>
    </w:p>
    <w:p w:rsidR="00DC2593" w:rsidRDefault="00DC2593" w:rsidP="00DC2593">
      <w:pPr>
        <w:rPr>
          <w:rFonts w:ascii="Times New Roman" w:hAnsi="Times New Roman"/>
          <w:b/>
          <w:i/>
          <w:sz w:val="22"/>
          <w:szCs w:val="22"/>
          <w:lang w:val="ru-RU"/>
        </w:rPr>
      </w:pPr>
    </w:p>
    <w:p w:rsidR="00DC2593" w:rsidRDefault="00DC2593" w:rsidP="00DC2593">
      <w:pPr>
        <w:jc w:val="center"/>
        <w:rPr>
          <w:rFonts w:ascii="Times New Roman" w:hAnsi="Times New Roman"/>
          <w:b/>
          <w:sz w:val="22"/>
          <w:szCs w:val="22"/>
        </w:rPr>
      </w:pPr>
      <w:r>
        <w:rPr>
          <w:rFonts w:ascii="Times New Roman" w:hAnsi="Times New Roman"/>
          <w:b/>
          <w:sz w:val="22"/>
          <w:szCs w:val="22"/>
          <w:lang w:val="ru-RU"/>
        </w:rPr>
        <w:t xml:space="preserve">Список </w:t>
      </w:r>
      <w:proofErr w:type="spellStart"/>
      <w:r>
        <w:rPr>
          <w:rFonts w:ascii="Times New Roman" w:hAnsi="Times New Roman"/>
          <w:b/>
          <w:sz w:val="22"/>
          <w:szCs w:val="22"/>
        </w:rPr>
        <w:t>рабочих</w:t>
      </w:r>
      <w:proofErr w:type="spellEnd"/>
      <w:r>
        <w:rPr>
          <w:rFonts w:ascii="Times New Roman" w:hAnsi="Times New Roman"/>
          <w:b/>
          <w:sz w:val="22"/>
          <w:szCs w:val="22"/>
        </w:rPr>
        <w:t xml:space="preserve"> </w:t>
      </w:r>
    </w:p>
    <w:p w:rsidR="00DC2593" w:rsidRDefault="00DC2593" w:rsidP="00DC2593">
      <w:pPr>
        <w:rPr>
          <w:rFonts w:ascii="Times New Roman" w:hAnsi="Times New Roman"/>
          <w:sz w:val="22"/>
          <w:szCs w:val="22"/>
        </w:rPr>
      </w:pPr>
    </w:p>
    <w:tbl>
      <w:tblPr>
        <w:tblStyle w:val="affd"/>
        <w:tblW w:w="0" w:type="auto"/>
        <w:tblLook w:val="04A0" w:firstRow="1" w:lastRow="0" w:firstColumn="1" w:lastColumn="0" w:noHBand="0" w:noVBand="1"/>
      </w:tblPr>
      <w:tblGrid>
        <w:gridCol w:w="562"/>
        <w:gridCol w:w="2062"/>
        <w:gridCol w:w="1667"/>
        <w:gridCol w:w="1340"/>
        <w:gridCol w:w="1594"/>
        <w:gridCol w:w="1984"/>
      </w:tblGrid>
      <w:tr w:rsidR="00DC2593" w:rsidTr="00DC2593">
        <w:tc>
          <w:tcPr>
            <w:tcW w:w="56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w:t>
            </w:r>
          </w:p>
        </w:tc>
        <w:tc>
          <w:tcPr>
            <w:tcW w:w="206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Ф.И.О.</w:t>
            </w:r>
          </w:p>
        </w:tc>
        <w:tc>
          <w:tcPr>
            <w:tcW w:w="1667"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Образование</w:t>
            </w:r>
          </w:p>
        </w:tc>
        <w:tc>
          <w:tcPr>
            <w:tcW w:w="1340"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Опыт</w:t>
            </w:r>
          </w:p>
        </w:tc>
        <w:tc>
          <w:tcPr>
            <w:tcW w:w="1594"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Должность</w:t>
            </w:r>
          </w:p>
        </w:tc>
        <w:tc>
          <w:tcPr>
            <w:tcW w:w="198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Опыт работы на занимаемой должности</w:t>
            </w:r>
          </w:p>
          <w:p w:rsidR="00DC2593" w:rsidRDefault="00DC2593">
            <w:pPr>
              <w:jc w:val="center"/>
              <w:rPr>
                <w:rFonts w:ascii="Times New Roman" w:hAnsi="Times New Roman"/>
                <w:b/>
                <w:sz w:val="22"/>
                <w:szCs w:val="22"/>
                <w:lang w:val="ru-RU" w:eastAsia="ru-RU"/>
              </w:rPr>
            </w:pPr>
          </w:p>
        </w:tc>
      </w:tr>
      <w:tr w:rsidR="00DC2593" w:rsidTr="00DC2593">
        <w:tc>
          <w:tcPr>
            <w:tcW w:w="56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1</w:t>
            </w:r>
          </w:p>
        </w:tc>
        <w:tc>
          <w:tcPr>
            <w:tcW w:w="2062"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667"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340"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r>
      <w:tr w:rsidR="00DC2593" w:rsidTr="00DC2593">
        <w:tc>
          <w:tcPr>
            <w:tcW w:w="56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2</w:t>
            </w:r>
          </w:p>
        </w:tc>
        <w:tc>
          <w:tcPr>
            <w:tcW w:w="2062"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667"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340"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r>
      <w:tr w:rsidR="00DC2593" w:rsidTr="00DC2593">
        <w:tc>
          <w:tcPr>
            <w:tcW w:w="56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3</w:t>
            </w:r>
          </w:p>
        </w:tc>
        <w:tc>
          <w:tcPr>
            <w:tcW w:w="2062"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667"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340"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r>
      <w:tr w:rsidR="00DC2593" w:rsidTr="00DC2593">
        <w:tc>
          <w:tcPr>
            <w:tcW w:w="56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b/>
                <w:sz w:val="22"/>
                <w:szCs w:val="22"/>
                <w:lang w:val="ru-RU" w:eastAsia="ru-RU"/>
              </w:rPr>
            </w:pPr>
            <w:r>
              <w:rPr>
                <w:rFonts w:ascii="Times New Roman" w:hAnsi="Times New Roman"/>
                <w:b/>
                <w:sz w:val="22"/>
                <w:szCs w:val="22"/>
                <w:lang w:val="ru-RU" w:eastAsia="ru-RU"/>
              </w:rPr>
              <w:t>…</w:t>
            </w:r>
          </w:p>
        </w:tc>
        <w:tc>
          <w:tcPr>
            <w:tcW w:w="2062"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667"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340"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DC2593" w:rsidRDefault="00DC2593">
            <w:pPr>
              <w:jc w:val="center"/>
              <w:rPr>
                <w:rFonts w:ascii="Times New Roman" w:hAnsi="Times New Roman"/>
                <w:sz w:val="22"/>
                <w:szCs w:val="22"/>
                <w:lang w:val="ru-RU" w:eastAsia="ru-RU"/>
              </w:rPr>
            </w:pPr>
          </w:p>
        </w:tc>
      </w:tr>
    </w:tbl>
    <w:p w:rsidR="00DC2593" w:rsidRDefault="00DC2593" w:rsidP="00DC2593">
      <w:pPr>
        <w:rPr>
          <w:rFonts w:ascii="Times New Roman" w:hAnsi="Times New Roman"/>
          <w:sz w:val="22"/>
          <w:szCs w:val="22"/>
        </w:rPr>
      </w:pPr>
    </w:p>
    <w:p w:rsidR="00DC2593" w:rsidRDefault="00DC2593" w:rsidP="00DC2593">
      <w:pPr>
        <w:rPr>
          <w:rFonts w:ascii="Times New Roman" w:hAnsi="Times New Roman"/>
          <w:b/>
          <w:i/>
          <w:sz w:val="22"/>
          <w:szCs w:val="22"/>
          <w:lang w:val="ru-RU"/>
        </w:rPr>
      </w:pPr>
      <w:r>
        <w:rPr>
          <w:rFonts w:ascii="Times New Roman" w:hAnsi="Times New Roman"/>
          <w:b/>
          <w:i/>
          <w:sz w:val="22"/>
          <w:szCs w:val="22"/>
          <w:lang w:val="ru-RU"/>
        </w:rPr>
        <w:t>* Необходимо приложить подтверждающие документы</w:t>
      </w:r>
    </w:p>
    <w:p w:rsidR="00DC2593" w:rsidRDefault="00DC2593">
      <w:pPr>
        <w:rPr>
          <w:rFonts w:ascii="Times New Roman" w:hAnsi="Times New Roman"/>
          <w:b/>
          <w:sz w:val="22"/>
          <w:szCs w:val="22"/>
          <w:lang w:val="ru-RU"/>
        </w:rPr>
      </w:pPr>
    </w:p>
    <w:p w:rsidR="007875C4" w:rsidRDefault="007875C4">
      <w:pPr>
        <w:rPr>
          <w:rFonts w:ascii="Times New Roman" w:hAnsi="Times New Roman"/>
          <w:b/>
          <w:sz w:val="22"/>
          <w:szCs w:val="22"/>
          <w:lang w:val="ru-RU"/>
        </w:rPr>
      </w:pPr>
    </w:p>
    <w:p w:rsidR="007875C4" w:rsidRPr="007E1A1E" w:rsidRDefault="007875C4" w:rsidP="007875C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7875C4" w:rsidRPr="007E1A1E" w:rsidRDefault="007875C4" w:rsidP="007875C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7875C4" w:rsidRPr="007E1A1E" w:rsidRDefault="007875C4" w:rsidP="007875C4">
      <w:pPr>
        <w:autoSpaceDE w:val="0"/>
        <w:autoSpaceDN w:val="0"/>
        <w:adjustRightInd w:val="0"/>
        <w:rPr>
          <w:rFonts w:ascii="Times New Roman" w:hAnsi="Times New Roman"/>
          <w:sz w:val="22"/>
          <w:szCs w:val="22"/>
          <w:lang w:val="ru-RU"/>
        </w:rPr>
      </w:pPr>
    </w:p>
    <w:p w:rsidR="007875C4" w:rsidRPr="007E1A1E" w:rsidRDefault="007875C4" w:rsidP="007875C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7875C4" w:rsidRPr="007E1A1E" w:rsidRDefault="007875C4" w:rsidP="007875C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7875C4" w:rsidRPr="007E1A1E" w:rsidRDefault="007875C4" w:rsidP="007875C4">
      <w:pPr>
        <w:autoSpaceDE w:val="0"/>
        <w:autoSpaceDN w:val="0"/>
        <w:adjustRightInd w:val="0"/>
        <w:rPr>
          <w:rFonts w:ascii="Times New Roman" w:hAnsi="Times New Roman"/>
          <w:b/>
          <w:bCs/>
          <w:sz w:val="22"/>
          <w:szCs w:val="22"/>
          <w:lang w:val="ru-RU"/>
        </w:rPr>
      </w:pPr>
    </w:p>
    <w:p w:rsidR="007875C4" w:rsidRPr="007E1A1E" w:rsidRDefault="007875C4" w:rsidP="007875C4">
      <w:pPr>
        <w:autoSpaceDE w:val="0"/>
        <w:autoSpaceDN w:val="0"/>
        <w:adjustRightInd w:val="0"/>
        <w:rPr>
          <w:rFonts w:ascii="Times New Roman" w:hAnsi="Times New Roman"/>
          <w:b/>
          <w:bCs/>
          <w:sz w:val="22"/>
          <w:szCs w:val="22"/>
          <w:lang w:val="ru-RU"/>
        </w:rPr>
      </w:pPr>
    </w:p>
    <w:p w:rsidR="007875C4" w:rsidRPr="007E1A1E" w:rsidRDefault="007875C4" w:rsidP="007875C4">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7875C4" w:rsidRPr="007E1A1E" w:rsidRDefault="007875C4" w:rsidP="007875C4">
      <w:pPr>
        <w:rPr>
          <w:rFonts w:ascii="Times New Roman" w:hAnsi="Times New Roman"/>
          <w:sz w:val="22"/>
          <w:szCs w:val="22"/>
          <w:lang w:val="ru-RU"/>
        </w:rPr>
      </w:pPr>
    </w:p>
    <w:p w:rsidR="007875C4" w:rsidRPr="007E1A1E" w:rsidRDefault="007875C4" w:rsidP="007875C4">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7875C4" w:rsidRDefault="007875C4">
      <w:pPr>
        <w:rPr>
          <w:rFonts w:ascii="Times New Roman" w:hAnsi="Times New Roman"/>
          <w:b/>
          <w:sz w:val="22"/>
          <w:szCs w:val="22"/>
          <w:lang w:val="ru-RU"/>
        </w:rPr>
      </w:pPr>
    </w:p>
    <w:p w:rsidR="00DC2593" w:rsidRDefault="00DC2593">
      <w:pPr>
        <w:rPr>
          <w:rFonts w:ascii="Times New Roman" w:hAnsi="Times New Roman"/>
          <w:b/>
          <w:sz w:val="22"/>
          <w:szCs w:val="22"/>
          <w:lang w:val="ru-RU"/>
        </w:rPr>
      </w:pPr>
      <w:r>
        <w:rPr>
          <w:rFonts w:ascii="Times New Roman" w:hAnsi="Times New Roman"/>
          <w:b/>
          <w:sz w:val="22"/>
          <w:szCs w:val="22"/>
          <w:lang w:val="ru-RU"/>
        </w:rPr>
        <w:br w:type="page"/>
      </w:r>
    </w:p>
    <w:p w:rsidR="00DC2593" w:rsidRDefault="00DC2593" w:rsidP="00DC2593">
      <w:pPr>
        <w:jc w:val="right"/>
        <w:rPr>
          <w:rFonts w:ascii="Times New Roman" w:hAnsi="Times New Roman"/>
          <w:i/>
          <w:sz w:val="22"/>
          <w:szCs w:val="22"/>
          <w:lang w:val="ru-RU"/>
        </w:rPr>
      </w:pPr>
      <w:r>
        <w:rPr>
          <w:rFonts w:ascii="Times New Roman" w:hAnsi="Times New Roman"/>
          <w:i/>
          <w:sz w:val="22"/>
          <w:szCs w:val="22"/>
          <w:lang w:val="ru-RU"/>
        </w:rPr>
        <w:lastRenderedPageBreak/>
        <w:t>Приложение к Форме №6</w:t>
      </w:r>
    </w:p>
    <w:p w:rsidR="00DC2593" w:rsidRDefault="00DC2593" w:rsidP="00DC2593">
      <w:pPr>
        <w:ind w:left="471" w:right="627" w:hanging="10"/>
        <w:jc w:val="center"/>
        <w:rPr>
          <w:rFonts w:ascii="Times New Roman" w:hAnsi="Times New Roman"/>
          <w:i/>
        </w:rPr>
      </w:pPr>
    </w:p>
    <w:p w:rsidR="00DC2593" w:rsidRDefault="00DC2593" w:rsidP="00DC2593">
      <w:pPr>
        <w:ind w:left="471" w:right="627" w:hanging="10"/>
        <w:jc w:val="center"/>
        <w:rPr>
          <w:rFonts w:ascii="Times New Roman" w:hAnsi="Times New Roman"/>
        </w:rPr>
      </w:pPr>
      <w:r>
        <w:rPr>
          <w:rFonts w:ascii="Times New Roman" w:hAnsi="Times New Roman"/>
          <w:i/>
        </w:rPr>
        <w:t xml:space="preserve">НА ФИРМЕННОМ БЛАНКЕ  </w:t>
      </w:r>
    </w:p>
    <w:p w:rsidR="00DC2593" w:rsidRDefault="00DC2593" w:rsidP="00DC2593">
      <w:pPr>
        <w:autoSpaceDE w:val="0"/>
        <w:autoSpaceDN w:val="0"/>
        <w:adjustRightInd w:val="0"/>
        <w:jc w:val="center"/>
        <w:rPr>
          <w:rFonts w:ascii="Times New Roman" w:hAnsi="Times New Roman"/>
          <w:b/>
          <w:sz w:val="22"/>
          <w:szCs w:val="22"/>
          <w:lang w:val="ru-RU"/>
        </w:rPr>
      </w:pPr>
    </w:p>
    <w:p w:rsidR="00DC2593" w:rsidRDefault="00DC2593" w:rsidP="00DC2593">
      <w:pPr>
        <w:autoSpaceDE w:val="0"/>
        <w:autoSpaceDN w:val="0"/>
        <w:adjustRightInd w:val="0"/>
        <w:jc w:val="center"/>
        <w:rPr>
          <w:rFonts w:ascii="Times New Roman" w:hAnsi="Times New Roman"/>
          <w:b/>
          <w:sz w:val="22"/>
          <w:szCs w:val="22"/>
          <w:lang w:val="ru-RU"/>
        </w:rPr>
      </w:pPr>
    </w:p>
    <w:p w:rsidR="00DC2593" w:rsidRDefault="00DC2593" w:rsidP="00DC2593">
      <w:pPr>
        <w:autoSpaceDE w:val="0"/>
        <w:autoSpaceDN w:val="0"/>
        <w:adjustRightInd w:val="0"/>
        <w:jc w:val="center"/>
        <w:rPr>
          <w:rFonts w:ascii="Times New Roman" w:hAnsi="Times New Roman"/>
          <w:b/>
          <w:sz w:val="22"/>
          <w:szCs w:val="22"/>
          <w:lang w:val="ru-RU"/>
        </w:rPr>
      </w:pPr>
      <w:r>
        <w:rPr>
          <w:rFonts w:ascii="Times New Roman" w:hAnsi="Times New Roman"/>
          <w:b/>
          <w:sz w:val="22"/>
          <w:szCs w:val="22"/>
          <w:lang w:val="ru-RU"/>
        </w:rPr>
        <w:t>Информация об опыте выполнения аналогичных работ</w:t>
      </w:r>
    </w:p>
    <w:p w:rsidR="00DC2593" w:rsidRDefault="00DC2593" w:rsidP="00DC2593">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DC2593" w:rsidTr="00DC2593">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sz w:val="22"/>
                <w:szCs w:val="22"/>
                <w:lang w:val="ru-RU" w:eastAsia="ru-RU"/>
              </w:rPr>
            </w:pPr>
            <w:r>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sz w:val="22"/>
                <w:szCs w:val="22"/>
                <w:lang w:val="ru-RU" w:eastAsia="ru-RU"/>
              </w:rPr>
            </w:pPr>
            <w:r>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sz w:val="22"/>
                <w:szCs w:val="22"/>
                <w:lang w:val="ru-RU" w:eastAsia="ru-RU"/>
              </w:rPr>
            </w:pPr>
            <w:r>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sz w:val="22"/>
                <w:szCs w:val="22"/>
                <w:lang w:val="ru-RU" w:eastAsia="ru-RU"/>
              </w:rPr>
            </w:pPr>
            <w:r>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rsidR="00DC2593" w:rsidRDefault="00DC2593">
            <w:pPr>
              <w:jc w:val="center"/>
              <w:rPr>
                <w:rFonts w:ascii="Times New Roman" w:hAnsi="Times New Roman"/>
                <w:sz w:val="22"/>
                <w:szCs w:val="22"/>
                <w:lang w:val="ru-RU" w:eastAsia="ru-RU"/>
              </w:rPr>
            </w:pPr>
            <w:r>
              <w:rPr>
                <w:rFonts w:ascii="Times New Roman" w:hAnsi="Times New Roman"/>
                <w:sz w:val="22"/>
                <w:szCs w:val="22"/>
                <w:lang w:val="ru-RU" w:eastAsia="ru-RU"/>
              </w:rPr>
              <w:t>Примечание</w:t>
            </w:r>
          </w:p>
        </w:tc>
      </w:tr>
      <w:tr w:rsidR="00DC2593" w:rsidTr="00DC2593">
        <w:trPr>
          <w:trHeight w:val="303"/>
        </w:trPr>
        <w:tc>
          <w:tcPr>
            <w:tcW w:w="439"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r>
      <w:tr w:rsidR="00DC2593" w:rsidTr="00DC2593">
        <w:trPr>
          <w:trHeight w:val="56"/>
        </w:trPr>
        <w:tc>
          <w:tcPr>
            <w:tcW w:w="439"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r>
      <w:tr w:rsidR="00DC2593" w:rsidTr="00DC2593">
        <w:trPr>
          <w:trHeight w:val="303"/>
        </w:trPr>
        <w:tc>
          <w:tcPr>
            <w:tcW w:w="439"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DC2593" w:rsidRDefault="00DC2593">
            <w:pPr>
              <w:rPr>
                <w:rFonts w:ascii="Times New Roman" w:hAnsi="Times New Roman"/>
                <w:sz w:val="22"/>
                <w:szCs w:val="22"/>
                <w:lang w:val="ru-RU" w:eastAsia="ru-RU"/>
              </w:rPr>
            </w:pPr>
          </w:p>
        </w:tc>
      </w:tr>
    </w:tbl>
    <w:p w:rsidR="00DC2593" w:rsidRDefault="00DC2593" w:rsidP="00DC2593">
      <w:pPr>
        <w:autoSpaceDE w:val="0"/>
        <w:autoSpaceDN w:val="0"/>
        <w:adjustRightInd w:val="0"/>
        <w:rPr>
          <w:rFonts w:ascii="Times New Roman" w:hAnsi="Times New Roman"/>
          <w:sz w:val="22"/>
          <w:szCs w:val="22"/>
          <w:lang w:val="ru-RU"/>
        </w:rPr>
      </w:pPr>
    </w:p>
    <w:p w:rsidR="00DC2593" w:rsidRDefault="00DC2593" w:rsidP="00DC2593">
      <w:pPr>
        <w:autoSpaceDE w:val="0"/>
        <w:autoSpaceDN w:val="0"/>
        <w:adjustRightInd w:val="0"/>
        <w:rPr>
          <w:rFonts w:ascii="Times New Roman" w:hAnsi="Times New Roman"/>
          <w:b/>
          <w:sz w:val="22"/>
          <w:szCs w:val="22"/>
          <w:lang w:val="ru-RU"/>
        </w:rPr>
      </w:pPr>
      <w:r>
        <w:rPr>
          <w:rFonts w:ascii="Times New Roman" w:hAnsi="Times New Roman"/>
          <w:b/>
          <w:sz w:val="22"/>
          <w:szCs w:val="22"/>
          <w:lang w:val="ru-RU"/>
        </w:rPr>
        <w:t>*</w:t>
      </w:r>
      <w:r>
        <w:rPr>
          <w:rFonts w:ascii="Times New Roman" w:hAnsi="Times New Roman"/>
          <w:b/>
          <w:i/>
          <w:sz w:val="22"/>
          <w:szCs w:val="22"/>
          <w:lang w:val="ru-RU"/>
        </w:rPr>
        <w:t xml:space="preserve"> Необходимо приложить подтверждающие документы</w:t>
      </w:r>
    </w:p>
    <w:p w:rsidR="00DC2593" w:rsidRDefault="00DC2593" w:rsidP="00DC2593">
      <w:pPr>
        <w:autoSpaceDE w:val="0"/>
        <w:autoSpaceDN w:val="0"/>
        <w:adjustRightInd w:val="0"/>
        <w:rPr>
          <w:rFonts w:ascii="Times New Roman" w:hAnsi="Times New Roman"/>
          <w:sz w:val="22"/>
          <w:szCs w:val="22"/>
          <w:lang w:val="ru-RU"/>
        </w:rPr>
      </w:pPr>
    </w:p>
    <w:p w:rsidR="00DC2593" w:rsidRDefault="00DC2593" w:rsidP="00DC2593">
      <w:pPr>
        <w:autoSpaceDE w:val="0"/>
        <w:autoSpaceDN w:val="0"/>
        <w:adjustRightInd w:val="0"/>
        <w:rPr>
          <w:rFonts w:ascii="Times New Roman" w:hAnsi="Times New Roman"/>
          <w:sz w:val="22"/>
          <w:szCs w:val="22"/>
          <w:lang w:val="ru-RU"/>
        </w:rPr>
      </w:pPr>
    </w:p>
    <w:p w:rsidR="00DC2593" w:rsidRDefault="00DC2593" w:rsidP="00DC2593">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w:t>
      </w:r>
    </w:p>
    <w:p w:rsidR="00DC2593" w:rsidRDefault="00DC2593" w:rsidP="00DC2593">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(подпись уполномоченного лица)</w:t>
      </w:r>
    </w:p>
    <w:p w:rsidR="00DC2593" w:rsidRDefault="00DC2593" w:rsidP="00DC2593">
      <w:pPr>
        <w:autoSpaceDE w:val="0"/>
        <w:autoSpaceDN w:val="0"/>
        <w:adjustRightInd w:val="0"/>
        <w:rPr>
          <w:rFonts w:ascii="Times New Roman" w:hAnsi="Times New Roman"/>
          <w:sz w:val="22"/>
          <w:szCs w:val="22"/>
          <w:lang w:val="ru-RU"/>
        </w:rPr>
      </w:pPr>
    </w:p>
    <w:p w:rsidR="00DC2593" w:rsidRDefault="00DC2593" w:rsidP="00DC2593">
      <w:pPr>
        <w:autoSpaceDE w:val="0"/>
        <w:autoSpaceDN w:val="0"/>
        <w:adjustRightInd w:val="0"/>
        <w:rPr>
          <w:rFonts w:ascii="Times New Roman" w:hAnsi="Times New Roman"/>
          <w:sz w:val="22"/>
          <w:szCs w:val="22"/>
          <w:lang w:val="ru-RU"/>
        </w:rPr>
      </w:pPr>
      <w:r>
        <w:rPr>
          <w:rFonts w:ascii="Times New Roman" w:hAnsi="Times New Roman"/>
          <w:sz w:val="22"/>
          <w:szCs w:val="22"/>
          <w:lang w:val="ru-RU"/>
        </w:rPr>
        <w:t>____________________________________</w:t>
      </w:r>
    </w:p>
    <w:p w:rsidR="00DC2593" w:rsidRDefault="00DC2593" w:rsidP="00DC2593">
      <w:pPr>
        <w:autoSpaceDE w:val="0"/>
        <w:autoSpaceDN w:val="0"/>
        <w:adjustRightInd w:val="0"/>
        <w:rPr>
          <w:rFonts w:ascii="Times New Roman" w:hAnsi="Times New Roman"/>
          <w:i/>
          <w:iCs/>
          <w:sz w:val="22"/>
          <w:szCs w:val="22"/>
          <w:lang w:val="ru-RU"/>
        </w:rPr>
      </w:pPr>
      <w:r>
        <w:rPr>
          <w:rFonts w:ascii="Times New Roman" w:hAnsi="Times New Roman"/>
          <w:i/>
          <w:iCs/>
          <w:sz w:val="22"/>
          <w:szCs w:val="22"/>
          <w:lang w:val="ru-RU"/>
        </w:rPr>
        <w:t>(Ф.И.О. и должность уполномоченного лица)</w:t>
      </w:r>
    </w:p>
    <w:p w:rsidR="00DC2593" w:rsidRDefault="00DC2593" w:rsidP="00DC2593">
      <w:pPr>
        <w:autoSpaceDE w:val="0"/>
        <w:autoSpaceDN w:val="0"/>
        <w:adjustRightInd w:val="0"/>
        <w:rPr>
          <w:rFonts w:ascii="Times New Roman" w:hAnsi="Times New Roman"/>
          <w:b/>
          <w:bCs/>
          <w:sz w:val="22"/>
          <w:szCs w:val="22"/>
          <w:lang w:val="ru-RU"/>
        </w:rPr>
      </w:pPr>
    </w:p>
    <w:p w:rsidR="00DC2593" w:rsidRDefault="00DC2593" w:rsidP="00DC2593">
      <w:pPr>
        <w:autoSpaceDE w:val="0"/>
        <w:autoSpaceDN w:val="0"/>
        <w:adjustRightInd w:val="0"/>
        <w:rPr>
          <w:rFonts w:ascii="Times New Roman" w:hAnsi="Times New Roman"/>
          <w:b/>
          <w:bCs/>
          <w:sz w:val="22"/>
          <w:szCs w:val="22"/>
          <w:lang w:val="ru-RU"/>
        </w:rPr>
      </w:pPr>
    </w:p>
    <w:p w:rsidR="00DC2593" w:rsidRDefault="00DC2593" w:rsidP="00DC2593">
      <w:pPr>
        <w:autoSpaceDE w:val="0"/>
        <w:autoSpaceDN w:val="0"/>
        <w:adjustRightInd w:val="0"/>
        <w:rPr>
          <w:rFonts w:ascii="Times New Roman" w:hAnsi="Times New Roman"/>
          <w:b/>
          <w:bCs/>
          <w:sz w:val="22"/>
          <w:szCs w:val="22"/>
          <w:lang w:val="ru-RU"/>
        </w:rPr>
      </w:pPr>
      <w:r>
        <w:rPr>
          <w:rFonts w:ascii="Times New Roman" w:hAnsi="Times New Roman"/>
          <w:b/>
          <w:bCs/>
          <w:sz w:val="22"/>
          <w:szCs w:val="22"/>
          <w:lang w:val="ru-RU"/>
        </w:rPr>
        <w:t>М.П.</w:t>
      </w:r>
    </w:p>
    <w:p w:rsidR="00DC2593" w:rsidRDefault="00DC2593" w:rsidP="00DC2593">
      <w:pPr>
        <w:rPr>
          <w:rFonts w:ascii="Times New Roman" w:hAnsi="Times New Roman"/>
          <w:sz w:val="22"/>
          <w:szCs w:val="22"/>
          <w:lang w:val="ru-RU"/>
        </w:rPr>
      </w:pPr>
    </w:p>
    <w:p w:rsidR="00DC2593" w:rsidRDefault="00DC2593" w:rsidP="00DC2593">
      <w:pPr>
        <w:rPr>
          <w:rFonts w:ascii="Times New Roman" w:hAnsi="Times New Roman"/>
          <w:sz w:val="22"/>
          <w:szCs w:val="22"/>
          <w:lang w:val="ru-RU"/>
        </w:rPr>
      </w:pPr>
      <w:r>
        <w:rPr>
          <w:rFonts w:ascii="Times New Roman" w:hAnsi="Times New Roman"/>
          <w:sz w:val="22"/>
          <w:szCs w:val="22"/>
          <w:lang w:val="ru-RU"/>
        </w:rPr>
        <w:t>Дата: «___» _________________20__г.</w:t>
      </w:r>
    </w:p>
    <w:p w:rsidR="00DC2593" w:rsidRDefault="00DC2593">
      <w:pPr>
        <w:rPr>
          <w:rFonts w:ascii="Times New Roman" w:hAnsi="Times New Roman"/>
          <w:b/>
          <w:sz w:val="22"/>
          <w:szCs w:val="22"/>
          <w:lang w:val="ru-RU"/>
        </w:rPr>
      </w:pPr>
      <w:r>
        <w:rPr>
          <w:rFonts w:ascii="Times New Roman" w:hAnsi="Times New Roman"/>
          <w:b/>
          <w:sz w:val="22"/>
          <w:szCs w:val="22"/>
          <w:lang w:val="ru-RU"/>
        </w:rPr>
        <w:br w:type="page"/>
      </w:r>
    </w:p>
    <w:p w:rsidR="00BF15C6" w:rsidRPr="007E1A1E" w:rsidRDefault="00BF15C6">
      <w:pPr>
        <w:rPr>
          <w:rFonts w:ascii="Times New Roman" w:hAnsi="Times New Roman"/>
          <w:b/>
          <w:sz w:val="22"/>
          <w:szCs w:val="22"/>
          <w:lang w:val="ru-RU"/>
        </w:rPr>
      </w:pP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w:t>
            </w:r>
            <w:r w:rsidR="00A86052" w:rsidRPr="00904AE7">
              <w:rPr>
                <w:rFonts w:ascii="Times New Roman" w:hAnsi="Times New Roman"/>
                <w:i/>
                <w:sz w:val="22"/>
                <w:szCs w:val="22"/>
                <w:lang w:val="ru-RU"/>
              </w:rPr>
              <w:t xml:space="preserve">Форма </w:t>
            </w:r>
            <w:r w:rsidRPr="00904AE7">
              <w:rPr>
                <w:rFonts w:ascii="Times New Roman" w:hAnsi="Times New Roman"/>
                <w:i/>
                <w:sz w:val="22"/>
                <w:szCs w:val="22"/>
                <w:lang w:val="ru-RU"/>
              </w:rPr>
              <w:t>№1)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r w:rsidR="00A86052">
              <w:rPr>
                <w:rFonts w:ascii="Times New Roman" w:hAnsi="Times New Roman"/>
                <w:sz w:val="22"/>
                <w:szCs w:val="22"/>
                <w:lang w:val="ru-RU"/>
              </w:rPr>
              <w:t xml:space="preserve"> </w:t>
            </w:r>
            <w:r w:rsidR="00A86052" w:rsidRPr="00A86052">
              <w:rPr>
                <w:rFonts w:ascii="Times New Roman" w:hAnsi="Times New Roman"/>
                <w:i/>
                <w:sz w:val="22"/>
                <w:szCs w:val="22"/>
                <w:lang w:val="ru-RU"/>
              </w:rPr>
              <w:t>(Форма №2)</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r w:rsidR="00A86052">
              <w:rPr>
                <w:rFonts w:ascii="Times New Roman" w:hAnsi="Times New Roman"/>
                <w:sz w:val="22"/>
                <w:szCs w:val="22"/>
                <w:lang w:val="ru-RU"/>
              </w:rPr>
              <w:t xml:space="preserve"> </w:t>
            </w:r>
            <w:r w:rsidR="00A86052" w:rsidRPr="00A86052">
              <w:rPr>
                <w:rFonts w:ascii="Times New Roman" w:hAnsi="Times New Roman"/>
                <w:i/>
                <w:sz w:val="22"/>
                <w:szCs w:val="22"/>
                <w:lang w:val="ru-RU"/>
              </w:rPr>
              <w:t>(Форма №</w:t>
            </w:r>
            <w:r w:rsidR="00A86052">
              <w:rPr>
                <w:rFonts w:ascii="Times New Roman" w:hAnsi="Times New Roman"/>
                <w:i/>
                <w:sz w:val="22"/>
                <w:szCs w:val="22"/>
                <w:lang w:val="ru-RU"/>
              </w:rPr>
              <w:t>3</w:t>
            </w:r>
            <w:r w:rsidR="00A86052" w:rsidRPr="00A86052">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A86052" w:rsidRPr="00904AE7" w:rsidRDefault="00A86052" w:rsidP="00904AE7">
            <w:pPr>
              <w:rPr>
                <w:rFonts w:ascii="Times New Roman" w:hAnsi="Times New Roman"/>
                <w:sz w:val="22"/>
                <w:szCs w:val="22"/>
                <w:lang w:val="ru-RU"/>
              </w:rPr>
            </w:pPr>
            <w:r w:rsidRPr="00A86052">
              <w:rPr>
                <w:rFonts w:ascii="Times New Roman" w:hAnsi="Times New Roman"/>
                <w:i/>
                <w:sz w:val="22"/>
                <w:szCs w:val="22"/>
                <w:lang w:val="ru-RU"/>
              </w:rPr>
              <w:t>(Форма №</w:t>
            </w:r>
            <w:r>
              <w:rPr>
                <w:rFonts w:ascii="Times New Roman" w:hAnsi="Times New Roman"/>
                <w:i/>
                <w:sz w:val="22"/>
                <w:szCs w:val="22"/>
                <w:lang w:val="ru-RU"/>
              </w:rPr>
              <w:t>4</w:t>
            </w:r>
            <w:r w:rsidRPr="00A86052">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r w:rsidR="00A86052">
              <w:rPr>
                <w:rFonts w:ascii="Times New Roman" w:hAnsi="Times New Roman"/>
                <w:sz w:val="22"/>
                <w:szCs w:val="22"/>
                <w:lang w:val="ru-RU"/>
              </w:rPr>
              <w:t xml:space="preserve"> </w:t>
            </w:r>
            <w:r w:rsidR="00A86052">
              <w:rPr>
                <w:rFonts w:ascii="Times New Roman" w:hAnsi="Times New Roman"/>
                <w:sz w:val="22"/>
                <w:szCs w:val="22"/>
                <w:lang w:val="ru-RU"/>
              </w:rPr>
              <w:br/>
            </w:r>
            <w:r w:rsidR="00A86052" w:rsidRPr="00A86052">
              <w:rPr>
                <w:rFonts w:ascii="Times New Roman" w:hAnsi="Times New Roman"/>
                <w:i/>
                <w:sz w:val="22"/>
                <w:szCs w:val="22"/>
                <w:lang w:val="ru-RU"/>
              </w:rPr>
              <w:t>(Форма №</w:t>
            </w:r>
            <w:r w:rsidR="00A86052">
              <w:rPr>
                <w:rFonts w:ascii="Times New Roman" w:hAnsi="Times New Roman"/>
                <w:i/>
                <w:sz w:val="22"/>
                <w:szCs w:val="22"/>
                <w:lang w:val="ru-RU"/>
              </w:rPr>
              <w:t>5</w:t>
            </w:r>
            <w:r w:rsidR="00A86052" w:rsidRPr="00A86052">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4"/>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077823">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B44671" w:rsidTr="00A1207A">
        <w:tc>
          <w:tcPr>
            <w:tcW w:w="0" w:type="auto"/>
            <w:vAlign w:val="center"/>
          </w:tcPr>
          <w:p w:rsidR="00AF0AC9" w:rsidRPr="00904AE7" w:rsidRDefault="00AF0AC9" w:rsidP="0086521D">
            <w:pPr>
              <w:pStyle w:val="afff6"/>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6"/>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6"/>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балл.</w:t>
            </w:r>
          </w:p>
          <w:p w:rsidR="00AF0AC9" w:rsidRPr="00904AE7" w:rsidRDefault="00AF0AC9" w:rsidP="0086521D">
            <w:pPr>
              <w:pStyle w:val="afff6"/>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D2747D" w:rsidRDefault="00D2747D" w:rsidP="00DC64CC">
      <w:pPr>
        <w:spacing w:line="259" w:lineRule="auto"/>
        <w:ind w:firstLine="567"/>
        <w:jc w:val="both"/>
        <w:rPr>
          <w:rFonts w:ascii="Times New Roman" w:eastAsiaTheme="minorHAnsi" w:hAnsi="Times New Roman" w:cstheme="minorBidi"/>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737"/>
        <w:gridCol w:w="6062"/>
      </w:tblGrid>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b/>
                <w:sz w:val="22"/>
                <w:szCs w:val="22"/>
                <w:lang w:val="ru-RU" w:eastAsia="ru-RU"/>
              </w:rPr>
            </w:pPr>
            <w:bookmarkStart w:id="5" w:name="_Hlk102832388"/>
            <w:r w:rsidRPr="00DC2593">
              <w:rPr>
                <w:rFonts w:ascii="Times New Roman" w:hAnsi="Times New Roman"/>
                <w:b/>
                <w:sz w:val="22"/>
                <w:szCs w:val="22"/>
                <w:lang w:val="ru-RU" w:eastAsia="ru-RU"/>
              </w:rPr>
              <w:t>п/н</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b/>
                <w:sz w:val="22"/>
                <w:szCs w:val="22"/>
                <w:lang w:val="ru-RU" w:eastAsia="ru-RU"/>
              </w:rPr>
            </w:pPr>
            <w:r w:rsidRPr="00DC2593">
              <w:rPr>
                <w:rFonts w:ascii="Times New Roman" w:hAnsi="Times New Roman"/>
                <w:b/>
                <w:sz w:val="22"/>
                <w:szCs w:val="22"/>
                <w:lang w:val="ru-RU" w:eastAsia="ru-RU"/>
              </w:rPr>
              <w:t>Перечень основных данных и требований</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b/>
                <w:sz w:val="22"/>
                <w:szCs w:val="22"/>
                <w:lang w:val="ru-RU" w:eastAsia="ru-RU"/>
              </w:rPr>
            </w:pPr>
            <w:r w:rsidRPr="00DC2593">
              <w:rPr>
                <w:rFonts w:ascii="Times New Roman" w:hAnsi="Times New Roman"/>
                <w:b/>
                <w:sz w:val="22"/>
                <w:szCs w:val="22"/>
                <w:lang w:val="ru-RU" w:eastAsia="ru-RU"/>
              </w:rPr>
              <w:t>Содержание основных данных и требований</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1</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Заказчик</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color w:val="FF0000"/>
                <w:sz w:val="22"/>
                <w:szCs w:val="22"/>
                <w:lang w:val="ru-RU" w:eastAsia="ru-RU"/>
              </w:rPr>
            </w:pPr>
            <w:r w:rsidRPr="00DC2593">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2</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Основание для разработки</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 xml:space="preserve">Операционные расходы по </w:t>
            </w:r>
            <w:proofErr w:type="spellStart"/>
            <w:r w:rsidRPr="00DC2593">
              <w:rPr>
                <w:rFonts w:ascii="Times New Roman" w:hAnsi="Times New Roman"/>
                <w:sz w:val="22"/>
                <w:szCs w:val="22"/>
                <w:lang w:val="ru-RU" w:eastAsia="ru-RU"/>
              </w:rPr>
              <w:t>текушему</w:t>
            </w:r>
            <w:proofErr w:type="spellEnd"/>
            <w:r w:rsidRPr="00DC2593">
              <w:rPr>
                <w:rFonts w:ascii="Times New Roman" w:hAnsi="Times New Roman"/>
                <w:sz w:val="22"/>
                <w:szCs w:val="22"/>
                <w:lang w:val="ru-RU" w:eastAsia="ru-RU"/>
              </w:rPr>
              <w:t xml:space="preserve"> ремонту на 2022 год </w:t>
            </w:r>
            <w:r w:rsidRPr="00DC2593">
              <w:rPr>
                <w:rFonts w:ascii="Times New Roman" w:hAnsi="Times New Roman"/>
                <w:sz w:val="22"/>
                <w:szCs w:val="22"/>
                <w:lang w:val="ru-RU" w:eastAsia="ru-RU"/>
              </w:rPr>
              <w:br/>
              <w:t>по АО «Национальный банк внешнеэкономической деятельности Республики Узбекистан».</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3</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color w:val="FF0000"/>
                <w:sz w:val="22"/>
                <w:szCs w:val="22"/>
                <w:lang w:val="ru-RU" w:eastAsia="ru-RU"/>
              </w:rPr>
            </w:pPr>
            <w:r w:rsidRPr="00DC2593">
              <w:rPr>
                <w:rFonts w:ascii="Times New Roman" w:hAnsi="Times New Roman"/>
                <w:sz w:val="22"/>
                <w:szCs w:val="22"/>
                <w:lang w:val="ru-RU" w:eastAsia="ru-RU"/>
              </w:rPr>
              <w:t>Вид строительства</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uz-Cyrl-UZ" w:eastAsia="ru-RU"/>
              </w:rPr>
            </w:pPr>
            <w:proofErr w:type="spellStart"/>
            <w:r w:rsidRPr="00DC2593">
              <w:rPr>
                <w:rFonts w:ascii="Times New Roman" w:hAnsi="Times New Roman"/>
                <w:sz w:val="22"/>
                <w:szCs w:val="22"/>
                <w:lang w:val="ru-RU" w:eastAsia="ru-RU"/>
              </w:rPr>
              <w:t>Текуший</w:t>
            </w:r>
            <w:proofErr w:type="spellEnd"/>
            <w:r w:rsidRPr="00DC2593">
              <w:rPr>
                <w:rFonts w:ascii="Times New Roman" w:hAnsi="Times New Roman"/>
                <w:sz w:val="22"/>
                <w:szCs w:val="22"/>
                <w:lang w:val="ru-RU" w:eastAsia="ru-RU"/>
              </w:rPr>
              <w:t xml:space="preserve"> ремонт: «Асфальтирование территории </w:t>
            </w:r>
            <w:proofErr w:type="spellStart"/>
            <w:r w:rsidRPr="00DC2593">
              <w:rPr>
                <w:rFonts w:ascii="Times New Roman" w:hAnsi="Times New Roman"/>
                <w:sz w:val="22"/>
                <w:szCs w:val="22"/>
                <w:lang w:val="ru-RU" w:eastAsia="ru-RU"/>
              </w:rPr>
              <w:t>Учтепинского</w:t>
            </w:r>
            <w:proofErr w:type="spellEnd"/>
            <w:r w:rsidRPr="00DC2593">
              <w:rPr>
                <w:rFonts w:ascii="Times New Roman" w:hAnsi="Times New Roman"/>
                <w:sz w:val="22"/>
                <w:szCs w:val="22"/>
                <w:lang w:val="ru-RU" w:eastAsia="ru-RU"/>
              </w:rPr>
              <w:t xml:space="preserve"> филиала, расположенного по адресу: </w:t>
            </w:r>
            <w:proofErr w:type="spellStart"/>
            <w:r w:rsidRPr="00DC2593">
              <w:rPr>
                <w:rFonts w:ascii="Times New Roman" w:hAnsi="Times New Roman"/>
                <w:sz w:val="22"/>
                <w:szCs w:val="22"/>
                <w:lang w:val="ru-RU" w:eastAsia="ru-RU"/>
              </w:rPr>
              <w:t>г.Ташкент</w:t>
            </w:r>
            <w:proofErr w:type="spellEnd"/>
            <w:r w:rsidRPr="00DC2593">
              <w:rPr>
                <w:rFonts w:ascii="Times New Roman" w:hAnsi="Times New Roman"/>
                <w:sz w:val="22"/>
                <w:szCs w:val="22"/>
                <w:lang w:val="ru-RU" w:eastAsia="ru-RU"/>
              </w:rPr>
              <w:t xml:space="preserve">, </w:t>
            </w:r>
            <w:proofErr w:type="spellStart"/>
            <w:r w:rsidRPr="00DC2593">
              <w:rPr>
                <w:rFonts w:ascii="Times New Roman" w:hAnsi="Times New Roman"/>
                <w:sz w:val="22"/>
                <w:szCs w:val="22"/>
                <w:lang w:val="ru-RU" w:eastAsia="ru-RU"/>
              </w:rPr>
              <w:t>Учтепинский</w:t>
            </w:r>
            <w:proofErr w:type="spellEnd"/>
            <w:r w:rsidRPr="00DC2593">
              <w:rPr>
                <w:rFonts w:ascii="Times New Roman" w:hAnsi="Times New Roman"/>
                <w:sz w:val="22"/>
                <w:szCs w:val="22"/>
                <w:lang w:val="ru-RU" w:eastAsia="ru-RU"/>
              </w:rPr>
              <w:t xml:space="preserve"> район, </w:t>
            </w:r>
            <w:proofErr w:type="spellStart"/>
            <w:r w:rsidRPr="00DC2593">
              <w:rPr>
                <w:rFonts w:ascii="Times New Roman" w:hAnsi="Times New Roman"/>
                <w:sz w:val="22"/>
                <w:szCs w:val="22"/>
                <w:lang w:val="ru-RU" w:eastAsia="ru-RU"/>
              </w:rPr>
              <w:t>ул.Фархадская</w:t>
            </w:r>
            <w:proofErr w:type="spellEnd"/>
            <w:r w:rsidRPr="00DC2593">
              <w:rPr>
                <w:rFonts w:ascii="Times New Roman" w:hAnsi="Times New Roman"/>
                <w:sz w:val="22"/>
                <w:szCs w:val="22"/>
                <w:lang w:val="ru-RU" w:eastAsia="ru-RU"/>
              </w:rPr>
              <w:t>, дом№54»</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4</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Источник финансирования</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Собственные средства Банка</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6</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Наименование проектной организации</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ООО ПП «АВАТ»</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7</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Требование к участнику</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7875C4" w:rsidRDefault="00DC2593" w:rsidP="00DC2593">
            <w:pPr>
              <w:jc w:val="both"/>
              <w:rPr>
                <w:rFonts w:ascii="Times New Roman" w:hAnsi="Times New Roman"/>
                <w:sz w:val="22"/>
                <w:szCs w:val="22"/>
                <w:lang w:val="ru-RU" w:eastAsia="ru-RU"/>
              </w:rPr>
            </w:pPr>
            <w:r w:rsidRPr="007875C4">
              <w:rPr>
                <w:rFonts w:ascii="Times New Roman" w:hAnsi="Times New Roman"/>
                <w:sz w:val="22"/>
                <w:szCs w:val="22"/>
                <w:lang w:val="ru-RU" w:eastAsia="ru-RU"/>
              </w:rPr>
              <w:t xml:space="preserve">     Для участия в отборе данного проекта необходимо:</w:t>
            </w:r>
          </w:p>
          <w:p w:rsidR="00DC2593" w:rsidRPr="007875C4" w:rsidRDefault="00DC2593" w:rsidP="00DC2593">
            <w:pPr>
              <w:jc w:val="both"/>
              <w:rPr>
                <w:rFonts w:ascii="Times New Roman" w:hAnsi="Times New Roman"/>
                <w:sz w:val="22"/>
                <w:szCs w:val="22"/>
                <w:lang w:val="ru-RU" w:eastAsia="ru-RU"/>
              </w:rPr>
            </w:pPr>
            <w:r w:rsidRPr="007875C4">
              <w:rPr>
                <w:rFonts w:ascii="Times New Roman" w:hAnsi="Times New Roman"/>
                <w:sz w:val="22"/>
                <w:szCs w:val="22"/>
                <w:lang w:val="ru-RU" w:eastAsia="ru-RU"/>
              </w:rPr>
              <w:t xml:space="preserve">     </w:t>
            </w:r>
            <w:proofErr w:type="spellStart"/>
            <w:r w:rsidR="007875C4" w:rsidRPr="007875C4">
              <w:rPr>
                <w:rFonts w:ascii="Times New Roman" w:hAnsi="Times New Roman"/>
                <w:sz w:val="22"/>
                <w:szCs w:val="22"/>
                <w:lang w:eastAsia="ru-RU"/>
              </w:rPr>
              <w:t>Наличие</w:t>
            </w:r>
            <w:proofErr w:type="spellEnd"/>
            <w:r w:rsidR="007875C4" w:rsidRPr="007875C4">
              <w:rPr>
                <w:rFonts w:ascii="Times New Roman" w:hAnsi="Times New Roman"/>
                <w:sz w:val="22"/>
                <w:szCs w:val="22"/>
                <w:lang w:eastAsia="ru-RU"/>
              </w:rPr>
              <w:t xml:space="preserve"> </w:t>
            </w:r>
            <w:proofErr w:type="spellStart"/>
            <w:r w:rsidR="007875C4" w:rsidRPr="007875C4">
              <w:rPr>
                <w:rFonts w:ascii="Times New Roman" w:hAnsi="Times New Roman"/>
                <w:sz w:val="22"/>
                <w:szCs w:val="22"/>
                <w:lang w:eastAsia="ru-RU"/>
              </w:rPr>
              <w:t>инженерно-технических</w:t>
            </w:r>
            <w:proofErr w:type="spellEnd"/>
            <w:r w:rsidR="007875C4" w:rsidRPr="007875C4">
              <w:rPr>
                <w:rFonts w:ascii="Times New Roman" w:hAnsi="Times New Roman"/>
                <w:sz w:val="22"/>
                <w:szCs w:val="22"/>
                <w:lang w:eastAsia="ru-RU"/>
              </w:rPr>
              <w:t xml:space="preserve"> </w:t>
            </w:r>
            <w:proofErr w:type="spellStart"/>
            <w:r w:rsidR="007875C4" w:rsidRPr="007875C4">
              <w:rPr>
                <w:rFonts w:ascii="Times New Roman" w:hAnsi="Times New Roman"/>
                <w:sz w:val="22"/>
                <w:szCs w:val="22"/>
                <w:lang w:eastAsia="ru-RU"/>
              </w:rPr>
              <w:t>работников</w:t>
            </w:r>
            <w:proofErr w:type="spellEnd"/>
            <w:r w:rsidR="007875C4" w:rsidRPr="007875C4">
              <w:rPr>
                <w:rFonts w:ascii="Times New Roman" w:hAnsi="Times New Roman"/>
                <w:sz w:val="22"/>
                <w:szCs w:val="22"/>
                <w:lang w:eastAsia="ru-RU"/>
              </w:rPr>
              <w:t xml:space="preserve"> </w:t>
            </w:r>
            <w:proofErr w:type="spellStart"/>
            <w:r w:rsidR="007875C4" w:rsidRPr="007875C4">
              <w:rPr>
                <w:rFonts w:ascii="Times New Roman" w:hAnsi="Times New Roman"/>
                <w:sz w:val="22"/>
                <w:szCs w:val="22"/>
                <w:lang w:eastAsia="ru-RU"/>
              </w:rPr>
              <w:t>не</w:t>
            </w:r>
            <w:proofErr w:type="spellEnd"/>
            <w:r w:rsidR="007875C4" w:rsidRPr="007875C4">
              <w:rPr>
                <w:rFonts w:ascii="Times New Roman" w:hAnsi="Times New Roman"/>
                <w:sz w:val="22"/>
                <w:szCs w:val="22"/>
                <w:lang w:eastAsia="ru-RU"/>
              </w:rPr>
              <w:t xml:space="preserve"> </w:t>
            </w:r>
            <w:proofErr w:type="spellStart"/>
            <w:r w:rsidR="007875C4" w:rsidRPr="007875C4">
              <w:rPr>
                <w:rFonts w:ascii="Times New Roman" w:hAnsi="Times New Roman"/>
                <w:sz w:val="22"/>
                <w:szCs w:val="22"/>
                <w:lang w:eastAsia="ru-RU"/>
              </w:rPr>
              <w:t>менее</w:t>
            </w:r>
            <w:proofErr w:type="spellEnd"/>
            <w:r w:rsidR="007875C4" w:rsidRPr="007875C4">
              <w:rPr>
                <w:rFonts w:ascii="Times New Roman" w:hAnsi="Times New Roman"/>
                <w:sz w:val="22"/>
                <w:szCs w:val="22"/>
                <w:lang w:eastAsia="ru-RU"/>
              </w:rPr>
              <w:t xml:space="preserve"> 2-х </w:t>
            </w:r>
            <w:proofErr w:type="spellStart"/>
            <w:r w:rsidR="007875C4" w:rsidRPr="007875C4">
              <w:rPr>
                <w:rFonts w:ascii="Times New Roman" w:hAnsi="Times New Roman"/>
                <w:sz w:val="22"/>
                <w:szCs w:val="22"/>
                <w:lang w:eastAsia="ru-RU"/>
              </w:rPr>
              <w:t>человек</w:t>
            </w:r>
            <w:proofErr w:type="spellEnd"/>
            <w:r w:rsidR="007875C4" w:rsidRPr="007875C4">
              <w:rPr>
                <w:rFonts w:ascii="Times New Roman" w:hAnsi="Times New Roman"/>
                <w:sz w:val="22"/>
                <w:szCs w:val="22"/>
                <w:lang w:eastAsia="ru-RU"/>
              </w:rPr>
              <w:t xml:space="preserve"> (</w:t>
            </w:r>
            <w:proofErr w:type="spellStart"/>
            <w:r w:rsidR="007875C4" w:rsidRPr="007875C4">
              <w:rPr>
                <w:rFonts w:ascii="Times New Roman" w:hAnsi="Times New Roman"/>
                <w:sz w:val="22"/>
                <w:szCs w:val="22"/>
                <w:lang w:eastAsia="ru-RU"/>
              </w:rPr>
              <w:t>инженер</w:t>
            </w:r>
            <w:proofErr w:type="spellEnd"/>
            <w:r w:rsidR="007875C4" w:rsidRPr="007875C4">
              <w:rPr>
                <w:rFonts w:ascii="Times New Roman" w:hAnsi="Times New Roman"/>
                <w:sz w:val="22"/>
                <w:szCs w:val="22"/>
                <w:lang w:eastAsia="ru-RU"/>
              </w:rPr>
              <w:t xml:space="preserve">, </w:t>
            </w:r>
            <w:proofErr w:type="spellStart"/>
            <w:r w:rsidR="007875C4" w:rsidRPr="007875C4">
              <w:rPr>
                <w:rFonts w:ascii="Times New Roman" w:hAnsi="Times New Roman"/>
                <w:sz w:val="22"/>
                <w:szCs w:val="22"/>
                <w:lang w:eastAsia="ru-RU"/>
              </w:rPr>
              <w:t>дипломированный</w:t>
            </w:r>
            <w:proofErr w:type="spellEnd"/>
            <w:r w:rsidR="007875C4" w:rsidRPr="007875C4">
              <w:rPr>
                <w:rFonts w:ascii="Times New Roman" w:hAnsi="Times New Roman"/>
                <w:sz w:val="22"/>
                <w:szCs w:val="22"/>
                <w:lang w:eastAsia="ru-RU"/>
              </w:rPr>
              <w:t xml:space="preserve"> </w:t>
            </w:r>
            <w:proofErr w:type="spellStart"/>
            <w:r w:rsidR="007875C4" w:rsidRPr="007875C4">
              <w:rPr>
                <w:rFonts w:ascii="Times New Roman" w:hAnsi="Times New Roman"/>
                <w:sz w:val="22"/>
                <w:szCs w:val="22"/>
                <w:lang w:eastAsia="ru-RU"/>
              </w:rPr>
              <w:t>специалист</w:t>
            </w:r>
            <w:proofErr w:type="spellEnd"/>
            <w:r w:rsidR="007875C4" w:rsidRPr="007875C4">
              <w:rPr>
                <w:rFonts w:ascii="Times New Roman" w:hAnsi="Times New Roman"/>
                <w:sz w:val="22"/>
                <w:szCs w:val="22"/>
                <w:lang w:eastAsia="ru-RU"/>
              </w:rPr>
              <w:t xml:space="preserve"> ПТО) (</w:t>
            </w:r>
            <w:proofErr w:type="spellStart"/>
            <w:r w:rsidR="007875C4" w:rsidRPr="007875C4">
              <w:rPr>
                <w:rFonts w:ascii="Times New Roman" w:hAnsi="Times New Roman"/>
                <w:i/>
                <w:sz w:val="22"/>
                <w:szCs w:val="22"/>
                <w:lang w:eastAsia="ru-RU"/>
              </w:rPr>
              <w:t>прилагать</w:t>
            </w:r>
            <w:proofErr w:type="spellEnd"/>
            <w:r w:rsidR="007875C4" w:rsidRPr="007875C4">
              <w:rPr>
                <w:rFonts w:ascii="Times New Roman" w:hAnsi="Times New Roman"/>
                <w:i/>
                <w:sz w:val="22"/>
                <w:szCs w:val="22"/>
                <w:lang w:eastAsia="ru-RU"/>
              </w:rPr>
              <w:t xml:space="preserve"> </w:t>
            </w:r>
            <w:proofErr w:type="spellStart"/>
            <w:r w:rsidR="007875C4" w:rsidRPr="007875C4">
              <w:rPr>
                <w:rFonts w:ascii="Times New Roman" w:hAnsi="Times New Roman"/>
                <w:i/>
                <w:sz w:val="22"/>
                <w:szCs w:val="22"/>
                <w:lang w:eastAsia="ru-RU"/>
              </w:rPr>
              <w:t>подтверждающие</w:t>
            </w:r>
            <w:proofErr w:type="spellEnd"/>
            <w:r w:rsidR="007875C4" w:rsidRPr="007875C4">
              <w:rPr>
                <w:rFonts w:ascii="Times New Roman" w:hAnsi="Times New Roman"/>
                <w:i/>
                <w:sz w:val="22"/>
                <w:szCs w:val="22"/>
                <w:lang w:eastAsia="ru-RU"/>
              </w:rPr>
              <w:t xml:space="preserve"> </w:t>
            </w:r>
            <w:proofErr w:type="spellStart"/>
            <w:r w:rsidR="007875C4" w:rsidRPr="007875C4">
              <w:rPr>
                <w:rFonts w:ascii="Times New Roman" w:hAnsi="Times New Roman"/>
                <w:i/>
                <w:sz w:val="22"/>
                <w:szCs w:val="22"/>
                <w:lang w:eastAsia="ru-RU"/>
              </w:rPr>
              <w:t>документы</w:t>
            </w:r>
            <w:proofErr w:type="spellEnd"/>
            <w:r w:rsidR="007875C4" w:rsidRPr="007875C4">
              <w:rPr>
                <w:rFonts w:ascii="Times New Roman" w:hAnsi="Times New Roman"/>
                <w:i/>
                <w:sz w:val="22"/>
                <w:szCs w:val="22"/>
                <w:lang w:eastAsia="ru-RU"/>
              </w:rPr>
              <w:t xml:space="preserve"> в </w:t>
            </w:r>
            <w:proofErr w:type="spellStart"/>
            <w:r w:rsidR="007875C4" w:rsidRPr="007875C4">
              <w:rPr>
                <w:rFonts w:ascii="Times New Roman" w:hAnsi="Times New Roman"/>
                <w:i/>
                <w:sz w:val="22"/>
                <w:szCs w:val="22"/>
                <w:lang w:eastAsia="ru-RU"/>
              </w:rPr>
              <w:t>виде</w:t>
            </w:r>
            <w:proofErr w:type="spellEnd"/>
            <w:r w:rsidR="007875C4" w:rsidRPr="007875C4">
              <w:rPr>
                <w:rFonts w:ascii="Times New Roman" w:hAnsi="Times New Roman"/>
                <w:i/>
                <w:sz w:val="22"/>
                <w:szCs w:val="22"/>
                <w:lang w:eastAsia="ru-RU"/>
              </w:rPr>
              <w:t xml:space="preserve"> </w:t>
            </w:r>
            <w:proofErr w:type="spellStart"/>
            <w:r w:rsidR="007875C4" w:rsidRPr="007875C4">
              <w:rPr>
                <w:rFonts w:ascii="Times New Roman" w:hAnsi="Times New Roman"/>
                <w:i/>
                <w:sz w:val="22"/>
                <w:szCs w:val="22"/>
                <w:lang w:eastAsia="ru-RU"/>
              </w:rPr>
              <w:t>трудовых</w:t>
            </w:r>
            <w:proofErr w:type="spellEnd"/>
            <w:r w:rsidR="007875C4" w:rsidRPr="007875C4">
              <w:rPr>
                <w:rFonts w:ascii="Times New Roman" w:hAnsi="Times New Roman"/>
                <w:i/>
                <w:sz w:val="22"/>
                <w:szCs w:val="22"/>
                <w:lang w:eastAsia="ru-RU"/>
              </w:rPr>
              <w:t xml:space="preserve"> </w:t>
            </w:r>
            <w:proofErr w:type="spellStart"/>
            <w:r w:rsidR="007875C4" w:rsidRPr="007875C4">
              <w:rPr>
                <w:rFonts w:ascii="Times New Roman" w:hAnsi="Times New Roman"/>
                <w:i/>
                <w:sz w:val="22"/>
                <w:szCs w:val="22"/>
                <w:lang w:eastAsia="ru-RU"/>
              </w:rPr>
              <w:t>книжек</w:t>
            </w:r>
            <w:proofErr w:type="spellEnd"/>
            <w:r w:rsidR="007875C4" w:rsidRPr="007875C4">
              <w:rPr>
                <w:rFonts w:ascii="Times New Roman" w:hAnsi="Times New Roman"/>
                <w:i/>
                <w:sz w:val="22"/>
                <w:szCs w:val="22"/>
                <w:lang w:eastAsia="ru-RU"/>
              </w:rPr>
              <w:t xml:space="preserve"> и/</w:t>
            </w:r>
            <w:proofErr w:type="spellStart"/>
            <w:r w:rsidR="007875C4" w:rsidRPr="007875C4">
              <w:rPr>
                <w:rFonts w:ascii="Times New Roman" w:hAnsi="Times New Roman"/>
                <w:i/>
                <w:sz w:val="22"/>
                <w:szCs w:val="22"/>
                <w:lang w:eastAsia="ru-RU"/>
              </w:rPr>
              <w:t>или</w:t>
            </w:r>
            <w:proofErr w:type="spellEnd"/>
            <w:r w:rsidR="007875C4" w:rsidRPr="007875C4">
              <w:rPr>
                <w:rFonts w:ascii="Times New Roman" w:hAnsi="Times New Roman"/>
                <w:i/>
                <w:sz w:val="22"/>
                <w:szCs w:val="22"/>
                <w:lang w:eastAsia="ru-RU"/>
              </w:rPr>
              <w:t xml:space="preserve"> </w:t>
            </w:r>
            <w:proofErr w:type="spellStart"/>
            <w:r w:rsidR="007875C4" w:rsidRPr="007875C4">
              <w:rPr>
                <w:rFonts w:ascii="Times New Roman" w:hAnsi="Times New Roman"/>
                <w:i/>
                <w:sz w:val="22"/>
                <w:szCs w:val="22"/>
                <w:lang w:eastAsia="ru-RU"/>
              </w:rPr>
              <w:t>диплом</w:t>
            </w:r>
            <w:proofErr w:type="spellEnd"/>
            <w:r w:rsidR="007875C4" w:rsidRPr="007875C4">
              <w:rPr>
                <w:rFonts w:ascii="Times New Roman" w:hAnsi="Times New Roman"/>
                <w:sz w:val="22"/>
                <w:szCs w:val="22"/>
                <w:lang w:eastAsia="ru-RU"/>
              </w:rPr>
              <w:t>)</w:t>
            </w:r>
            <w:r w:rsidRPr="007875C4">
              <w:rPr>
                <w:rFonts w:ascii="Times New Roman" w:hAnsi="Times New Roman"/>
                <w:sz w:val="22"/>
                <w:szCs w:val="22"/>
                <w:lang w:val="ru-RU" w:eastAsia="ru-RU"/>
              </w:rPr>
              <w:t>;</w:t>
            </w:r>
          </w:p>
          <w:p w:rsidR="00DC2593" w:rsidRPr="007875C4" w:rsidRDefault="00DC2593" w:rsidP="00DC2593">
            <w:pPr>
              <w:jc w:val="both"/>
              <w:rPr>
                <w:rFonts w:ascii="Times New Roman" w:hAnsi="Times New Roman"/>
                <w:sz w:val="22"/>
                <w:szCs w:val="22"/>
                <w:lang w:val="ru-RU" w:eastAsia="ru-RU"/>
              </w:rPr>
            </w:pPr>
            <w:r w:rsidRPr="007875C4">
              <w:rPr>
                <w:rFonts w:ascii="Times New Roman" w:hAnsi="Times New Roman"/>
                <w:sz w:val="22"/>
                <w:szCs w:val="22"/>
                <w:lang w:val="ru-RU" w:eastAsia="ru-RU"/>
              </w:rPr>
              <w:t xml:space="preserve">      Минимальный среднегодовой оборот не менее 100,0 млн. </w:t>
            </w:r>
            <w:proofErr w:type="spellStart"/>
            <w:r w:rsidRPr="007875C4">
              <w:rPr>
                <w:rFonts w:ascii="Times New Roman" w:hAnsi="Times New Roman"/>
                <w:sz w:val="22"/>
                <w:szCs w:val="22"/>
                <w:lang w:val="ru-RU" w:eastAsia="ru-RU"/>
              </w:rPr>
              <w:t>сум</w:t>
            </w:r>
            <w:proofErr w:type="spellEnd"/>
            <w:r w:rsidRPr="007875C4">
              <w:rPr>
                <w:rFonts w:ascii="Times New Roman" w:hAnsi="Times New Roman"/>
                <w:sz w:val="22"/>
                <w:szCs w:val="22"/>
                <w:lang w:val="ru-RU" w:eastAsia="ru-RU"/>
              </w:rPr>
              <w:t xml:space="preserve"> (</w:t>
            </w:r>
            <w:r w:rsidRPr="007875C4">
              <w:rPr>
                <w:rFonts w:ascii="Times New Roman" w:hAnsi="Times New Roman"/>
                <w:i/>
                <w:sz w:val="22"/>
                <w:szCs w:val="22"/>
                <w:lang w:val="ru-RU" w:eastAsia="ru-RU"/>
              </w:rPr>
              <w:t>прилагать подтверждающие документы в виде справки из банка</w:t>
            </w:r>
            <w:r w:rsidRPr="007875C4">
              <w:rPr>
                <w:rFonts w:ascii="Times New Roman" w:hAnsi="Times New Roman"/>
                <w:sz w:val="22"/>
                <w:szCs w:val="22"/>
                <w:lang w:val="ru-RU" w:eastAsia="ru-RU"/>
              </w:rPr>
              <w:t>).</w:t>
            </w:r>
          </w:p>
          <w:p w:rsidR="00DC2593" w:rsidRPr="007875C4" w:rsidRDefault="00DC2593" w:rsidP="00DC2593">
            <w:pPr>
              <w:jc w:val="both"/>
              <w:rPr>
                <w:rFonts w:ascii="Times New Roman" w:hAnsi="Times New Roman"/>
                <w:sz w:val="22"/>
                <w:szCs w:val="22"/>
                <w:lang w:val="ru-RU" w:eastAsia="ru-RU"/>
              </w:rPr>
            </w:pPr>
            <w:r w:rsidRPr="007875C4">
              <w:rPr>
                <w:rFonts w:ascii="Times New Roman" w:hAnsi="Times New Roman"/>
                <w:sz w:val="22"/>
                <w:szCs w:val="22"/>
                <w:lang w:val="ru-RU" w:eastAsia="ru-RU"/>
              </w:rPr>
              <w:t xml:space="preserve">       Опыт работы в аналогичных ремонтах в роли генподрядчика или субподрядчика за последние 2 года (</w:t>
            </w:r>
            <w:r w:rsidRPr="007875C4">
              <w:rPr>
                <w:rFonts w:ascii="Times New Roman" w:hAnsi="Times New Roman"/>
                <w:i/>
                <w:sz w:val="22"/>
                <w:szCs w:val="22"/>
                <w:lang w:val="ru-RU" w:eastAsia="ru-RU"/>
              </w:rPr>
              <w:t>прилагать подтверждающие документы в виде актов приема-передачи выполненных работ</w:t>
            </w:r>
            <w:r w:rsidRPr="007875C4">
              <w:rPr>
                <w:rFonts w:ascii="Times New Roman" w:hAnsi="Times New Roman"/>
                <w:sz w:val="22"/>
                <w:szCs w:val="22"/>
                <w:lang w:val="ru-RU" w:eastAsia="ru-RU"/>
              </w:rPr>
              <w:t>).</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8</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 xml:space="preserve">Не допускаются к участию </w:t>
            </w:r>
            <w:r>
              <w:rPr>
                <w:rFonts w:ascii="Times New Roman" w:hAnsi="Times New Roman"/>
                <w:sz w:val="22"/>
                <w:szCs w:val="22"/>
                <w:lang w:val="ru-RU" w:eastAsia="ru-RU"/>
              </w:rPr>
              <w:t>в отборе</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 xml:space="preserve">    - находящиеся в состоянии судебного разбирательства с заказчиком;</w:t>
            </w:r>
          </w:p>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 xml:space="preserve">    - находящиеся в Едином реестре недобросовестных исполнителей;</w:t>
            </w:r>
          </w:p>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 xml:space="preserve">    - должна отсутствовать просроченная дебиторская задолженность перед бюджетом и поставщиками</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9</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Срок начало и окончания работ</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Начало с момента поступления аванса на счет подрядчика, окончание через 15 дней.</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10</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Основные объёмы работ</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Ремонтные работы, укладка асфальта.</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11</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Требования к безопасности выполнения работ</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12</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Правила контроля и порядок сдачи результатов работ</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Руководитель работ, участвующий в ремонте:</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-осуществляет контроль качества применяемых строительных материалов;</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-обеспечивает оперативный контроль качества выполняемых ремонтных работ;</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-своевременно оформляет акты скрытых работ;</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-обеспечивает контроль исполнительной документации на все виды ремонтных работ;</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-обеспечивает выполнение ремонтных работ в сроки, предусмотренные согласованными графиками;</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-определяет объёмы дополнительных работ по результатам осмотра с составлением актов и дефектных ведомостей;</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lastRenderedPageBreak/>
              <w:t>-сдача заказчику законченных ремонтных работ согласно строительным нормам и правил, оформлением акта приёмки установленной формы.</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lastRenderedPageBreak/>
              <w:t>13</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Требования по обеспечению финансирования</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30% аванс, 70 % текущее финансирование за выполненные работы (или 100 % оплата после окончания работ)</w:t>
            </w:r>
          </w:p>
        </w:tc>
      </w:tr>
      <w:tr w:rsidR="00DC2593" w:rsidRPr="00DC2593" w:rsidTr="00DC2593">
        <w:tc>
          <w:tcPr>
            <w:tcW w:w="545"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center"/>
              <w:rPr>
                <w:rFonts w:ascii="Times New Roman" w:hAnsi="Times New Roman"/>
                <w:sz w:val="22"/>
                <w:szCs w:val="22"/>
                <w:lang w:val="ru-RU" w:eastAsia="ru-RU"/>
              </w:rPr>
            </w:pPr>
            <w:r w:rsidRPr="00DC2593">
              <w:rPr>
                <w:rFonts w:ascii="Times New Roman" w:hAnsi="Times New Roman"/>
                <w:sz w:val="22"/>
                <w:szCs w:val="22"/>
                <w:lang w:val="ru-RU" w:eastAsia="ru-RU"/>
              </w:rPr>
              <w:t>14</w:t>
            </w:r>
          </w:p>
        </w:tc>
        <w:tc>
          <w:tcPr>
            <w:tcW w:w="2737"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rPr>
                <w:rFonts w:ascii="Times New Roman" w:hAnsi="Times New Roman"/>
                <w:sz w:val="22"/>
                <w:szCs w:val="22"/>
                <w:lang w:val="ru-RU" w:eastAsia="ru-RU"/>
              </w:rPr>
            </w:pPr>
            <w:r w:rsidRPr="00DC2593">
              <w:rPr>
                <w:rFonts w:ascii="Times New Roman" w:hAnsi="Times New Roman"/>
                <w:sz w:val="22"/>
                <w:szCs w:val="22"/>
                <w:lang w:val="ru-RU" w:eastAsia="ru-RU"/>
              </w:rPr>
              <w:t>Требования по объёму и срокам гарантий качества работ</w:t>
            </w:r>
          </w:p>
        </w:tc>
        <w:tc>
          <w:tcPr>
            <w:tcW w:w="6062" w:type="dxa"/>
            <w:tcBorders>
              <w:top w:val="single" w:sz="4" w:space="0" w:color="auto"/>
              <w:left w:val="single" w:sz="4" w:space="0" w:color="auto"/>
              <w:bottom w:val="single" w:sz="4" w:space="0" w:color="auto"/>
              <w:right w:val="single" w:sz="4" w:space="0" w:color="auto"/>
            </w:tcBorders>
            <w:vAlign w:val="center"/>
            <w:hideMark/>
          </w:tcPr>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 xml:space="preserve">    Все работы выполнять в соответствии с данными проектов с соблюдением соответствующих глав строительных норм и правил по организации производству и приемке работ. В случае нанесения материального ущерба при производстве ремонтных работ заказчик и подрядчик обязаны в 3-х </w:t>
            </w:r>
            <w:proofErr w:type="spellStart"/>
            <w:r w:rsidRPr="00DC2593">
              <w:rPr>
                <w:rFonts w:ascii="Times New Roman" w:hAnsi="Times New Roman"/>
                <w:sz w:val="22"/>
                <w:szCs w:val="22"/>
                <w:lang w:val="ru-RU" w:eastAsia="ru-RU"/>
              </w:rPr>
              <w:t>дневный</w:t>
            </w:r>
            <w:proofErr w:type="spellEnd"/>
            <w:r w:rsidRPr="00DC2593">
              <w:rPr>
                <w:rFonts w:ascii="Times New Roman" w:hAnsi="Times New Roman"/>
                <w:sz w:val="22"/>
                <w:szCs w:val="22"/>
                <w:lang w:val="ru-RU" w:eastAsia="ru-RU"/>
              </w:rPr>
              <w:t xml:space="preserve"> срок составить акт осмотра и принять решение о компенсации ущерба.</w:t>
            </w:r>
          </w:p>
          <w:p w:rsidR="00DC2593" w:rsidRPr="00DC2593" w:rsidRDefault="00DC2593" w:rsidP="00DC2593">
            <w:pPr>
              <w:jc w:val="both"/>
              <w:rPr>
                <w:rFonts w:ascii="Times New Roman" w:hAnsi="Times New Roman"/>
                <w:sz w:val="22"/>
                <w:szCs w:val="22"/>
                <w:lang w:val="ru-RU" w:eastAsia="ru-RU"/>
              </w:rPr>
            </w:pPr>
            <w:r w:rsidRPr="00DC2593">
              <w:rPr>
                <w:rFonts w:ascii="Times New Roman" w:hAnsi="Times New Roman"/>
                <w:sz w:val="22"/>
                <w:szCs w:val="22"/>
                <w:lang w:val="ru-RU" w:eastAsia="ru-RU"/>
              </w:rPr>
              <w:t xml:space="preserve">    Срок предоставления гарантийных обязательств на выполненные работы не менее 1 (один) год после акта приёмки.</w:t>
            </w:r>
          </w:p>
        </w:tc>
      </w:tr>
      <w:bookmarkEnd w:id="5"/>
    </w:tbl>
    <w:p w:rsidR="00DC2593" w:rsidRDefault="00DC2593" w:rsidP="00DC64CC">
      <w:pPr>
        <w:spacing w:line="259" w:lineRule="auto"/>
        <w:ind w:firstLine="567"/>
        <w:jc w:val="both"/>
        <w:rPr>
          <w:rFonts w:ascii="Times New Roman" w:eastAsiaTheme="minorHAnsi" w:hAnsi="Times New Roman" w:cstheme="minorBidi"/>
          <w:szCs w:val="22"/>
          <w:lang w:val="ru-RU"/>
        </w:rPr>
      </w:pPr>
    </w:p>
    <w:p w:rsidR="00D2747D" w:rsidRDefault="00D2747D">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tbl>
      <w:tblPr>
        <w:tblW w:w="10594" w:type="dxa"/>
        <w:tblInd w:w="-993" w:type="dxa"/>
        <w:tblLook w:val="04A0" w:firstRow="1" w:lastRow="0" w:firstColumn="1" w:lastColumn="0" w:noHBand="0" w:noVBand="1"/>
      </w:tblPr>
      <w:tblGrid>
        <w:gridCol w:w="680"/>
        <w:gridCol w:w="1514"/>
        <w:gridCol w:w="5140"/>
        <w:gridCol w:w="940"/>
        <w:gridCol w:w="1160"/>
        <w:gridCol w:w="1160"/>
      </w:tblGrid>
      <w:tr w:rsidR="00CD454D" w:rsidRPr="007875C4" w:rsidTr="007875C4">
        <w:trPr>
          <w:trHeight w:val="315"/>
        </w:trPr>
        <w:tc>
          <w:tcPr>
            <w:tcW w:w="10594" w:type="dxa"/>
            <w:gridSpan w:val="6"/>
            <w:tcBorders>
              <w:top w:val="nil"/>
              <w:left w:val="nil"/>
              <w:bottom w:val="nil"/>
              <w:right w:val="nil"/>
            </w:tcBorders>
            <w:shd w:val="clear" w:color="auto" w:fill="auto"/>
            <w:hideMark/>
          </w:tcPr>
          <w:p w:rsidR="00CD454D" w:rsidRPr="007875C4" w:rsidRDefault="00CD454D" w:rsidP="00CD454D">
            <w:pPr>
              <w:jc w:val="center"/>
              <w:rPr>
                <w:rFonts w:ascii="Times New Roman" w:hAnsi="Times New Roman"/>
                <w:color w:val="000000"/>
                <w:sz w:val="22"/>
                <w:szCs w:val="22"/>
              </w:rPr>
            </w:pPr>
            <w:r w:rsidRPr="007875C4">
              <w:rPr>
                <w:rFonts w:ascii="Times New Roman" w:hAnsi="Times New Roman"/>
                <w:color w:val="000000"/>
                <w:sz w:val="22"/>
                <w:szCs w:val="22"/>
              </w:rPr>
              <w:lastRenderedPageBreak/>
              <w:t>ЛОКАЛЬНАЯ РЕСУРСНАЯ ВЕДОМОСТЬ</w:t>
            </w:r>
          </w:p>
        </w:tc>
      </w:tr>
      <w:tr w:rsidR="00CD454D" w:rsidRPr="007875C4" w:rsidTr="007875C4">
        <w:trPr>
          <w:trHeight w:val="540"/>
        </w:trPr>
        <w:tc>
          <w:tcPr>
            <w:tcW w:w="10594" w:type="dxa"/>
            <w:gridSpan w:val="6"/>
            <w:tcBorders>
              <w:top w:val="nil"/>
              <w:left w:val="nil"/>
              <w:bottom w:val="nil"/>
              <w:right w:val="nil"/>
            </w:tcBorders>
            <w:shd w:val="clear" w:color="auto" w:fill="auto"/>
            <w:hideMark/>
          </w:tcPr>
          <w:p w:rsidR="00CD454D" w:rsidRPr="007875C4" w:rsidRDefault="00CD454D" w:rsidP="00CD454D">
            <w:pPr>
              <w:jc w:val="center"/>
              <w:rPr>
                <w:rFonts w:ascii="Times New Roman" w:hAnsi="Times New Roman"/>
                <w:color w:val="000000"/>
                <w:sz w:val="22"/>
                <w:szCs w:val="22"/>
              </w:rPr>
            </w:pPr>
            <w:r w:rsidRPr="007875C4">
              <w:rPr>
                <w:rFonts w:ascii="Times New Roman" w:hAnsi="Times New Roman"/>
                <w:color w:val="000000"/>
                <w:sz w:val="22"/>
                <w:szCs w:val="22"/>
              </w:rPr>
              <w:t>ТЕКУЩИЙ РЕМОНТ</w:t>
            </w:r>
            <w:r w:rsidRPr="007875C4">
              <w:rPr>
                <w:rFonts w:ascii="Times New Roman" w:hAnsi="Times New Roman"/>
                <w:color w:val="000000"/>
                <w:sz w:val="22"/>
                <w:szCs w:val="22"/>
                <w:lang w:val="ru-RU"/>
              </w:rPr>
              <w:t>:</w:t>
            </w:r>
            <w:r w:rsidRPr="007875C4">
              <w:rPr>
                <w:rFonts w:ascii="Times New Roman" w:hAnsi="Times New Roman"/>
                <w:color w:val="000000"/>
                <w:sz w:val="22"/>
                <w:szCs w:val="22"/>
              </w:rPr>
              <w:t xml:space="preserve"> </w:t>
            </w:r>
            <w:r w:rsidRPr="007875C4">
              <w:rPr>
                <w:rFonts w:ascii="Times New Roman" w:hAnsi="Times New Roman"/>
                <w:color w:val="000000"/>
                <w:sz w:val="22"/>
                <w:szCs w:val="22"/>
                <w:lang w:val="ru-RU"/>
              </w:rPr>
              <w:t>«</w:t>
            </w:r>
            <w:r w:rsidRPr="007875C4">
              <w:rPr>
                <w:rFonts w:ascii="Times New Roman" w:hAnsi="Times New Roman"/>
                <w:color w:val="000000"/>
                <w:sz w:val="22"/>
                <w:szCs w:val="22"/>
              </w:rPr>
              <w:t>АСФАЛЬТИРОВАНИЕ ТЕРРИТОРИИ УЧТЕПИНСКОГО ФИЛИАЛА</w:t>
            </w:r>
            <w:r w:rsidRPr="007875C4">
              <w:rPr>
                <w:rFonts w:ascii="Times New Roman" w:hAnsi="Times New Roman"/>
                <w:color w:val="000000"/>
                <w:sz w:val="22"/>
                <w:szCs w:val="22"/>
                <w:lang w:val="ru-RU"/>
              </w:rPr>
              <w:t>»</w:t>
            </w:r>
            <w:r w:rsidRPr="007875C4">
              <w:rPr>
                <w:rFonts w:ascii="Times New Roman" w:hAnsi="Times New Roman"/>
                <w:color w:val="000000"/>
                <w:sz w:val="22"/>
                <w:szCs w:val="22"/>
              </w:rPr>
              <w:t>.</w:t>
            </w:r>
          </w:p>
        </w:tc>
      </w:tr>
      <w:tr w:rsidR="00CD454D" w:rsidRPr="007875C4" w:rsidTr="007875C4">
        <w:trPr>
          <w:trHeight w:val="255"/>
        </w:trPr>
        <w:tc>
          <w:tcPr>
            <w:tcW w:w="680" w:type="dxa"/>
            <w:tcBorders>
              <w:top w:val="nil"/>
              <w:left w:val="nil"/>
              <w:bottom w:val="nil"/>
              <w:right w:val="nil"/>
            </w:tcBorders>
            <w:shd w:val="clear" w:color="auto" w:fill="auto"/>
            <w:noWrap/>
            <w:vAlign w:val="bottom"/>
            <w:hideMark/>
          </w:tcPr>
          <w:p w:rsidR="00CD454D" w:rsidRPr="007875C4" w:rsidRDefault="00CD454D" w:rsidP="00CD454D">
            <w:pPr>
              <w:rPr>
                <w:rFonts w:ascii="Times New Roman" w:hAnsi="Times New Roman"/>
                <w:color w:val="000000"/>
                <w:sz w:val="18"/>
                <w:szCs w:val="18"/>
              </w:rPr>
            </w:pPr>
          </w:p>
        </w:tc>
        <w:tc>
          <w:tcPr>
            <w:tcW w:w="1514" w:type="dxa"/>
            <w:tcBorders>
              <w:top w:val="nil"/>
              <w:left w:val="nil"/>
              <w:bottom w:val="nil"/>
              <w:right w:val="nil"/>
            </w:tcBorders>
            <w:shd w:val="clear" w:color="auto" w:fill="auto"/>
            <w:noWrap/>
            <w:vAlign w:val="bottom"/>
            <w:hideMark/>
          </w:tcPr>
          <w:p w:rsidR="00CD454D" w:rsidRPr="007875C4" w:rsidRDefault="00CD454D" w:rsidP="00CD454D">
            <w:pPr>
              <w:rPr>
                <w:rFonts w:ascii="Times New Roman" w:hAnsi="Times New Roman"/>
                <w:sz w:val="20"/>
                <w:szCs w:val="20"/>
              </w:rPr>
            </w:pPr>
          </w:p>
        </w:tc>
        <w:tc>
          <w:tcPr>
            <w:tcW w:w="5140" w:type="dxa"/>
            <w:tcBorders>
              <w:top w:val="nil"/>
              <w:left w:val="nil"/>
              <w:bottom w:val="nil"/>
              <w:right w:val="nil"/>
            </w:tcBorders>
            <w:shd w:val="clear" w:color="auto" w:fill="auto"/>
            <w:noWrap/>
            <w:vAlign w:val="bottom"/>
            <w:hideMark/>
          </w:tcPr>
          <w:p w:rsidR="00CD454D" w:rsidRPr="007875C4" w:rsidRDefault="00CD454D" w:rsidP="00CD454D">
            <w:pPr>
              <w:rPr>
                <w:rFonts w:ascii="Times New Roman" w:hAnsi="Times New Roman"/>
                <w:sz w:val="20"/>
                <w:szCs w:val="20"/>
              </w:rPr>
            </w:pPr>
          </w:p>
        </w:tc>
        <w:tc>
          <w:tcPr>
            <w:tcW w:w="940" w:type="dxa"/>
            <w:tcBorders>
              <w:top w:val="nil"/>
              <w:left w:val="nil"/>
              <w:bottom w:val="nil"/>
              <w:right w:val="nil"/>
            </w:tcBorders>
            <w:shd w:val="clear" w:color="auto" w:fill="auto"/>
            <w:noWrap/>
            <w:vAlign w:val="bottom"/>
            <w:hideMark/>
          </w:tcPr>
          <w:p w:rsidR="00CD454D" w:rsidRPr="007875C4" w:rsidRDefault="00CD454D" w:rsidP="00CD454D">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CD454D" w:rsidRPr="007875C4" w:rsidRDefault="00CD454D" w:rsidP="00CD454D">
            <w:pPr>
              <w:rPr>
                <w:rFonts w:ascii="Times New Roman" w:hAnsi="Times New Roman"/>
                <w:sz w:val="20"/>
                <w:szCs w:val="20"/>
              </w:rPr>
            </w:pPr>
          </w:p>
        </w:tc>
        <w:tc>
          <w:tcPr>
            <w:tcW w:w="1160" w:type="dxa"/>
            <w:tcBorders>
              <w:top w:val="nil"/>
              <w:left w:val="nil"/>
              <w:bottom w:val="nil"/>
              <w:right w:val="nil"/>
            </w:tcBorders>
            <w:shd w:val="clear" w:color="auto" w:fill="auto"/>
            <w:noWrap/>
            <w:vAlign w:val="bottom"/>
            <w:hideMark/>
          </w:tcPr>
          <w:p w:rsidR="00CD454D" w:rsidRPr="007875C4" w:rsidRDefault="00CD454D" w:rsidP="00CD454D">
            <w:pPr>
              <w:rPr>
                <w:rFonts w:ascii="Times New Roman" w:hAnsi="Times New Roman"/>
                <w:sz w:val="20"/>
                <w:szCs w:val="20"/>
              </w:rPr>
            </w:pPr>
          </w:p>
        </w:tc>
      </w:tr>
      <w:tr w:rsidR="00CD454D" w:rsidRPr="007875C4" w:rsidTr="007875C4">
        <w:trPr>
          <w:trHeight w:val="25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w:t>
            </w:r>
          </w:p>
        </w:tc>
        <w:tc>
          <w:tcPr>
            <w:tcW w:w="1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ОБОСНОВАНИЕ</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НАИМЕНОВАНИЕ РАБОТ И РЕСУРСОВ</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ЕД.ИЗМ</w:t>
            </w:r>
          </w:p>
        </w:tc>
        <w:tc>
          <w:tcPr>
            <w:tcW w:w="2320" w:type="dxa"/>
            <w:gridSpan w:val="2"/>
            <w:tcBorders>
              <w:top w:val="single" w:sz="4" w:space="0" w:color="000000"/>
              <w:left w:val="nil"/>
              <w:bottom w:val="single" w:sz="4" w:space="0" w:color="000000"/>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КОЛ-ВО</w:t>
            </w:r>
          </w:p>
        </w:tc>
      </w:tr>
      <w:tr w:rsidR="00CD454D" w:rsidRPr="007875C4" w:rsidTr="007875C4">
        <w:trPr>
          <w:trHeight w:val="25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CD454D" w:rsidRPr="007875C4" w:rsidRDefault="00CD454D" w:rsidP="00CD454D">
            <w:pPr>
              <w:rPr>
                <w:rFonts w:ascii="Times New Roman" w:hAnsi="Times New Roman"/>
                <w:b/>
                <w:bCs/>
                <w:color w:val="000000"/>
                <w:sz w:val="16"/>
                <w:szCs w:val="16"/>
              </w:rPr>
            </w:pPr>
          </w:p>
        </w:tc>
        <w:tc>
          <w:tcPr>
            <w:tcW w:w="1514" w:type="dxa"/>
            <w:vMerge/>
            <w:tcBorders>
              <w:top w:val="single" w:sz="4" w:space="0" w:color="000000"/>
              <w:left w:val="single" w:sz="4" w:space="0" w:color="000000"/>
              <w:bottom w:val="single" w:sz="4" w:space="0" w:color="000000"/>
              <w:right w:val="single" w:sz="4" w:space="0" w:color="000000"/>
            </w:tcBorders>
            <w:vAlign w:val="center"/>
            <w:hideMark/>
          </w:tcPr>
          <w:p w:rsidR="00CD454D" w:rsidRPr="007875C4" w:rsidRDefault="00CD454D" w:rsidP="00CD454D">
            <w:pPr>
              <w:rPr>
                <w:rFonts w:ascii="Times New Roman" w:hAnsi="Times New Roman"/>
                <w:b/>
                <w:bCs/>
                <w:color w:val="000000"/>
                <w:sz w:val="16"/>
                <w:szCs w:val="16"/>
              </w:rPr>
            </w:pPr>
          </w:p>
        </w:tc>
        <w:tc>
          <w:tcPr>
            <w:tcW w:w="5140" w:type="dxa"/>
            <w:vMerge/>
            <w:tcBorders>
              <w:top w:val="single" w:sz="4" w:space="0" w:color="000000"/>
              <w:left w:val="single" w:sz="4" w:space="0" w:color="000000"/>
              <w:bottom w:val="single" w:sz="4" w:space="0" w:color="000000"/>
              <w:right w:val="single" w:sz="4" w:space="0" w:color="000000"/>
            </w:tcBorders>
            <w:vAlign w:val="center"/>
            <w:hideMark/>
          </w:tcPr>
          <w:p w:rsidR="00CD454D" w:rsidRPr="007875C4" w:rsidRDefault="00CD454D" w:rsidP="00CD454D">
            <w:pPr>
              <w:rPr>
                <w:rFonts w:ascii="Times New Roman" w:hAnsi="Times New Roman"/>
                <w:b/>
                <w:bCs/>
                <w:color w:val="000000"/>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CD454D" w:rsidRPr="007875C4" w:rsidRDefault="00CD454D" w:rsidP="00CD454D">
            <w:pPr>
              <w:rPr>
                <w:rFonts w:ascii="Times New Roman" w:hAnsi="Times New Roman"/>
                <w:b/>
                <w:bCs/>
                <w:color w:val="000000"/>
                <w:sz w:val="16"/>
                <w:szCs w:val="16"/>
              </w:rPr>
            </w:pPr>
          </w:p>
        </w:tc>
        <w:tc>
          <w:tcPr>
            <w:tcW w:w="1160" w:type="dxa"/>
            <w:tcBorders>
              <w:top w:val="nil"/>
              <w:left w:val="nil"/>
              <w:bottom w:val="nil"/>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НА ЕДИНИЦУ</w:t>
            </w:r>
          </w:p>
        </w:tc>
        <w:tc>
          <w:tcPr>
            <w:tcW w:w="1160" w:type="dxa"/>
            <w:tcBorders>
              <w:top w:val="nil"/>
              <w:left w:val="nil"/>
              <w:bottom w:val="nil"/>
              <w:right w:val="single" w:sz="4" w:space="0" w:color="000000"/>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ПО ПРОЕКТУ</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1</w:t>
            </w:r>
          </w:p>
        </w:tc>
        <w:tc>
          <w:tcPr>
            <w:tcW w:w="1514" w:type="dxa"/>
            <w:tcBorders>
              <w:top w:val="nil"/>
              <w:left w:val="nil"/>
              <w:bottom w:val="single" w:sz="4" w:space="0" w:color="auto"/>
              <w:right w:val="single" w:sz="4" w:space="0" w:color="auto"/>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2</w:t>
            </w:r>
          </w:p>
        </w:tc>
        <w:tc>
          <w:tcPr>
            <w:tcW w:w="5140" w:type="dxa"/>
            <w:tcBorders>
              <w:top w:val="nil"/>
              <w:left w:val="nil"/>
              <w:bottom w:val="single" w:sz="4" w:space="0" w:color="auto"/>
              <w:right w:val="single" w:sz="4" w:space="0" w:color="auto"/>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3</w:t>
            </w:r>
          </w:p>
        </w:tc>
        <w:tc>
          <w:tcPr>
            <w:tcW w:w="940" w:type="dxa"/>
            <w:tcBorders>
              <w:top w:val="nil"/>
              <w:left w:val="nil"/>
              <w:bottom w:val="single" w:sz="4" w:space="0" w:color="auto"/>
              <w:right w:val="single" w:sz="4" w:space="0" w:color="auto"/>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4</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5</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6</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E27-3-10-1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РАЗБОРКА БОРТОВЫХ КАМНЕЙ НА БЕТОННОМ ОСНОВАНИИ</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100М</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0,3</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1.1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76,7</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23,01</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E27-2-10-4</w:t>
            </w:r>
          </w:p>
        </w:tc>
        <w:tc>
          <w:tcPr>
            <w:tcW w:w="5140" w:type="dxa"/>
            <w:tcBorders>
              <w:top w:val="nil"/>
              <w:left w:val="nil"/>
              <w:bottom w:val="single" w:sz="4" w:space="0" w:color="auto"/>
              <w:right w:val="single" w:sz="4" w:space="0" w:color="auto"/>
            </w:tcBorders>
            <w:shd w:val="clear" w:color="auto" w:fill="auto"/>
            <w:hideMark/>
          </w:tcPr>
          <w:p w:rsidR="00CD454D" w:rsidRPr="00694C68" w:rsidRDefault="00CD454D" w:rsidP="00CD454D">
            <w:pPr>
              <w:rPr>
                <w:rFonts w:ascii="Times New Roman" w:hAnsi="Times New Roman"/>
                <w:b/>
                <w:bCs/>
                <w:color w:val="000080"/>
                <w:sz w:val="16"/>
                <w:szCs w:val="16"/>
                <w:lang w:val="ru-RU"/>
              </w:rPr>
            </w:pPr>
            <w:r w:rsidRPr="00694C68">
              <w:rPr>
                <w:rFonts w:ascii="Times New Roman" w:hAnsi="Times New Roman"/>
                <w:b/>
                <w:bCs/>
                <w:color w:val="000080"/>
                <w:sz w:val="16"/>
                <w:szCs w:val="16"/>
                <w:lang w:val="ru-RU"/>
              </w:rPr>
              <w:t xml:space="preserve">УСТАНОВКА БОРТОВЫХ КАМНЕЙ </w:t>
            </w:r>
            <w:proofErr w:type="gramStart"/>
            <w:r w:rsidRPr="00694C68">
              <w:rPr>
                <w:rFonts w:ascii="Times New Roman" w:hAnsi="Times New Roman"/>
                <w:b/>
                <w:bCs/>
                <w:color w:val="000080"/>
                <w:sz w:val="16"/>
                <w:szCs w:val="16"/>
                <w:lang w:val="ru-RU"/>
              </w:rPr>
              <w:t>ПРИРОДНЫХ ,БАРДЮРА</w:t>
            </w:r>
            <w:proofErr w:type="gramEnd"/>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100М</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0,3</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100</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30</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000003</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МАШИНИСТОВ</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0,65</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0,195</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000762</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0,61</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0,183</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002499</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АВТОМОБИЛИ БОРТОВЫЕ ГРУЗОПОДЪЕМНОСТЬЮ ДО 5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0,04</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0,012</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2.5</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012226</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РАСТВОР ГОТОВЫЙ КЛАДОЧНЫЙ ЦЕМЕНТНЫЙ, МАРКА 100</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0,06</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0,018</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2.6</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016000</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КАМНИ БОРТОВЫЕ</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100</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30</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2.7</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030407</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ГВОЗДИ СТРОИТЕЛЬНЫЕ</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Т</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0,001</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0,0003</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2.8</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036038</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ПИЛОМАТЕРИАЛЫ ХВОЙНЫХ ПОРОД. БРУСЬЯ НЕОБРЕЗНЫЕ ДЛИНОЙ 4-6,5 М, ВСЕ ШИРИНЫ, ТОЛЩИНОЙ 100, 125 ММ IV СОРТА</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0,17</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0,051</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2.9</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045022</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БЕТОН ТЯЖЕЛЫЙ, КЛАСС В 15 (М200)</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5,9</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1,77</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1-98</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БАРДЮР БЕТОННЫЙ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30</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E46-4-10-1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РАЗБОРКА ПОКРЫТИЙ ПОЛОВ АСФАЛЬТОВЫХ И АСФАЛЬТОБЕТОННЫХ</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100М2</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0,1</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4.1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23,78</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2,378</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4.2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000003</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МАШИНИСТОВ</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4,71</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0,471</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4.3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000660</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КОМПРЕССОРЫ ПЕРЕДВИЖНЫЕ С ДВИГАТЕЛЕМ ВНУТРЕННЕГО СГОРАНИЯ ДАВЛЕНИЕМ ДО 686 КПА (7 АТМ.) 5 М3/МИН</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4,71</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0,471</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4.4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001159</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МОЛОТКИ ОТБОЙНЫЕ ПНЕВМАТИЧЕСКИЕ ПРИ РАБОТЕ ОТ ПЕРЕДВИЖНЫХ КОМПРЕССОРНЫХ СТАНЦИЙ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9,42</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0,942</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5</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E27-4-1-2</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УСТРОЙСТВО ПОДСТИЛАЮЩИХ И ВЫРАВНИВАЮЩИХ СЛОЕВ ОСНОВАНИЙ ИЗ ПЕСЧАНО-ГРАВИЙНОЙ СМЕСИ, ДРЕСВЫ</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100М3</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0,15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5.1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14,4</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2,16</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5.2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000003</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МАШИНИСТОВ</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14,3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2,145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5.3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000112</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АВТОПОГРУЗЧИКИ 5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4,76</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0,714</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5.4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000626</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КАТКИ ДОРОЖНЫЕ САМОХОДНЫЕ НА ПНЕВМОКОЛЕСНОМ ХОДУ 30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7,08</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1,062</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5.5</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001135</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МАШИНЫ ПОЛИВОМОЕЧНЫЕ 6000 Л</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0,91</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0,1365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5.6</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012285</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СМЕСЬ ПЕСЧАНО-ГРАВИЙНАЯ ПРИРОДНАЯ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100</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15</w:t>
            </w:r>
          </w:p>
        </w:tc>
      </w:tr>
      <w:tr w:rsidR="00CD454D" w:rsidRPr="007875C4" w:rsidTr="007875C4">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6</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E27-7-1-1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100М2</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6.1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14,4</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72</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6.2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000003</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МАШИНИСТОВ</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0,07</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0,35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6.3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000112</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АВТОПОГРУЗЧИКИ 5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0,03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0,15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6.4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003078</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ВИБРОПЛИТА С ДВИГАТЕЛЕМ ВНУТРЕННЕГО СГОРАНИЯ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0,85</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4,25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6.5</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045049</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ПЕСОК ДЛЯ СТРОИТЕЛЬНЫХ РАБОТ ПРИРОДНЫЙ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0,5</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6.6</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045059</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СМЕСЬ АСФАЛЬТОБЕТОННАЯ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Т</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7,14</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35,7</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7</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E27-7-1-2</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ПРИ ИЗМЕНЕНИИ ТОЛЩИНЫ ПОКРЫТИЯ НА 0,5 СМ ДОБАВЛЯТЬ К НОРМЕ 07-001-1 К=4</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100М2</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7.1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9,28</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46,4</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7.2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003078</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ВИБРОПЛИТА С ДВИГАТЕЛЕМ ВНУТРЕННЕГО СГОРАНИЯ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0,56</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2,8</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lastRenderedPageBreak/>
              <w:t>7.3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045059</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i/>
                <w:iCs/>
                <w:color w:val="0000FF"/>
                <w:sz w:val="16"/>
                <w:szCs w:val="16"/>
              </w:rPr>
            </w:pPr>
            <w:r w:rsidRPr="007875C4">
              <w:rPr>
                <w:rFonts w:ascii="Times New Roman" w:hAnsi="Times New Roman"/>
                <w:i/>
                <w:iCs/>
                <w:color w:val="0000FF"/>
                <w:sz w:val="16"/>
                <w:szCs w:val="16"/>
              </w:rPr>
              <w:t>СМЕСЬ АСФАЛЬТОБЕТОННАЯ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i/>
                <w:iCs/>
                <w:color w:val="0000FF"/>
                <w:sz w:val="16"/>
                <w:szCs w:val="16"/>
              </w:rPr>
            </w:pPr>
            <w:r w:rsidRPr="007875C4">
              <w:rPr>
                <w:rFonts w:ascii="Times New Roman" w:hAnsi="Times New Roman"/>
                <w:i/>
                <w:iCs/>
                <w:color w:val="0000FF"/>
                <w:sz w:val="16"/>
                <w:szCs w:val="16"/>
              </w:rPr>
              <w:t>Т</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4,84</w:t>
            </w:r>
          </w:p>
        </w:tc>
        <w:tc>
          <w:tcPr>
            <w:tcW w:w="116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right"/>
              <w:rPr>
                <w:rFonts w:ascii="Times New Roman" w:hAnsi="Times New Roman"/>
                <w:i/>
                <w:iCs/>
                <w:color w:val="0000FF"/>
                <w:sz w:val="16"/>
                <w:szCs w:val="16"/>
              </w:rPr>
            </w:pPr>
            <w:r w:rsidRPr="007875C4">
              <w:rPr>
                <w:rFonts w:ascii="Times New Roman" w:hAnsi="Times New Roman"/>
                <w:i/>
                <w:iCs/>
                <w:color w:val="0000FF"/>
                <w:sz w:val="16"/>
                <w:szCs w:val="16"/>
              </w:rPr>
              <w:t>24,2</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ВЕДОМОСТЬ РЕСУРСОВ</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ТРУДОВЫЕ РЕСУРСЫ</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ЗАТРАТЫ ТРУДА РАБОЧИХ-СТРОИТЕЛЕЙ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ЧЕЛ-Ч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175,948</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ЗАТРАТЫ ТРУДА МАШИНИСТОВ</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ЧЕЛ-Ч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3,161</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СТРОИТЕЛЬНЫЕ МАШИНЫ И МЕХАНИЗМЫ</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С203-101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АВТОПОГРУЗЧИКИ 5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0,864</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С212-911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КАТКИ ДОРОЖНЫЕ САМОХОДНЫЕ НА ПНЕВМОКОЛЕСНОМ ХОДУ 30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1,062</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5</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С205-102</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КОМПРЕССОРЫ ПЕРЕДВИЖНЫЕ С ДВИГАТЕЛЕМ ВНУТРЕННЕГО СГОРАНИЯ ДАВЛЕНИЕМ ДО 686 КПА (7 АТМ.) 5 М3/МИН</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0,471</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6</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С202-1141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КРАНЫ НА АВТОМОБИЛЬНОМ ХОДУ ПРИ РАБОТЕ НА ДРУГИХ ВИДАХ СТРОИТЕЛЬСТВА (КРОМЕ МАГИСТРАЛЬНЫХ ТРУБОПРОВОДОВ) 10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0,183</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7</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С212-1601</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МАШИНЫ ПОЛИВОМОЕЧНЫЕ 6000 Л</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0,1365</w:t>
            </w:r>
          </w:p>
        </w:tc>
      </w:tr>
      <w:tr w:rsidR="00CD454D" w:rsidRPr="007875C4" w:rsidTr="007875C4">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8</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С233-803</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МОЛОТКИ ОТБОЙНЫЕ ПНЕВМАТИЧЕСКИЕ ПРИ РАБОТЕ ОТ ПЕРЕДВИЖНЫХ КОМПРЕССОРНЫХ СТАНЦИЙ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0,942</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9</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АВТОМОБИЛИ БОРТОВЫЕ ГРУЗОПОДЪЕМНОСТЬЮ ДО 5 Т</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0,012</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10</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ВИБРОПЛИТА С ДВИГАТЕЛЕМ ВНУТРЕННЕГО СГОРАНИЯ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МАШ-Ч</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7,05</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CD454D" w:rsidRPr="007875C4" w:rsidTr="007875C4">
        <w:trPr>
          <w:trHeight w:val="255"/>
        </w:trPr>
        <w:tc>
          <w:tcPr>
            <w:tcW w:w="1059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00"/>
                <w:sz w:val="16"/>
                <w:szCs w:val="16"/>
              </w:rPr>
            </w:pPr>
            <w:r w:rsidRPr="007875C4">
              <w:rPr>
                <w:rFonts w:ascii="Times New Roman" w:hAnsi="Times New Roman"/>
                <w:b/>
                <w:bCs/>
                <w:color w:val="000000"/>
                <w:sz w:val="16"/>
                <w:szCs w:val="16"/>
              </w:rPr>
              <w:t>СТРОИТЕЛЬНЫЕ МАТЕРИАЛЫ И КОНСТРУКЦИИ</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11</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1-98</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БАРДЮР БЕТОННЫЙ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30</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12</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РАСТВОР ГОТОВЫЙ КЛАДОЧНЫЙ ЦЕМЕНТНЫЙ, МАРКА 100</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М3</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0,018</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13</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С140-12285</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СМЕСЬ ПЕСЧАНО-ГРАВИЙНАЯ ПРИРОДНАЯ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М3</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14</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С140-16000</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КАМНИ БОРТОВЫЕ</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30</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15</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ГВОЗДИ СТРОИТЕЛЬНЫЕ</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Т</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0,0003</w:t>
            </w:r>
          </w:p>
        </w:tc>
      </w:tr>
      <w:tr w:rsidR="00CD454D" w:rsidRPr="007875C4" w:rsidTr="007875C4">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16</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С112-38</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ПИЛОМАТЕРИАЛЫ ХВОЙНЫХ ПОРОД. БРУСЬЯ НЕОБРЕЗНЫЕ ДЛИНОЙ 4-6,5 М, ВСЕ ШИРИНЫ, ТОЛЩИНОЙ 100, 125 ММ IV СОРТА</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М3</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0,051</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17</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БЕТОН ТЯЖЕЛЫЙ, КЛАСС В 15 (М200)</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М3</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1,77</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18</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ПЕСОК ДЛЯ СТРОИТЕЛЬНЫХ РАБОТ ПРИРОДНЫЙ</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М3</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2,5</w:t>
            </w:r>
          </w:p>
        </w:tc>
      </w:tr>
      <w:tr w:rsidR="00CD454D" w:rsidRPr="007875C4" w:rsidTr="007875C4">
        <w:trPr>
          <w:trHeight w:val="255"/>
        </w:trPr>
        <w:tc>
          <w:tcPr>
            <w:tcW w:w="680" w:type="dxa"/>
            <w:tcBorders>
              <w:top w:val="nil"/>
              <w:left w:val="single" w:sz="4" w:space="0" w:color="auto"/>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19</w:t>
            </w:r>
          </w:p>
        </w:tc>
        <w:tc>
          <w:tcPr>
            <w:tcW w:w="1514"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 </w:t>
            </w:r>
          </w:p>
        </w:tc>
        <w:tc>
          <w:tcPr>
            <w:tcW w:w="5140" w:type="dxa"/>
            <w:tcBorders>
              <w:top w:val="nil"/>
              <w:left w:val="nil"/>
              <w:bottom w:val="single" w:sz="4" w:space="0" w:color="auto"/>
              <w:right w:val="single" w:sz="4" w:space="0" w:color="auto"/>
            </w:tcBorders>
            <w:shd w:val="clear" w:color="auto" w:fill="auto"/>
            <w:hideMark/>
          </w:tcPr>
          <w:p w:rsidR="00CD454D" w:rsidRPr="007875C4" w:rsidRDefault="00CD454D" w:rsidP="00CD454D">
            <w:pPr>
              <w:rPr>
                <w:rFonts w:ascii="Times New Roman" w:hAnsi="Times New Roman"/>
                <w:b/>
                <w:bCs/>
                <w:color w:val="000080"/>
                <w:sz w:val="16"/>
                <w:szCs w:val="16"/>
              </w:rPr>
            </w:pPr>
            <w:r w:rsidRPr="007875C4">
              <w:rPr>
                <w:rFonts w:ascii="Times New Roman" w:hAnsi="Times New Roman"/>
                <w:b/>
                <w:bCs/>
                <w:color w:val="000080"/>
                <w:sz w:val="16"/>
                <w:szCs w:val="16"/>
              </w:rPr>
              <w:t>СМЕСЬ АСФАЛЬТОБЕТОННАЯ</w:t>
            </w:r>
          </w:p>
        </w:tc>
        <w:tc>
          <w:tcPr>
            <w:tcW w:w="940" w:type="dxa"/>
            <w:tcBorders>
              <w:top w:val="nil"/>
              <w:left w:val="nil"/>
              <w:bottom w:val="single" w:sz="4" w:space="0" w:color="auto"/>
              <w:right w:val="single" w:sz="4" w:space="0" w:color="auto"/>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Т</w:t>
            </w:r>
          </w:p>
        </w:tc>
        <w:tc>
          <w:tcPr>
            <w:tcW w:w="2320" w:type="dxa"/>
            <w:gridSpan w:val="2"/>
            <w:tcBorders>
              <w:top w:val="single" w:sz="4" w:space="0" w:color="auto"/>
              <w:left w:val="nil"/>
              <w:bottom w:val="single" w:sz="4" w:space="0" w:color="auto"/>
              <w:right w:val="single" w:sz="4" w:space="0" w:color="000000"/>
            </w:tcBorders>
            <w:shd w:val="clear" w:color="auto" w:fill="auto"/>
            <w:hideMark/>
          </w:tcPr>
          <w:p w:rsidR="00CD454D" w:rsidRPr="007875C4" w:rsidRDefault="00CD454D" w:rsidP="00CD454D">
            <w:pPr>
              <w:jc w:val="center"/>
              <w:rPr>
                <w:rFonts w:ascii="Times New Roman" w:hAnsi="Times New Roman"/>
                <w:b/>
                <w:bCs/>
                <w:color w:val="000080"/>
                <w:sz w:val="16"/>
                <w:szCs w:val="16"/>
              </w:rPr>
            </w:pPr>
            <w:r w:rsidRPr="007875C4">
              <w:rPr>
                <w:rFonts w:ascii="Times New Roman" w:hAnsi="Times New Roman"/>
                <w:b/>
                <w:bCs/>
                <w:color w:val="000080"/>
                <w:sz w:val="16"/>
                <w:szCs w:val="16"/>
              </w:rPr>
              <w:t>59,9</w:t>
            </w:r>
          </w:p>
        </w:tc>
      </w:tr>
    </w:tbl>
    <w:p w:rsidR="00CD454D" w:rsidRDefault="00CD454D">
      <w:pPr>
        <w:rPr>
          <w:rFonts w:ascii="Times New Roman" w:hAnsi="Times New Roman"/>
          <w:sz w:val="22"/>
          <w:szCs w:val="22"/>
          <w:lang w:val="ru-RU"/>
        </w:rPr>
      </w:pPr>
    </w:p>
    <w:p w:rsidR="00DC2593" w:rsidRDefault="00DC2593">
      <w:pPr>
        <w:rPr>
          <w:rFonts w:ascii="Times New Roman" w:hAnsi="Times New Roman"/>
          <w:sz w:val="22"/>
          <w:szCs w:val="22"/>
          <w:lang w:val="ru-RU"/>
        </w:rPr>
      </w:pPr>
      <w:r>
        <w:rPr>
          <w:rFonts w:ascii="Times New Roman" w:hAnsi="Times New Roman"/>
          <w:sz w:val="22"/>
          <w:szCs w:val="22"/>
          <w:lang w:val="ru-RU"/>
        </w:rPr>
        <w:br w:type="page"/>
      </w:r>
    </w:p>
    <w:p w:rsidR="00A42F30" w:rsidRPr="007E1A1E" w:rsidRDefault="00A42F30" w:rsidP="00DC7BD1">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4"/>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077823" w:rsidRPr="00DC2593"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DC2593" w:rsidP="00077823">
            <w:pPr>
              <w:jc w:val="both"/>
              <w:rPr>
                <w:rFonts w:ascii="Times New Roman" w:hAnsi="Times New Roman"/>
                <w:i/>
                <w:color w:val="FF0000"/>
                <w:sz w:val="22"/>
                <w:szCs w:val="22"/>
                <w:lang w:val="ru-RU"/>
              </w:rPr>
            </w:pPr>
            <w:r w:rsidRPr="00DC2593">
              <w:rPr>
                <w:rFonts w:ascii="Times New Roman" w:hAnsi="Times New Roman"/>
                <w:sz w:val="22"/>
                <w:szCs w:val="22"/>
                <w:lang w:val="ru-RU"/>
              </w:rPr>
              <w:t xml:space="preserve">49 985 032,00 </w:t>
            </w:r>
            <w:proofErr w:type="spellStart"/>
            <w:r w:rsidRPr="00DC2593">
              <w:rPr>
                <w:rFonts w:ascii="Times New Roman" w:hAnsi="Times New Roman"/>
                <w:sz w:val="22"/>
                <w:szCs w:val="22"/>
                <w:lang w:val="ru-RU"/>
              </w:rPr>
              <w:t>сум</w:t>
            </w:r>
            <w:proofErr w:type="spellEnd"/>
            <w:r w:rsidRPr="00DC2593">
              <w:rPr>
                <w:rFonts w:ascii="Times New Roman" w:hAnsi="Times New Roman"/>
                <w:sz w:val="22"/>
                <w:szCs w:val="22"/>
                <w:lang w:val="ru-RU"/>
              </w:rPr>
              <w:t xml:space="preserve"> с учетом НДС</w:t>
            </w:r>
          </w:p>
        </w:tc>
      </w:tr>
      <w:tr w:rsidR="00077823" w:rsidRPr="00DC2593"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both"/>
              <w:rPr>
                <w:rFonts w:ascii="Times New Roman" w:hAnsi="Times New Roman"/>
                <w:sz w:val="22"/>
                <w:szCs w:val="22"/>
                <w:lang w:val="ru-RU"/>
              </w:rPr>
            </w:pPr>
            <w:r w:rsidRPr="00DC2593">
              <w:rPr>
                <w:rFonts w:ascii="Times New Roman" w:hAnsi="Times New Roman"/>
                <w:sz w:val="22"/>
                <w:szCs w:val="22"/>
                <w:lang w:val="ru-RU"/>
              </w:rPr>
              <w:t>Собственные средства</w:t>
            </w:r>
          </w:p>
        </w:tc>
      </w:tr>
      <w:tr w:rsidR="00077823" w:rsidRPr="00DC2593"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DC2593" w:rsidRDefault="00DC2593" w:rsidP="00077823">
            <w:pPr>
              <w:autoSpaceDE w:val="0"/>
              <w:autoSpaceDN w:val="0"/>
              <w:adjustRightInd w:val="0"/>
              <w:jc w:val="both"/>
              <w:rPr>
                <w:rFonts w:ascii="Times New Roman" w:hAnsi="Times New Roman"/>
                <w:sz w:val="22"/>
                <w:szCs w:val="22"/>
                <w:lang w:val="ru-RU"/>
              </w:rPr>
            </w:pPr>
            <w:r w:rsidRPr="00DC2593">
              <w:rPr>
                <w:rFonts w:ascii="Times New Roman" w:hAnsi="Times New Roman"/>
                <w:sz w:val="22"/>
                <w:szCs w:val="22"/>
                <w:lang w:val="ru-RU"/>
              </w:rPr>
              <w:t>Предоплата 30% в течении 10 банковских дней, оставшиеся 70 % суммы за выполненные работы в течении 10 банковских дней после подписания акта выполненных работ (или 100% оплата после окончания работ и подписания акта выполненных работ)</w:t>
            </w:r>
          </w:p>
        </w:tc>
      </w:tr>
      <w:tr w:rsidR="00077823" w:rsidRPr="00DC2593"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DC2593" w:rsidRDefault="00077823" w:rsidP="00077823">
            <w:pPr>
              <w:rPr>
                <w:rFonts w:ascii="Times New Roman" w:hAnsi="Times New Roman"/>
                <w:sz w:val="22"/>
                <w:szCs w:val="22"/>
                <w:lang w:val="ru-RU"/>
              </w:rPr>
            </w:pPr>
            <w:r w:rsidRPr="00DC2593">
              <w:rPr>
                <w:rFonts w:ascii="Times New Roman" w:hAnsi="Times New Roman"/>
                <w:sz w:val="22"/>
                <w:szCs w:val="22"/>
                <w:lang w:val="ru-RU"/>
              </w:rPr>
              <w:t xml:space="preserve">Узбекский </w:t>
            </w:r>
            <w:proofErr w:type="spellStart"/>
            <w:r w:rsidRPr="00DC2593">
              <w:rPr>
                <w:rFonts w:ascii="Times New Roman" w:hAnsi="Times New Roman"/>
                <w:sz w:val="22"/>
                <w:szCs w:val="22"/>
                <w:lang w:val="ru-RU"/>
              </w:rPr>
              <w:t>сум</w:t>
            </w:r>
            <w:proofErr w:type="spellEnd"/>
          </w:p>
        </w:tc>
      </w:tr>
      <w:tr w:rsidR="00DC2593" w:rsidRPr="00DC2593" w:rsidTr="007875C4">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2593" w:rsidRPr="00DC2593" w:rsidRDefault="00DC2593" w:rsidP="00DC259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2593" w:rsidRPr="00DC2593" w:rsidRDefault="00DC2593" w:rsidP="00DC259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 xml:space="preserve">Место выполнения работ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C2593" w:rsidRPr="00DC2593" w:rsidRDefault="00DC2593" w:rsidP="00DC2593">
            <w:pPr>
              <w:autoSpaceDE w:val="0"/>
              <w:autoSpaceDN w:val="0"/>
              <w:adjustRightInd w:val="0"/>
              <w:jc w:val="both"/>
              <w:rPr>
                <w:rFonts w:ascii="Times New Roman" w:hAnsi="Times New Roman"/>
                <w:sz w:val="22"/>
                <w:szCs w:val="22"/>
                <w:lang w:val="ru-RU"/>
              </w:rPr>
            </w:pPr>
            <w:proofErr w:type="spellStart"/>
            <w:r w:rsidRPr="00DC2593">
              <w:rPr>
                <w:rFonts w:ascii="Times New Roman" w:hAnsi="Times New Roman"/>
                <w:sz w:val="22"/>
                <w:szCs w:val="22"/>
                <w:lang w:val="ru-RU" w:eastAsia="ru-RU"/>
              </w:rPr>
              <w:t>г.Ташкент</w:t>
            </w:r>
            <w:proofErr w:type="spellEnd"/>
            <w:r w:rsidRPr="00DC2593">
              <w:rPr>
                <w:rFonts w:ascii="Times New Roman" w:hAnsi="Times New Roman"/>
                <w:sz w:val="22"/>
                <w:szCs w:val="22"/>
                <w:lang w:val="ru-RU" w:eastAsia="ru-RU"/>
              </w:rPr>
              <w:t xml:space="preserve">, </w:t>
            </w:r>
            <w:proofErr w:type="spellStart"/>
            <w:r w:rsidRPr="00DC2593">
              <w:rPr>
                <w:rFonts w:ascii="Times New Roman" w:hAnsi="Times New Roman"/>
                <w:sz w:val="22"/>
                <w:szCs w:val="22"/>
                <w:lang w:val="ru-RU" w:eastAsia="ru-RU"/>
              </w:rPr>
              <w:t>Учтепинский</w:t>
            </w:r>
            <w:proofErr w:type="spellEnd"/>
            <w:r w:rsidRPr="00DC2593">
              <w:rPr>
                <w:rFonts w:ascii="Times New Roman" w:hAnsi="Times New Roman"/>
                <w:sz w:val="22"/>
                <w:szCs w:val="22"/>
                <w:lang w:val="ru-RU" w:eastAsia="ru-RU"/>
              </w:rPr>
              <w:t xml:space="preserve"> район, </w:t>
            </w:r>
            <w:proofErr w:type="spellStart"/>
            <w:r w:rsidRPr="00DC2593">
              <w:rPr>
                <w:rFonts w:ascii="Times New Roman" w:hAnsi="Times New Roman"/>
                <w:sz w:val="22"/>
                <w:szCs w:val="22"/>
                <w:lang w:val="ru-RU" w:eastAsia="ru-RU"/>
              </w:rPr>
              <w:t>ул.Фархадская</w:t>
            </w:r>
            <w:proofErr w:type="spellEnd"/>
            <w:r w:rsidRPr="00DC2593">
              <w:rPr>
                <w:rFonts w:ascii="Times New Roman" w:hAnsi="Times New Roman"/>
                <w:sz w:val="22"/>
                <w:szCs w:val="22"/>
                <w:lang w:val="ru-RU" w:eastAsia="ru-RU"/>
              </w:rPr>
              <w:t>, дом№54</w:t>
            </w:r>
          </w:p>
        </w:tc>
      </w:tr>
      <w:tr w:rsidR="00077823" w:rsidRPr="00DC2593"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 xml:space="preserve">Сроки </w:t>
            </w:r>
            <w:r w:rsidR="00D2747D" w:rsidRPr="00DC2593">
              <w:rPr>
                <w:rFonts w:ascii="Times New Roman" w:hAnsi="Times New Roman"/>
                <w:sz w:val="22"/>
                <w:szCs w:val="22"/>
                <w:lang w:val="ru-RU"/>
              </w:rPr>
              <w:t>выполнения работ</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 xml:space="preserve">не более </w:t>
            </w:r>
            <w:r w:rsidR="00832FA0" w:rsidRPr="00DC2593">
              <w:rPr>
                <w:rFonts w:ascii="Times New Roman" w:hAnsi="Times New Roman"/>
                <w:sz w:val="22"/>
                <w:szCs w:val="22"/>
                <w:lang w:val="ru-RU"/>
              </w:rPr>
              <w:t>1</w:t>
            </w:r>
            <w:r w:rsidR="00DC2593" w:rsidRPr="00DC2593">
              <w:rPr>
                <w:rFonts w:ascii="Times New Roman" w:hAnsi="Times New Roman"/>
                <w:sz w:val="22"/>
                <w:szCs w:val="22"/>
                <w:lang w:val="ru-RU"/>
              </w:rPr>
              <w:t>5</w:t>
            </w:r>
            <w:r w:rsidRPr="00DC2593">
              <w:rPr>
                <w:rFonts w:ascii="Times New Roman" w:hAnsi="Times New Roman"/>
                <w:sz w:val="22"/>
                <w:szCs w:val="22"/>
                <w:lang w:val="ru-RU"/>
              </w:rPr>
              <w:t xml:space="preserve"> дней</w:t>
            </w:r>
          </w:p>
        </w:tc>
      </w:tr>
      <w:tr w:rsidR="00077823" w:rsidRPr="00B44671"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7823" w:rsidRPr="00DC2593" w:rsidRDefault="00077823" w:rsidP="00077823">
            <w:pPr>
              <w:autoSpaceDE w:val="0"/>
              <w:autoSpaceDN w:val="0"/>
              <w:adjustRightInd w:val="0"/>
              <w:jc w:val="center"/>
              <w:rPr>
                <w:rFonts w:ascii="Times New Roman" w:hAnsi="Times New Roman"/>
                <w:sz w:val="22"/>
                <w:szCs w:val="22"/>
                <w:lang w:val="ru-RU"/>
              </w:rPr>
            </w:pPr>
            <w:r w:rsidRPr="00DC2593">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DC2593" w:rsidRDefault="00077823" w:rsidP="00077823">
            <w:pPr>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77823" w:rsidRPr="007E1A1E" w:rsidRDefault="00077823" w:rsidP="00077823">
            <w:pPr>
              <w:tabs>
                <w:tab w:val="left" w:pos="1410"/>
              </w:tabs>
              <w:autoSpaceDE w:val="0"/>
              <w:autoSpaceDN w:val="0"/>
              <w:adjustRightInd w:val="0"/>
              <w:rPr>
                <w:rFonts w:ascii="Times New Roman" w:hAnsi="Times New Roman"/>
                <w:sz w:val="22"/>
                <w:szCs w:val="22"/>
                <w:lang w:val="ru-RU"/>
              </w:rPr>
            </w:pPr>
            <w:r w:rsidRPr="00DC2593">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5"/>
        <w:spacing w:line="230" w:lineRule="auto"/>
        <w:jc w:val="center"/>
        <w:rPr>
          <w:rFonts w:ascii="Times New Roman" w:hAnsi="Times New Roman" w:cs="Times New Roman"/>
          <w:sz w:val="22"/>
          <w:szCs w:val="22"/>
        </w:rPr>
      </w:pPr>
    </w:p>
    <w:p w:rsidR="00904AE7" w:rsidRDefault="00904AE7" w:rsidP="00942958">
      <w:pPr>
        <w:pStyle w:val="aff5"/>
        <w:spacing w:line="230" w:lineRule="auto"/>
        <w:jc w:val="center"/>
        <w:rPr>
          <w:rFonts w:ascii="Times New Roman" w:hAnsi="Times New Roman" w:cs="Times New Roman"/>
          <w:sz w:val="22"/>
          <w:szCs w:val="22"/>
        </w:rPr>
      </w:pPr>
    </w:p>
    <w:p w:rsidR="00904AE7" w:rsidRDefault="00904AE7"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DC7BD1">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B44671" w:rsidRPr="00904AE7" w:rsidRDefault="00B44671" w:rsidP="00B44671">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rsidR="00B44671" w:rsidRPr="007E1A1E" w:rsidRDefault="00B44671" w:rsidP="00B44671">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w:t>
      </w:r>
      <w:r w:rsidRPr="00430B4C">
        <w:rPr>
          <w:rFonts w:ascii="Times New Roman" w:hAnsi="Times New Roman" w:cs="Times New Roman"/>
          <w:b/>
          <w:sz w:val="22"/>
          <w:szCs w:val="22"/>
          <w:lang w:eastAsia="ru-RU"/>
        </w:rPr>
        <w:t xml:space="preserve"> </w:t>
      </w:r>
      <w:r>
        <w:rPr>
          <w:rFonts w:ascii="Times New Roman" w:hAnsi="Times New Roman" w:cs="Times New Roman"/>
          <w:b/>
          <w:sz w:val="22"/>
          <w:szCs w:val="22"/>
          <w:lang w:eastAsia="ru-RU"/>
        </w:rPr>
        <w:t>ПОДРЯДА</w:t>
      </w:r>
      <w:r w:rsidRPr="007E1A1E">
        <w:rPr>
          <w:rFonts w:ascii="Times New Roman" w:hAnsi="Times New Roman" w:cs="Times New Roman"/>
          <w:b/>
          <w:sz w:val="22"/>
          <w:szCs w:val="22"/>
          <w:lang w:eastAsia="ru-RU"/>
        </w:rPr>
        <w:t xml:space="preserve"> № _____</w:t>
      </w:r>
    </w:p>
    <w:p w:rsidR="00B44671" w:rsidRPr="007E1A1E" w:rsidRDefault="00B44671" w:rsidP="00B44671">
      <w:pPr>
        <w:spacing w:line="230" w:lineRule="auto"/>
        <w:ind w:firstLine="720"/>
        <w:rPr>
          <w:rFonts w:ascii="Times New Roman" w:hAnsi="Times New Roman"/>
          <w:sz w:val="22"/>
          <w:szCs w:val="22"/>
          <w:lang w:val="ru-RU" w:eastAsia="ru-RU"/>
        </w:rPr>
      </w:pPr>
    </w:p>
    <w:p w:rsidR="00B44671" w:rsidRPr="007E1A1E" w:rsidRDefault="00B44671" w:rsidP="00B44671">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810D19">
        <w:rPr>
          <w:rFonts w:ascii="Times New Roman" w:hAnsi="Times New Roman"/>
          <w:sz w:val="22"/>
          <w:szCs w:val="22"/>
          <w:lang w:val="ru-RU" w:eastAsia="ru-RU"/>
        </w:rPr>
        <w:t>“__”</w:t>
      </w:r>
      <w:r>
        <w:rPr>
          <w:rFonts w:ascii="Times New Roman" w:hAnsi="Times New Roman"/>
          <w:sz w:val="22"/>
          <w:szCs w:val="22"/>
          <w:lang w:val="ru-RU" w:eastAsia="ru-RU"/>
        </w:rPr>
        <w:t xml:space="preserve"> ___________</w:t>
      </w:r>
      <w:r w:rsidRPr="00810D19">
        <w:rPr>
          <w:rFonts w:ascii="Times New Roman" w:hAnsi="Times New Roman"/>
          <w:sz w:val="22"/>
          <w:szCs w:val="22"/>
          <w:lang w:val="ru-RU" w:eastAsia="ru-RU"/>
        </w:rPr>
        <w:t>20__г.</w:t>
      </w:r>
    </w:p>
    <w:p w:rsidR="00B44671" w:rsidRPr="007E1A1E" w:rsidRDefault="00B44671" w:rsidP="00B44671">
      <w:pPr>
        <w:spacing w:line="230" w:lineRule="auto"/>
        <w:ind w:firstLine="720"/>
        <w:jc w:val="both"/>
        <w:rPr>
          <w:rFonts w:ascii="Times New Roman" w:hAnsi="Times New Roman"/>
          <w:sz w:val="22"/>
          <w:szCs w:val="22"/>
          <w:lang w:val="ru-RU" w:eastAsia="ru-RU"/>
        </w:rPr>
      </w:pPr>
    </w:p>
    <w:p w:rsidR="00B44671" w:rsidRPr="00463379" w:rsidRDefault="007875C4" w:rsidP="00B44671">
      <w:pPr>
        <w:ind w:firstLine="567"/>
        <w:jc w:val="both"/>
        <w:rPr>
          <w:rFonts w:ascii="Times New Roman" w:hAnsi="Times New Roman"/>
          <w:color w:val="000000"/>
          <w:sz w:val="22"/>
          <w:szCs w:val="22"/>
          <w:lang w:val="ru-RU" w:eastAsia="ru-RU"/>
        </w:rPr>
      </w:pPr>
      <w:proofErr w:type="spellStart"/>
      <w:r>
        <w:rPr>
          <w:rFonts w:ascii="Times New Roman" w:hAnsi="Times New Roman"/>
          <w:b/>
          <w:sz w:val="22"/>
          <w:szCs w:val="22"/>
          <w:lang w:val="ru-RU" w:eastAsia="ru-RU"/>
        </w:rPr>
        <w:t>Учтепинский</w:t>
      </w:r>
      <w:proofErr w:type="spellEnd"/>
      <w:r>
        <w:rPr>
          <w:rFonts w:ascii="Times New Roman" w:hAnsi="Times New Roman"/>
          <w:b/>
          <w:sz w:val="22"/>
          <w:szCs w:val="22"/>
          <w:lang w:val="ru-RU" w:eastAsia="ru-RU"/>
        </w:rPr>
        <w:t xml:space="preserve"> филиал </w:t>
      </w:r>
      <w:r w:rsidR="00B44671" w:rsidRPr="00463379">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00B44671" w:rsidRPr="00463379">
        <w:rPr>
          <w:rFonts w:ascii="Times New Roman" w:hAnsi="Times New Roman"/>
          <w:sz w:val="22"/>
          <w:szCs w:val="22"/>
          <w:lang w:val="ru-RU" w:eastAsia="ru-RU"/>
        </w:rPr>
        <w:t xml:space="preserve"> </w:t>
      </w:r>
      <w:r w:rsidR="00B44671" w:rsidRPr="00463379">
        <w:rPr>
          <w:rFonts w:ascii="Times New Roman" w:hAnsi="Times New Roman"/>
          <w:color w:val="000000"/>
          <w:sz w:val="22"/>
          <w:szCs w:val="22"/>
          <w:lang w:val="ru-RU" w:eastAsia="ru-RU"/>
        </w:rPr>
        <w:t xml:space="preserve">именуемый в дальнейшем </w:t>
      </w:r>
      <w:r w:rsidR="00B44671" w:rsidRPr="00463379">
        <w:rPr>
          <w:rFonts w:ascii="Times New Roman" w:hAnsi="Times New Roman"/>
          <w:b/>
          <w:color w:val="000000"/>
          <w:sz w:val="22"/>
          <w:szCs w:val="22"/>
          <w:lang w:val="ru-RU" w:eastAsia="ru-RU"/>
        </w:rPr>
        <w:t>«Заказчик»</w:t>
      </w:r>
      <w:r w:rsidR="00B44671" w:rsidRPr="00463379">
        <w:rPr>
          <w:rFonts w:ascii="Times New Roman" w:hAnsi="Times New Roman"/>
          <w:color w:val="000000"/>
          <w:sz w:val="22"/>
          <w:szCs w:val="22"/>
          <w:lang w:val="ru-RU" w:eastAsia="ru-RU"/>
        </w:rPr>
        <w:t>, в лице ________________________, действующего на основании доверенности № _____________ от ___.___.202</w:t>
      </w:r>
      <w:r w:rsidR="00B44671">
        <w:rPr>
          <w:rFonts w:ascii="Times New Roman" w:hAnsi="Times New Roman"/>
          <w:color w:val="000000"/>
          <w:sz w:val="22"/>
          <w:szCs w:val="22"/>
          <w:lang w:val="ru-RU" w:eastAsia="ru-RU"/>
        </w:rPr>
        <w:t>2</w:t>
      </w:r>
      <w:r w:rsidR="00B44671" w:rsidRPr="00463379">
        <w:rPr>
          <w:rFonts w:ascii="Times New Roman" w:hAnsi="Times New Roman"/>
          <w:color w:val="000000"/>
          <w:sz w:val="22"/>
          <w:szCs w:val="22"/>
          <w:lang w:val="ru-RU" w:eastAsia="ru-RU"/>
        </w:rPr>
        <w:t>г., с одной стороны и</w:t>
      </w:r>
      <w:r>
        <w:rPr>
          <w:rFonts w:ascii="Times New Roman" w:hAnsi="Times New Roman"/>
          <w:color w:val="000000"/>
          <w:sz w:val="22"/>
          <w:szCs w:val="22"/>
          <w:lang w:val="ru-RU" w:eastAsia="ru-RU"/>
        </w:rPr>
        <w:t xml:space="preserve"> </w:t>
      </w:r>
      <w:r w:rsidR="00B44671" w:rsidRPr="00463379">
        <w:rPr>
          <w:rFonts w:ascii="Times New Roman" w:hAnsi="Times New Roman"/>
          <w:color w:val="000000"/>
          <w:sz w:val="22"/>
          <w:szCs w:val="22"/>
          <w:lang w:val="ru-RU" w:eastAsia="ru-RU"/>
        </w:rPr>
        <w:t xml:space="preserve">___________________________________________ именуемое в дальнейшем </w:t>
      </w:r>
      <w:r w:rsidR="00B44671" w:rsidRPr="00463379">
        <w:rPr>
          <w:rFonts w:ascii="Times New Roman" w:hAnsi="Times New Roman"/>
          <w:b/>
          <w:color w:val="000000"/>
          <w:sz w:val="22"/>
          <w:szCs w:val="22"/>
          <w:lang w:val="ru-RU" w:eastAsia="ru-RU"/>
        </w:rPr>
        <w:t>«Подрядчик»</w:t>
      </w:r>
      <w:r w:rsidR="00B44671" w:rsidRPr="00463379">
        <w:rPr>
          <w:rFonts w:ascii="Times New Roman" w:hAnsi="Times New Roman"/>
          <w:color w:val="000000"/>
          <w:sz w:val="22"/>
          <w:szCs w:val="22"/>
          <w:lang w:val="ru-RU" w:eastAsia="ru-RU"/>
        </w:rPr>
        <w:t>, в лице _____________________________________. действующего на основании Устава, с другой стороны,</w:t>
      </w:r>
      <w:r w:rsidR="00B44671">
        <w:rPr>
          <w:rFonts w:ascii="Times New Roman" w:hAnsi="Times New Roman"/>
          <w:color w:val="000000"/>
          <w:sz w:val="22"/>
          <w:szCs w:val="22"/>
          <w:lang w:val="ru-RU" w:eastAsia="ru-RU"/>
        </w:rPr>
        <w:t xml:space="preserve"> </w:t>
      </w:r>
      <w:r w:rsidR="00B44671" w:rsidRPr="00463379">
        <w:rPr>
          <w:rFonts w:ascii="Times New Roman" w:hAnsi="Times New Roman"/>
          <w:color w:val="000000"/>
          <w:sz w:val="22"/>
          <w:szCs w:val="22"/>
          <w:lang w:val="ru-RU" w:eastAsia="ru-RU"/>
        </w:rPr>
        <w:t>вместе именуемые Стороны, руководствуясь Протоколом №______ заседания закупочной комиссии от ____._____.202</w:t>
      </w:r>
      <w:r w:rsidR="00B44671">
        <w:rPr>
          <w:rFonts w:ascii="Times New Roman" w:hAnsi="Times New Roman"/>
          <w:color w:val="000000"/>
          <w:sz w:val="22"/>
          <w:szCs w:val="22"/>
          <w:lang w:val="ru-RU" w:eastAsia="ru-RU"/>
        </w:rPr>
        <w:t>2</w:t>
      </w:r>
      <w:r w:rsidR="00B44671" w:rsidRPr="00463379">
        <w:rPr>
          <w:rFonts w:ascii="Times New Roman" w:hAnsi="Times New Roman"/>
          <w:color w:val="000000"/>
          <w:sz w:val="22"/>
          <w:szCs w:val="22"/>
          <w:lang w:val="ru-RU" w:eastAsia="ru-RU"/>
        </w:rPr>
        <w:t xml:space="preserve">г. по отбору подрядной организации на выполнение работ по объекту </w:t>
      </w:r>
      <w:r w:rsidR="00B44671" w:rsidRPr="00463379">
        <w:rPr>
          <w:rFonts w:ascii="Times New Roman" w:hAnsi="Times New Roman"/>
          <w:b/>
          <w:color w:val="000000"/>
          <w:sz w:val="22"/>
          <w:szCs w:val="22"/>
          <w:lang w:val="ru-RU" w:eastAsia="ru-RU"/>
        </w:rPr>
        <w:t>«</w:t>
      </w:r>
      <w:r w:rsidR="00DC2593" w:rsidRPr="00DC2593">
        <w:rPr>
          <w:rFonts w:ascii="Times New Roman" w:hAnsi="Times New Roman"/>
          <w:b/>
          <w:color w:val="000000"/>
          <w:sz w:val="22"/>
          <w:szCs w:val="22"/>
          <w:lang w:val="ru-RU" w:eastAsia="ru-RU"/>
        </w:rPr>
        <w:t>Асфальтировани</w:t>
      </w:r>
      <w:r w:rsidR="00DC2593">
        <w:rPr>
          <w:rFonts w:ascii="Times New Roman" w:hAnsi="Times New Roman"/>
          <w:b/>
          <w:color w:val="000000"/>
          <w:sz w:val="22"/>
          <w:szCs w:val="22"/>
          <w:lang w:val="ru-RU" w:eastAsia="ru-RU"/>
        </w:rPr>
        <w:t>е</w:t>
      </w:r>
      <w:r w:rsidR="00DC2593" w:rsidRPr="00DC2593">
        <w:rPr>
          <w:rFonts w:ascii="Times New Roman" w:hAnsi="Times New Roman"/>
          <w:b/>
          <w:color w:val="000000"/>
          <w:sz w:val="22"/>
          <w:szCs w:val="22"/>
          <w:lang w:val="ru-RU" w:eastAsia="ru-RU"/>
        </w:rPr>
        <w:t xml:space="preserve"> территории </w:t>
      </w:r>
      <w:proofErr w:type="spellStart"/>
      <w:r w:rsidR="00DC2593" w:rsidRPr="00DC2593">
        <w:rPr>
          <w:rFonts w:ascii="Times New Roman" w:hAnsi="Times New Roman"/>
          <w:b/>
          <w:color w:val="000000"/>
          <w:sz w:val="22"/>
          <w:szCs w:val="22"/>
          <w:lang w:val="ru-RU" w:eastAsia="ru-RU"/>
        </w:rPr>
        <w:t>Учтепинского</w:t>
      </w:r>
      <w:proofErr w:type="spellEnd"/>
      <w:r w:rsidR="00DC2593" w:rsidRPr="00DC2593">
        <w:rPr>
          <w:rFonts w:ascii="Times New Roman" w:hAnsi="Times New Roman"/>
          <w:b/>
          <w:color w:val="000000"/>
          <w:sz w:val="22"/>
          <w:szCs w:val="22"/>
          <w:lang w:val="ru-RU" w:eastAsia="ru-RU"/>
        </w:rPr>
        <w:t xml:space="preserve"> филиала расположенного по адресу: </w:t>
      </w:r>
      <w:proofErr w:type="spellStart"/>
      <w:r w:rsidR="00DC2593" w:rsidRPr="00DC2593">
        <w:rPr>
          <w:rFonts w:ascii="Times New Roman" w:hAnsi="Times New Roman"/>
          <w:b/>
          <w:color w:val="000000"/>
          <w:sz w:val="22"/>
          <w:szCs w:val="22"/>
          <w:lang w:val="ru-RU" w:eastAsia="ru-RU"/>
        </w:rPr>
        <w:t>г.Ташкент</w:t>
      </w:r>
      <w:proofErr w:type="spellEnd"/>
      <w:r w:rsidR="00DC2593" w:rsidRPr="00DC2593">
        <w:rPr>
          <w:rFonts w:ascii="Times New Roman" w:hAnsi="Times New Roman"/>
          <w:b/>
          <w:color w:val="000000"/>
          <w:sz w:val="22"/>
          <w:szCs w:val="22"/>
          <w:lang w:val="ru-RU" w:eastAsia="ru-RU"/>
        </w:rPr>
        <w:t xml:space="preserve">, </w:t>
      </w:r>
      <w:proofErr w:type="spellStart"/>
      <w:r w:rsidR="00DC2593" w:rsidRPr="00DC2593">
        <w:rPr>
          <w:rFonts w:ascii="Times New Roman" w:hAnsi="Times New Roman"/>
          <w:b/>
          <w:color w:val="000000"/>
          <w:sz w:val="22"/>
          <w:szCs w:val="22"/>
          <w:lang w:val="ru-RU" w:eastAsia="ru-RU"/>
        </w:rPr>
        <w:t>Учтепинский</w:t>
      </w:r>
      <w:proofErr w:type="spellEnd"/>
      <w:r w:rsidR="00DC2593" w:rsidRPr="00DC2593">
        <w:rPr>
          <w:rFonts w:ascii="Times New Roman" w:hAnsi="Times New Roman"/>
          <w:b/>
          <w:color w:val="000000"/>
          <w:sz w:val="22"/>
          <w:szCs w:val="22"/>
          <w:lang w:val="ru-RU" w:eastAsia="ru-RU"/>
        </w:rPr>
        <w:t xml:space="preserve"> район, </w:t>
      </w:r>
      <w:proofErr w:type="spellStart"/>
      <w:r w:rsidR="00DC2593" w:rsidRPr="00DC2593">
        <w:rPr>
          <w:rFonts w:ascii="Times New Roman" w:hAnsi="Times New Roman"/>
          <w:b/>
          <w:color w:val="000000"/>
          <w:sz w:val="22"/>
          <w:szCs w:val="22"/>
          <w:lang w:val="ru-RU" w:eastAsia="ru-RU"/>
        </w:rPr>
        <w:t>ул.Фархадская</w:t>
      </w:r>
      <w:proofErr w:type="spellEnd"/>
      <w:r w:rsidR="00DC2593" w:rsidRPr="00DC2593">
        <w:rPr>
          <w:rFonts w:ascii="Times New Roman" w:hAnsi="Times New Roman"/>
          <w:b/>
          <w:color w:val="000000"/>
          <w:sz w:val="22"/>
          <w:szCs w:val="22"/>
          <w:lang w:val="ru-RU" w:eastAsia="ru-RU"/>
        </w:rPr>
        <w:t>, дом№54</w:t>
      </w:r>
      <w:r w:rsidR="00B44671" w:rsidRPr="00463379">
        <w:rPr>
          <w:rFonts w:ascii="Times New Roman" w:hAnsi="Times New Roman"/>
          <w:b/>
          <w:color w:val="000000"/>
          <w:sz w:val="22"/>
          <w:szCs w:val="22"/>
          <w:lang w:val="ru-RU" w:eastAsia="ru-RU"/>
        </w:rPr>
        <w:t>»</w:t>
      </w:r>
      <w:r w:rsidR="00B44671" w:rsidRPr="00463379">
        <w:rPr>
          <w:rFonts w:ascii="Times New Roman" w:hAnsi="Times New Roman"/>
          <w:color w:val="000000"/>
          <w:sz w:val="22"/>
          <w:szCs w:val="22"/>
          <w:lang w:val="ru-RU" w:eastAsia="ru-RU"/>
        </w:rPr>
        <w:t>, заключили настоящий Договор</w:t>
      </w:r>
      <w:r w:rsidR="00B44671">
        <w:rPr>
          <w:rFonts w:ascii="Times New Roman" w:hAnsi="Times New Roman"/>
          <w:color w:val="000000"/>
          <w:sz w:val="22"/>
          <w:szCs w:val="22"/>
          <w:lang w:val="ru-RU" w:eastAsia="ru-RU"/>
        </w:rPr>
        <w:t xml:space="preserve"> подряда</w:t>
      </w:r>
      <w:r w:rsidR="00B44671" w:rsidRPr="00463379">
        <w:rPr>
          <w:rFonts w:ascii="Times New Roman" w:hAnsi="Times New Roman"/>
          <w:color w:val="000000"/>
          <w:sz w:val="22"/>
          <w:szCs w:val="22"/>
          <w:lang w:val="ru-RU" w:eastAsia="ru-RU"/>
        </w:rPr>
        <w:t xml:space="preserve"> (далее - Договор) о нижеследующем:</w:t>
      </w:r>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spacing w:after="120"/>
        <w:ind w:firstLine="567"/>
        <w:jc w:val="center"/>
        <w:rPr>
          <w:rFonts w:ascii="Times New Roman" w:hAnsi="Times New Roman"/>
          <w:b/>
          <w:color w:val="000000"/>
          <w:sz w:val="22"/>
          <w:szCs w:val="22"/>
          <w:lang w:val="ru-RU" w:eastAsia="ru-RU"/>
        </w:rPr>
      </w:pPr>
      <w:r w:rsidRPr="00463379">
        <w:rPr>
          <w:rFonts w:ascii="Times New Roman" w:hAnsi="Times New Roman"/>
          <w:b/>
          <w:color w:val="000000"/>
          <w:sz w:val="22"/>
          <w:szCs w:val="22"/>
          <w:lang w:val="ru-RU" w:eastAsia="ru-RU"/>
        </w:rPr>
        <w:t>1. Предмет договора</w:t>
      </w:r>
    </w:p>
    <w:p w:rsidR="00B44671" w:rsidRPr="00F60A0C" w:rsidRDefault="00B44671" w:rsidP="00B44671">
      <w:pPr>
        <w:ind w:firstLine="567"/>
        <w:jc w:val="both"/>
        <w:rPr>
          <w:rFonts w:ascii="Times New Roman" w:hAnsi="Times New Roman"/>
          <w:color w:val="000000"/>
          <w:sz w:val="22"/>
          <w:szCs w:val="22"/>
          <w:lang w:val="ru-RU" w:eastAsia="ru-RU"/>
        </w:rPr>
      </w:pPr>
      <w:r w:rsidRPr="00F60A0C">
        <w:rPr>
          <w:rFonts w:ascii="Times New Roman" w:hAnsi="Times New Roman"/>
          <w:color w:val="000000"/>
          <w:sz w:val="22"/>
          <w:szCs w:val="22"/>
          <w:lang w:val="ru-RU" w:eastAsia="ru-RU"/>
        </w:rPr>
        <w:t xml:space="preserve">1.1. </w:t>
      </w:r>
      <w:bookmarkStart w:id="6" w:name="_Hlk68108542"/>
      <w:r w:rsidRPr="0026194B">
        <w:rPr>
          <w:rFonts w:ascii="Times New Roman" w:hAnsi="Times New Roman"/>
          <w:color w:val="000000"/>
          <w:sz w:val="22"/>
          <w:szCs w:val="22"/>
          <w:lang w:val="ru-RU" w:eastAsia="ru-RU"/>
        </w:rPr>
        <w:t>Подрядчик</w:t>
      </w:r>
      <w:r w:rsidRPr="00F60A0C">
        <w:rPr>
          <w:rFonts w:ascii="Times New Roman" w:hAnsi="Times New Roman"/>
          <w:color w:val="000000"/>
          <w:sz w:val="22"/>
          <w:szCs w:val="22"/>
          <w:lang w:val="ru-RU" w:eastAsia="ru-RU"/>
        </w:rPr>
        <w:t xml:space="preserve"> обязуется выполнить работы указанные в Приложении №1 и осуществить оснащение оборудованиями, указанными в Приложении 2 (далее – Работа) объект:  </w:t>
      </w:r>
      <w:bookmarkEnd w:id="6"/>
      <w:proofErr w:type="spellStart"/>
      <w:r w:rsidR="00E609D5">
        <w:rPr>
          <w:rFonts w:ascii="Times New Roman" w:hAnsi="Times New Roman"/>
          <w:color w:val="000000"/>
          <w:sz w:val="22"/>
          <w:szCs w:val="22"/>
          <w:lang w:val="ru-RU" w:eastAsia="ru-RU"/>
        </w:rPr>
        <w:t>Учтепинский</w:t>
      </w:r>
      <w:proofErr w:type="spellEnd"/>
      <w:r w:rsidRPr="0026194B">
        <w:rPr>
          <w:rFonts w:ascii="Times New Roman" w:hAnsi="Times New Roman"/>
          <w:color w:val="000000"/>
          <w:sz w:val="22"/>
          <w:szCs w:val="22"/>
          <w:lang w:val="ru-RU" w:eastAsia="ru-RU"/>
        </w:rPr>
        <w:t xml:space="preserve"> филиал </w:t>
      </w:r>
      <w:r w:rsidRPr="00F60A0C">
        <w:rPr>
          <w:rFonts w:ascii="Times New Roman" w:hAnsi="Times New Roman"/>
          <w:sz w:val="22"/>
          <w:szCs w:val="22"/>
          <w:lang w:val="ru-RU" w:eastAsia="ru-RU"/>
        </w:rPr>
        <w:t xml:space="preserve">НБ ВЭД </w:t>
      </w:r>
      <w:proofErr w:type="spellStart"/>
      <w:r w:rsidRPr="00F60A0C">
        <w:rPr>
          <w:rFonts w:ascii="Times New Roman" w:hAnsi="Times New Roman"/>
          <w:sz w:val="22"/>
          <w:szCs w:val="22"/>
          <w:lang w:val="ru-RU" w:eastAsia="ru-RU"/>
        </w:rPr>
        <w:t>РУз</w:t>
      </w:r>
      <w:proofErr w:type="spellEnd"/>
      <w:r w:rsidRPr="0026194B">
        <w:rPr>
          <w:rFonts w:ascii="Times New Roman" w:hAnsi="Times New Roman"/>
          <w:color w:val="000000"/>
          <w:sz w:val="22"/>
          <w:szCs w:val="22"/>
          <w:lang w:val="ru-RU" w:eastAsia="ru-RU"/>
        </w:rPr>
        <w:t xml:space="preserve">, расположенного по адресу: </w:t>
      </w:r>
      <w:proofErr w:type="spellStart"/>
      <w:r w:rsidR="00E609D5" w:rsidRPr="00E609D5">
        <w:rPr>
          <w:rFonts w:ascii="Times New Roman" w:hAnsi="Times New Roman"/>
          <w:color w:val="000000"/>
          <w:sz w:val="22"/>
          <w:szCs w:val="22"/>
          <w:lang w:val="ru-RU" w:eastAsia="ru-RU"/>
        </w:rPr>
        <w:t>г.Ташкент</w:t>
      </w:r>
      <w:proofErr w:type="spellEnd"/>
      <w:r w:rsidR="00E609D5" w:rsidRPr="00E609D5">
        <w:rPr>
          <w:rFonts w:ascii="Times New Roman" w:hAnsi="Times New Roman"/>
          <w:color w:val="000000"/>
          <w:sz w:val="22"/>
          <w:szCs w:val="22"/>
          <w:lang w:val="ru-RU" w:eastAsia="ru-RU"/>
        </w:rPr>
        <w:t xml:space="preserve">, </w:t>
      </w:r>
      <w:proofErr w:type="spellStart"/>
      <w:r w:rsidR="00E609D5" w:rsidRPr="00E609D5">
        <w:rPr>
          <w:rFonts w:ascii="Times New Roman" w:hAnsi="Times New Roman"/>
          <w:color w:val="000000"/>
          <w:sz w:val="22"/>
          <w:szCs w:val="22"/>
          <w:lang w:val="ru-RU" w:eastAsia="ru-RU"/>
        </w:rPr>
        <w:t>Учтепинский</w:t>
      </w:r>
      <w:proofErr w:type="spellEnd"/>
      <w:r w:rsidR="00E609D5" w:rsidRPr="00E609D5">
        <w:rPr>
          <w:rFonts w:ascii="Times New Roman" w:hAnsi="Times New Roman"/>
          <w:color w:val="000000"/>
          <w:sz w:val="22"/>
          <w:szCs w:val="22"/>
          <w:lang w:val="ru-RU" w:eastAsia="ru-RU"/>
        </w:rPr>
        <w:t xml:space="preserve"> район, </w:t>
      </w:r>
      <w:proofErr w:type="spellStart"/>
      <w:r w:rsidR="00E609D5" w:rsidRPr="00E609D5">
        <w:rPr>
          <w:rFonts w:ascii="Times New Roman" w:hAnsi="Times New Roman"/>
          <w:color w:val="000000"/>
          <w:sz w:val="22"/>
          <w:szCs w:val="22"/>
          <w:lang w:val="ru-RU" w:eastAsia="ru-RU"/>
        </w:rPr>
        <w:t>ул.Фархадская</w:t>
      </w:r>
      <w:proofErr w:type="spellEnd"/>
      <w:r w:rsidR="00E609D5" w:rsidRPr="00E609D5">
        <w:rPr>
          <w:rFonts w:ascii="Times New Roman" w:hAnsi="Times New Roman"/>
          <w:color w:val="000000"/>
          <w:sz w:val="22"/>
          <w:szCs w:val="22"/>
          <w:lang w:val="ru-RU" w:eastAsia="ru-RU"/>
        </w:rPr>
        <w:t>, дом№54</w:t>
      </w:r>
      <w:r w:rsidRPr="0026194B">
        <w:rPr>
          <w:rFonts w:ascii="Times New Roman" w:hAnsi="Times New Roman"/>
          <w:color w:val="000000"/>
          <w:sz w:val="22"/>
          <w:szCs w:val="22"/>
          <w:lang w:val="ru-RU" w:eastAsia="ru-RU"/>
        </w:rPr>
        <w:t xml:space="preserve"> </w:t>
      </w:r>
      <w:r w:rsidRPr="00F60A0C">
        <w:rPr>
          <w:rFonts w:ascii="Times New Roman" w:hAnsi="Times New Roman"/>
          <w:color w:val="000000"/>
          <w:sz w:val="22"/>
          <w:szCs w:val="22"/>
          <w:lang w:val="ru-RU" w:eastAsia="ru-RU"/>
        </w:rPr>
        <w:t>(далее – Объект)</w:t>
      </w:r>
      <w:bookmarkStart w:id="7" w:name="_Hlk68108577"/>
      <w:r w:rsidRPr="00F60A0C">
        <w:rPr>
          <w:rFonts w:ascii="Times New Roman" w:hAnsi="Times New Roman"/>
          <w:color w:val="000000"/>
          <w:sz w:val="22"/>
          <w:szCs w:val="22"/>
          <w:lang w:val="ru-RU" w:eastAsia="ru-RU"/>
        </w:rPr>
        <w:t xml:space="preserve"> за свой счет, а </w:t>
      </w:r>
      <w:r w:rsidRPr="0026194B">
        <w:rPr>
          <w:rFonts w:ascii="Times New Roman" w:hAnsi="Times New Roman"/>
          <w:color w:val="000000"/>
          <w:sz w:val="22"/>
          <w:szCs w:val="22"/>
          <w:lang w:val="ru-RU" w:eastAsia="ru-RU"/>
        </w:rPr>
        <w:t>Заказчик</w:t>
      </w:r>
      <w:r w:rsidRPr="00F60A0C">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7"/>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7875C4">
      <w:pPr>
        <w:spacing w:after="120"/>
        <w:ind w:firstLine="567"/>
        <w:jc w:val="center"/>
        <w:rPr>
          <w:rFonts w:ascii="Times New Roman" w:hAnsi="Times New Roman"/>
          <w:b/>
          <w:color w:val="000000"/>
          <w:sz w:val="22"/>
          <w:szCs w:val="22"/>
          <w:lang w:val="ru-RU" w:eastAsia="ru-RU"/>
        </w:rPr>
      </w:pPr>
      <w:bookmarkStart w:id="8" w:name="_Hlk68108478"/>
      <w:r w:rsidRPr="00463379">
        <w:rPr>
          <w:rFonts w:ascii="Times New Roman" w:hAnsi="Times New Roman"/>
          <w:b/>
          <w:color w:val="000000"/>
          <w:sz w:val="22"/>
          <w:szCs w:val="22"/>
          <w:lang w:val="ru-RU" w:eastAsia="ru-RU"/>
        </w:rPr>
        <w:t xml:space="preserve">2. </w:t>
      </w:r>
      <w:r>
        <w:rPr>
          <w:rFonts w:ascii="Times New Roman" w:hAnsi="Times New Roman"/>
          <w:b/>
          <w:color w:val="000000"/>
          <w:sz w:val="22"/>
          <w:szCs w:val="22"/>
          <w:lang w:val="ru-RU" w:eastAsia="ru-RU"/>
        </w:rPr>
        <w:t>Стоимость Работ и порядок</w:t>
      </w:r>
      <w:r w:rsidRPr="00463379">
        <w:rPr>
          <w:rFonts w:ascii="Times New Roman" w:hAnsi="Times New Roman"/>
          <w:b/>
          <w:color w:val="000000"/>
          <w:sz w:val="22"/>
          <w:szCs w:val="22"/>
          <w:lang w:val="ru-RU" w:eastAsia="ru-RU"/>
        </w:rPr>
        <w:t xml:space="preserve"> </w:t>
      </w:r>
      <w:r>
        <w:rPr>
          <w:rFonts w:ascii="Times New Roman" w:hAnsi="Times New Roman"/>
          <w:b/>
          <w:color w:val="000000"/>
          <w:sz w:val="22"/>
          <w:szCs w:val="22"/>
          <w:lang w:val="ru-RU" w:eastAsia="ru-RU"/>
        </w:rPr>
        <w:t>расчетов</w:t>
      </w:r>
    </w:p>
    <w:p w:rsidR="00B44671" w:rsidRDefault="00B44671" w:rsidP="007875C4">
      <w:pPr>
        <w:ind w:firstLine="567"/>
        <w:jc w:val="both"/>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t xml:space="preserve">2.1. </w:t>
      </w:r>
      <w:r>
        <w:rPr>
          <w:rFonts w:ascii="Times New Roman" w:hAnsi="Times New Roman"/>
          <w:color w:val="000000"/>
          <w:sz w:val="22"/>
          <w:szCs w:val="22"/>
          <w:lang w:val="ru-RU" w:eastAsia="ru-RU"/>
        </w:rPr>
        <w:t xml:space="preserve">Общая </w:t>
      </w:r>
      <w:r w:rsidRPr="00463379">
        <w:rPr>
          <w:rFonts w:ascii="Times New Roman" w:hAnsi="Times New Roman"/>
          <w:color w:val="000000"/>
          <w:sz w:val="22"/>
          <w:szCs w:val="22"/>
          <w:lang w:val="ru-RU" w:eastAsia="ru-RU"/>
        </w:rPr>
        <w:t>стоимость Работ</w:t>
      </w:r>
      <w:r>
        <w:rPr>
          <w:rFonts w:ascii="Times New Roman" w:hAnsi="Times New Roman"/>
          <w:color w:val="000000"/>
          <w:sz w:val="22"/>
          <w:szCs w:val="22"/>
          <w:lang w:val="ru-RU" w:eastAsia="ru-RU"/>
        </w:rPr>
        <w:t xml:space="preserve"> по настоящему</w:t>
      </w:r>
      <w:r w:rsidRPr="00463379">
        <w:rPr>
          <w:rFonts w:ascii="Times New Roman" w:hAnsi="Times New Roman"/>
          <w:color w:val="000000"/>
          <w:sz w:val="22"/>
          <w:szCs w:val="22"/>
          <w:lang w:val="ru-RU" w:eastAsia="ru-RU"/>
        </w:rPr>
        <w:t xml:space="preserve"> Договор</w:t>
      </w:r>
      <w:r>
        <w:rPr>
          <w:rFonts w:ascii="Times New Roman" w:hAnsi="Times New Roman"/>
          <w:color w:val="000000"/>
          <w:sz w:val="22"/>
          <w:szCs w:val="22"/>
          <w:lang w:val="ru-RU" w:eastAsia="ru-RU"/>
        </w:rPr>
        <w:t>у</w:t>
      </w:r>
      <w:r w:rsidRPr="00463379">
        <w:rPr>
          <w:rFonts w:ascii="Times New Roman" w:hAnsi="Times New Roman"/>
          <w:color w:val="000000"/>
          <w:sz w:val="22"/>
          <w:szCs w:val="22"/>
          <w:lang w:val="ru-RU" w:eastAsia="ru-RU"/>
        </w:rPr>
        <w:t xml:space="preserve"> составляет __________________ (___________________________________________</w:t>
      </w:r>
      <w:r>
        <w:rPr>
          <w:rFonts w:ascii="Times New Roman" w:hAnsi="Times New Roman"/>
          <w:color w:val="000000"/>
          <w:sz w:val="22"/>
          <w:szCs w:val="22"/>
          <w:lang w:val="ru-RU" w:eastAsia="ru-RU"/>
        </w:rPr>
        <w:t>_</w:t>
      </w:r>
      <w:r w:rsidRPr="00463379">
        <w:rPr>
          <w:rFonts w:ascii="Times New Roman" w:hAnsi="Times New Roman"/>
          <w:color w:val="000000"/>
          <w:sz w:val="22"/>
          <w:szCs w:val="22"/>
          <w:lang w:val="ru-RU" w:eastAsia="ru-RU"/>
        </w:rPr>
        <w:t xml:space="preserve">) </w:t>
      </w:r>
      <w:proofErr w:type="spellStart"/>
      <w:r w:rsidRPr="00463379">
        <w:rPr>
          <w:rFonts w:ascii="Times New Roman" w:hAnsi="Times New Roman"/>
          <w:color w:val="000000"/>
          <w:sz w:val="22"/>
          <w:szCs w:val="22"/>
          <w:lang w:val="ru-RU" w:eastAsia="ru-RU"/>
        </w:rPr>
        <w:t>сум</w:t>
      </w:r>
      <w:proofErr w:type="spellEnd"/>
      <w:r w:rsidRPr="00463379">
        <w:rPr>
          <w:rFonts w:ascii="Times New Roman" w:hAnsi="Times New Roman"/>
          <w:color w:val="000000"/>
          <w:sz w:val="22"/>
          <w:szCs w:val="22"/>
          <w:lang w:val="ru-RU" w:eastAsia="ru-RU"/>
        </w:rPr>
        <w:t xml:space="preserve"> </w:t>
      </w:r>
      <w:r w:rsidRPr="0026194B">
        <w:rPr>
          <w:rFonts w:ascii="Times New Roman" w:hAnsi="Times New Roman"/>
          <w:sz w:val="22"/>
          <w:szCs w:val="22"/>
          <w:lang w:val="ru-RU"/>
        </w:rPr>
        <w:t>включая все сборы, налоги и отчисления</w:t>
      </w:r>
      <w:r>
        <w:rPr>
          <w:sz w:val="22"/>
          <w:szCs w:val="22"/>
          <w:lang w:val="uz-Cyrl-UZ"/>
        </w:rPr>
        <w:t>.</w:t>
      </w:r>
      <w:r w:rsidRPr="00463379">
        <w:rPr>
          <w:rFonts w:ascii="Times New Roman" w:hAnsi="Times New Roman"/>
          <w:color w:val="000000"/>
          <w:sz w:val="22"/>
          <w:szCs w:val="22"/>
          <w:lang w:val="ru-RU" w:eastAsia="ru-RU"/>
        </w:rPr>
        <w:t xml:space="preserve"> </w:t>
      </w:r>
    </w:p>
    <w:p w:rsidR="00B44671" w:rsidRDefault="00B44671" w:rsidP="007875C4">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2.2. Общая</w:t>
      </w:r>
      <w:r w:rsidRPr="00463379">
        <w:rPr>
          <w:rFonts w:ascii="Times New Roman" w:hAnsi="Times New Roman"/>
          <w:color w:val="000000"/>
          <w:sz w:val="22"/>
          <w:szCs w:val="22"/>
          <w:lang w:val="ru-RU" w:eastAsia="ru-RU"/>
        </w:rPr>
        <w:t xml:space="preserve"> стоимость Работ</w:t>
      </w:r>
      <w:r>
        <w:rPr>
          <w:rFonts w:ascii="Times New Roman" w:hAnsi="Times New Roman"/>
          <w:color w:val="000000"/>
          <w:sz w:val="22"/>
          <w:szCs w:val="22"/>
          <w:lang w:val="ru-RU" w:eastAsia="ru-RU"/>
        </w:rPr>
        <w:t xml:space="preserve"> по настоящему</w:t>
      </w:r>
      <w:r w:rsidRPr="00463379">
        <w:rPr>
          <w:rFonts w:ascii="Times New Roman" w:hAnsi="Times New Roman"/>
          <w:color w:val="000000"/>
          <w:sz w:val="22"/>
          <w:szCs w:val="22"/>
          <w:lang w:val="ru-RU" w:eastAsia="ru-RU"/>
        </w:rPr>
        <w:t xml:space="preserve"> Договор</w:t>
      </w:r>
      <w:r>
        <w:rPr>
          <w:rFonts w:ascii="Times New Roman" w:hAnsi="Times New Roman"/>
          <w:color w:val="000000"/>
          <w:sz w:val="22"/>
          <w:szCs w:val="22"/>
          <w:lang w:val="ru-RU" w:eastAsia="ru-RU"/>
        </w:rPr>
        <w:t>у включают в себя все расходы Подрядчика.</w:t>
      </w:r>
    </w:p>
    <w:p w:rsidR="00B44671" w:rsidRPr="00F57800" w:rsidRDefault="00B44671" w:rsidP="007875C4">
      <w:pPr>
        <w:ind w:firstLine="567"/>
        <w:jc w:val="both"/>
        <w:rPr>
          <w:rFonts w:ascii="Times New Roman" w:hAnsi="Times New Roman"/>
          <w:sz w:val="22"/>
          <w:szCs w:val="22"/>
          <w:lang w:val="ru-RU"/>
        </w:rPr>
      </w:pPr>
      <w:r w:rsidRPr="00F57800">
        <w:rPr>
          <w:rFonts w:ascii="Times New Roman" w:hAnsi="Times New Roman"/>
          <w:sz w:val="22"/>
          <w:szCs w:val="22"/>
          <w:lang w:val="ru-RU"/>
        </w:rPr>
        <w:t>2</w:t>
      </w:r>
      <w:r>
        <w:rPr>
          <w:rFonts w:ascii="Times New Roman" w:hAnsi="Times New Roman"/>
          <w:sz w:val="22"/>
          <w:szCs w:val="22"/>
          <w:lang w:val="ru-RU"/>
        </w:rPr>
        <w:t>.3</w:t>
      </w:r>
      <w:r w:rsidRPr="00F57800">
        <w:rPr>
          <w:rFonts w:ascii="Times New Roman" w:hAnsi="Times New Roman"/>
          <w:sz w:val="22"/>
          <w:szCs w:val="22"/>
          <w:lang w:val="ru-RU"/>
        </w:rPr>
        <w:t xml:space="preserve">. </w:t>
      </w:r>
      <w:r>
        <w:rPr>
          <w:rFonts w:ascii="Times New Roman" w:hAnsi="Times New Roman"/>
          <w:sz w:val="22"/>
          <w:szCs w:val="22"/>
          <w:lang w:val="ru-RU"/>
        </w:rPr>
        <w:t>Заказчик осуществляет оплату Работ Подрядчику по настоящему Договору в безналичной форме на банковский счет Подрядчика</w:t>
      </w:r>
      <w:r w:rsidRPr="00F57800">
        <w:rPr>
          <w:rFonts w:ascii="Times New Roman" w:hAnsi="Times New Roman"/>
          <w:sz w:val="22"/>
          <w:szCs w:val="22"/>
          <w:lang w:val="ru-RU"/>
        </w:rPr>
        <w:t xml:space="preserve"> в следующем порядке:</w:t>
      </w:r>
    </w:p>
    <w:p w:rsidR="00B44671" w:rsidRPr="00F57800" w:rsidRDefault="00B44671" w:rsidP="007875C4">
      <w:pPr>
        <w:ind w:firstLine="567"/>
        <w:jc w:val="both"/>
        <w:rPr>
          <w:rFonts w:ascii="Times New Roman" w:hAnsi="Times New Roman"/>
          <w:sz w:val="22"/>
          <w:szCs w:val="22"/>
          <w:lang w:val="ru-RU"/>
        </w:rPr>
      </w:pPr>
      <w:r>
        <w:rPr>
          <w:rFonts w:ascii="Times New Roman" w:hAnsi="Times New Roman"/>
          <w:sz w:val="22"/>
          <w:szCs w:val="22"/>
          <w:lang w:val="ru-RU"/>
        </w:rPr>
        <w:t>2.3</w:t>
      </w:r>
      <w:r w:rsidRPr="00F57800">
        <w:rPr>
          <w:rFonts w:ascii="Times New Roman" w:hAnsi="Times New Roman"/>
          <w:sz w:val="22"/>
          <w:szCs w:val="22"/>
          <w:lang w:val="ru-RU"/>
        </w:rPr>
        <w:t xml:space="preserve">.1 </w:t>
      </w:r>
      <w:r>
        <w:rPr>
          <w:rFonts w:ascii="Times New Roman" w:hAnsi="Times New Roman"/>
          <w:sz w:val="22"/>
          <w:szCs w:val="22"/>
          <w:lang w:val="ru-RU"/>
        </w:rPr>
        <w:t>П</w:t>
      </w:r>
      <w:r w:rsidRPr="00F57800">
        <w:rPr>
          <w:rFonts w:ascii="Times New Roman" w:hAnsi="Times New Roman"/>
          <w:sz w:val="22"/>
          <w:szCs w:val="22"/>
          <w:lang w:val="ru-RU"/>
        </w:rPr>
        <w:t>редоплат</w:t>
      </w:r>
      <w:r>
        <w:rPr>
          <w:rFonts w:ascii="Times New Roman" w:hAnsi="Times New Roman"/>
          <w:sz w:val="22"/>
          <w:szCs w:val="22"/>
          <w:lang w:val="ru-RU"/>
        </w:rPr>
        <w:t xml:space="preserve">а в размере 30% (тридцать </w:t>
      </w:r>
      <w:r w:rsidRPr="00F57800">
        <w:rPr>
          <w:rFonts w:ascii="Times New Roman" w:hAnsi="Times New Roman"/>
          <w:sz w:val="22"/>
          <w:szCs w:val="22"/>
          <w:lang w:val="ru-RU"/>
        </w:rPr>
        <w:t>процентов</w:t>
      </w:r>
      <w:r>
        <w:rPr>
          <w:rFonts w:ascii="Times New Roman" w:hAnsi="Times New Roman"/>
          <w:sz w:val="22"/>
          <w:szCs w:val="22"/>
          <w:lang w:val="ru-RU"/>
        </w:rPr>
        <w:t>) от стоимости Работ</w:t>
      </w:r>
      <w:r w:rsidRPr="00F57800">
        <w:rPr>
          <w:rFonts w:ascii="Times New Roman" w:hAnsi="Times New Roman"/>
          <w:sz w:val="22"/>
          <w:szCs w:val="22"/>
          <w:lang w:val="ru-RU"/>
        </w:rPr>
        <w:t xml:space="preserve"> в течение 10 </w:t>
      </w:r>
      <w:r>
        <w:rPr>
          <w:rFonts w:ascii="Times New Roman" w:hAnsi="Times New Roman"/>
          <w:sz w:val="22"/>
          <w:szCs w:val="22"/>
          <w:lang w:val="ru-RU"/>
        </w:rPr>
        <w:t>банковских</w:t>
      </w:r>
      <w:r w:rsidRPr="00F57800">
        <w:rPr>
          <w:rFonts w:ascii="Times New Roman" w:hAnsi="Times New Roman"/>
          <w:sz w:val="22"/>
          <w:szCs w:val="22"/>
          <w:lang w:val="ru-RU"/>
        </w:rPr>
        <w:t xml:space="preserve"> дней </w:t>
      </w:r>
      <w:r>
        <w:rPr>
          <w:rFonts w:ascii="Times New Roman" w:hAnsi="Times New Roman"/>
          <w:sz w:val="22"/>
          <w:szCs w:val="22"/>
          <w:lang w:val="ru-RU"/>
        </w:rPr>
        <w:t>с момента заключения настоящего</w:t>
      </w:r>
      <w:r w:rsidRPr="00F57800">
        <w:rPr>
          <w:rFonts w:ascii="Times New Roman" w:hAnsi="Times New Roman"/>
          <w:sz w:val="22"/>
          <w:szCs w:val="22"/>
          <w:lang w:val="ru-RU"/>
        </w:rPr>
        <w:t xml:space="preserve"> Договора.</w:t>
      </w:r>
    </w:p>
    <w:p w:rsidR="00B44671" w:rsidRPr="00F57800" w:rsidRDefault="00B44671" w:rsidP="007875C4">
      <w:pPr>
        <w:ind w:firstLine="567"/>
        <w:jc w:val="both"/>
        <w:rPr>
          <w:rFonts w:ascii="Times New Roman" w:hAnsi="Times New Roman"/>
          <w:sz w:val="22"/>
          <w:szCs w:val="22"/>
          <w:lang w:val="ru-RU"/>
        </w:rPr>
      </w:pPr>
      <w:r>
        <w:rPr>
          <w:rFonts w:ascii="Times New Roman" w:hAnsi="Times New Roman"/>
          <w:sz w:val="22"/>
          <w:szCs w:val="22"/>
          <w:lang w:val="ru-RU"/>
        </w:rPr>
        <w:t>2.3</w:t>
      </w:r>
      <w:r w:rsidRPr="00F57800">
        <w:rPr>
          <w:rFonts w:ascii="Times New Roman" w:hAnsi="Times New Roman"/>
          <w:sz w:val="22"/>
          <w:szCs w:val="22"/>
          <w:lang w:val="ru-RU"/>
        </w:rPr>
        <w:t xml:space="preserve">.2. </w:t>
      </w:r>
      <w:r>
        <w:rPr>
          <w:rFonts w:ascii="Times New Roman" w:hAnsi="Times New Roman"/>
          <w:sz w:val="22"/>
          <w:szCs w:val="22"/>
          <w:lang w:val="ru-RU"/>
        </w:rPr>
        <w:t>Оставшиеся</w:t>
      </w:r>
      <w:r w:rsidRPr="00F57800">
        <w:rPr>
          <w:rFonts w:ascii="Times New Roman" w:hAnsi="Times New Roman"/>
          <w:sz w:val="22"/>
          <w:szCs w:val="22"/>
          <w:lang w:val="ru-RU"/>
        </w:rPr>
        <w:t xml:space="preserve"> 70% (семидесяти процентов) </w:t>
      </w:r>
      <w:r>
        <w:rPr>
          <w:rFonts w:ascii="Times New Roman" w:hAnsi="Times New Roman"/>
          <w:sz w:val="22"/>
          <w:szCs w:val="22"/>
          <w:lang w:val="ru-RU"/>
        </w:rPr>
        <w:t>от стоимости Работ</w:t>
      </w:r>
      <w:r w:rsidRPr="00F57800">
        <w:rPr>
          <w:rFonts w:ascii="Times New Roman" w:hAnsi="Times New Roman"/>
          <w:sz w:val="22"/>
          <w:szCs w:val="22"/>
          <w:lang w:val="ru-RU"/>
        </w:rPr>
        <w:t xml:space="preserve"> производится в течение 10 (десяти) банковских дней </w:t>
      </w:r>
      <w:r>
        <w:rPr>
          <w:rFonts w:ascii="Times New Roman" w:hAnsi="Times New Roman"/>
          <w:sz w:val="22"/>
          <w:szCs w:val="22"/>
          <w:lang w:val="ru-RU"/>
        </w:rPr>
        <w:t>с момента</w:t>
      </w:r>
      <w:r w:rsidRPr="00F57800">
        <w:rPr>
          <w:rFonts w:ascii="Times New Roman" w:hAnsi="Times New Roman"/>
          <w:sz w:val="22"/>
          <w:szCs w:val="22"/>
          <w:lang w:val="ru-RU"/>
        </w:rPr>
        <w:t xml:space="preserve"> подписания</w:t>
      </w:r>
      <w:r>
        <w:rPr>
          <w:rFonts w:ascii="Times New Roman" w:hAnsi="Times New Roman"/>
          <w:sz w:val="22"/>
          <w:szCs w:val="22"/>
          <w:lang w:val="ru-RU"/>
        </w:rPr>
        <w:t xml:space="preserve"> сторонами</w:t>
      </w:r>
      <w:r w:rsidRPr="00F57800">
        <w:rPr>
          <w:rFonts w:ascii="Times New Roman" w:hAnsi="Times New Roman"/>
          <w:sz w:val="22"/>
          <w:szCs w:val="22"/>
          <w:lang w:val="ru-RU"/>
        </w:rPr>
        <w:t xml:space="preserve"> Акта </w:t>
      </w:r>
      <w:r>
        <w:rPr>
          <w:rFonts w:ascii="Times New Roman" w:hAnsi="Times New Roman"/>
          <w:sz w:val="22"/>
          <w:szCs w:val="22"/>
          <w:lang w:val="ru-RU"/>
        </w:rPr>
        <w:t>сдачи-приемки выполненных работ и счет фактуры.</w:t>
      </w:r>
    </w:p>
    <w:p w:rsidR="00B44671" w:rsidRPr="0026194B" w:rsidRDefault="00B44671" w:rsidP="00B44671">
      <w:pPr>
        <w:tabs>
          <w:tab w:val="left" w:pos="574"/>
        </w:tabs>
        <w:ind w:firstLine="567"/>
        <w:jc w:val="both"/>
        <w:rPr>
          <w:rFonts w:ascii="Times New Roman" w:hAnsi="Times New Roman"/>
          <w:color w:val="000000"/>
          <w:sz w:val="22"/>
          <w:szCs w:val="22"/>
          <w:lang w:val="ru-RU" w:eastAsia="ru-RU"/>
        </w:rPr>
      </w:pPr>
    </w:p>
    <w:p w:rsidR="00B44671" w:rsidRPr="00463379" w:rsidRDefault="00B44671" w:rsidP="00B44671">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3</w:t>
      </w:r>
      <w:r w:rsidRPr="00463379">
        <w:rPr>
          <w:rFonts w:ascii="Times New Roman" w:hAnsi="Times New Roman"/>
          <w:b/>
          <w:color w:val="000000"/>
          <w:sz w:val="22"/>
          <w:szCs w:val="22"/>
          <w:lang w:val="ru-RU" w:eastAsia="ru-RU"/>
        </w:rPr>
        <w:t>. Сроки выполнения Работ</w:t>
      </w:r>
    </w:p>
    <w:p w:rsidR="00B44671" w:rsidRPr="00F60A0C" w:rsidRDefault="00B44671" w:rsidP="00B44671">
      <w:pPr>
        <w:ind w:firstLine="567"/>
        <w:jc w:val="both"/>
        <w:rPr>
          <w:rFonts w:ascii="Times New Roman" w:hAnsi="Times New Roman"/>
          <w:color w:val="000000"/>
          <w:sz w:val="22"/>
          <w:szCs w:val="22"/>
          <w:lang w:val="ru-RU" w:eastAsia="ru-RU"/>
        </w:rPr>
      </w:pPr>
      <w:r w:rsidRPr="00F60A0C">
        <w:rPr>
          <w:rFonts w:ascii="Times New Roman" w:hAnsi="Times New Roman"/>
          <w:color w:val="000000"/>
          <w:sz w:val="22"/>
          <w:szCs w:val="22"/>
          <w:lang w:val="ru-RU" w:eastAsia="ru-RU"/>
        </w:rPr>
        <w:t xml:space="preserve">3.1. </w:t>
      </w:r>
      <w:r w:rsidRPr="0026194B">
        <w:rPr>
          <w:rFonts w:ascii="Times New Roman" w:hAnsi="Times New Roman"/>
          <w:color w:val="000000"/>
          <w:sz w:val="22"/>
          <w:szCs w:val="22"/>
          <w:lang w:val="ru-RU" w:eastAsia="ru-RU"/>
        </w:rPr>
        <w:t>Подрядчик</w:t>
      </w:r>
      <w:r w:rsidRPr="00F60A0C">
        <w:rPr>
          <w:rFonts w:ascii="Times New Roman" w:hAnsi="Times New Roman"/>
          <w:color w:val="000000"/>
          <w:sz w:val="22"/>
          <w:szCs w:val="22"/>
          <w:lang w:val="ru-RU" w:eastAsia="ru-RU"/>
        </w:rPr>
        <w:t xml:space="preserve"> обязан выполнить Работы, предусмотренные в Приложении №1 настоящего Договора, в течение ___ (_______) календарных дней с момента перечисления предоплаты, предусмотренного в </w:t>
      </w:r>
      <w:proofErr w:type="spellStart"/>
      <w:r w:rsidRPr="00F60A0C">
        <w:rPr>
          <w:rFonts w:ascii="Times New Roman" w:hAnsi="Times New Roman"/>
          <w:color w:val="000000"/>
          <w:sz w:val="22"/>
          <w:szCs w:val="22"/>
          <w:lang w:val="ru-RU" w:eastAsia="ru-RU"/>
        </w:rPr>
        <w:t>пп</w:t>
      </w:r>
      <w:proofErr w:type="spellEnd"/>
      <w:r w:rsidRPr="00F60A0C">
        <w:rPr>
          <w:rFonts w:ascii="Times New Roman" w:hAnsi="Times New Roman"/>
          <w:color w:val="000000"/>
          <w:sz w:val="22"/>
          <w:szCs w:val="22"/>
          <w:lang w:val="ru-RU" w:eastAsia="ru-RU"/>
        </w:rPr>
        <w:t xml:space="preserve"> 2.3.1. настоящего Договора.</w:t>
      </w:r>
    </w:p>
    <w:p w:rsidR="00B44671" w:rsidRPr="00F60A0C" w:rsidRDefault="00B44671" w:rsidP="00B44671">
      <w:pPr>
        <w:ind w:firstLine="567"/>
        <w:jc w:val="both"/>
        <w:rPr>
          <w:rFonts w:ascii="Times New Roman" w:hAnsi="Times New Roman"/>
          <w:color w:val="000000"/>
          <w:sz w:val="22"/>
          <w:szCs w:val="22"/>
          <w:lang w:val="ru-RU" w:eastAsia="ru-RU"/>
        </w:rPr>
      </w:pPr>
      <w:r w:rsidRPr="00F60A0C">
        <w:rPr>
          <w:rFonts w:ascii="Times New Roman" w:hAnsi="Times New Roman"/>
          <w:color w:val="000000"/>
          <w:sz w:val="22"/>
          <w:szCs w:val="22"/>
          <w:lang w:val="ru-RU" w:eastAsia="ru-RU"/>
        </w:rPr>
        <w:t xml:space="preserve">3.2. Дата начала выполнения </w:t>
      </w:r>
      <w:r w:rsidRPr="0026194B">
        <w:rPr>
          <w:rFonts w:ascii="Times New Roman" w:hAnsi="Times New Roman"/>
          <w:color w:val="000000"/>
          <w:sz w:val="22"/>
          <w:szCs w:val="22"/>
          <w:lang w:val="ru-RU" w:eastAsia="ru-RU"/>
        </w:rPr>
        <w:t>Подрядчиком</w:t>
      </w:r>
      <w:r w:rsidRPr="00F60A0C">
        <w:rPr>
          <w:rFonts w:ascii="Times New Roman" w:hAnsi="Times New Roman"/>
          <w:color w:val="000000"/>
          <w:sz w:val="22"/>
          <w:szCs w:val="22"/>
          <w:lang w:val="ru-RU" w:eastAsia="ru-RU"/>
        </w:rPr>
        <w:t xml:space="preserve"> Работ – с момента поступления предоплаты на расчетный счет </w:t>
      </w:r>
      <w:r w:rsidRPr="0026194B">
        <w:rPr>
          <w:rFonts w:ascii="Times New Roman" w:hAnsi="Times New Roman"/>
          <w:color w:val="000000"/>
          <w:sz w:val="22"/>
          <w:szCs w:val="22"/>
          <w:lang w:val="ru-RU" w:eastAsia="ru-RU"/>
        </w:rPr>
        <w:t>Подрядчика</w:t>
      </w:r>
      <w:r w:rsidRPr="00F60A0C">
        <w:rPr>
          <w:rFonts w:ascii="Times New Roman" w:hAnsi="Times New Roman"/>
          <w:color w:val="000000"/>
          <w:sz w:val="22"/>
          <w:szCs w:val="22"/>
          <w:lang w:val="ru-RU" w:eastAsia="ru-RU"/>
        </w:rPr>
        <w:t>.</w:t>
      </w:r>
    </w:p>
    <w:p w:rsidR="00B44671" w:rsidRPr="00F60A0C" w:rsidRDefault="00B44671" w:rsidP="00B44671">
      <w:pPr>
        <w:ind w:firstLine="567"/>
        <w:jc w:val="both"/>
        <w:rPr>
          <w:rFonts w:ascii="Times New Roman" w:hAnsi="Times New Roman"/>
          <w:color w:val="000000"/>
          <w:sz w:val="22"/>
          <w:szCs w:val="22"/>
          <w:lang w:val="ru-RU" w:eastAsia="ru-RU"/>
        </w:rPr>
      </w:pPr>
      <w:r w:rsidRPr="00F60A0C">
        <w:rPr>
          <w:rFonts w:ascii="Times New Roman" w:hAnsi="Times New Roman"/>
          <w:color w:val="000000"/>
          <w:sz w:val="22"/>
          <w:szCs w:val="22"/>
          <w:lang w:val="ru-RU" w:eastAsia="ru-RU"/>
        </w:rPr>
        <w:t xml:space="preserve">3.3. Гарантийный срок эксплуатации Объекта составляет не менее 12 календарных месяцев с момента подписания Акта сдачи-приёмки выполненных работ, в течение которого </w:t>
      </w:r>
      <w:r w:rsidRPr="0026194B">
        <w:rPr>
          <w:rFonts w:ascii="Times New Roman" w:hAnsi="Times New Roman"/>
          <w:color w:val="000000"/>
          <w:sz w:val="22"/>
          <w:szCs w:val="22"/>
          <w:lang w:val="ru-RU" w:eastAsia="ru-RU"/>
        </w:rPr>
        <w:t>Подрядчик</w:t>
      </w:r>
      <w:r w:rsidRPr="00F60A0C">
        <w:rPr>
          <w:rFonts w:ascii="Times New Roman" w:hAnsi="Times New Roman"/>
          <w:color w:val="000000"/>
          <w:sz w:val="22"/>
          <w:szCs w:val="22"/>
          <w:lang w:val="ru-RU" w:eastAsia="ru-RU"/>
        </w:rPr>
        <w:t xml:space="preserve"> обязуется устранить все выявленные </w:t>
      </w:r>
      <w:r w:rsidRPr="0026194B">
        <w:rPr>
          <w:rFonts w:ascii="Times New Roman" w:hAnsi="Times New Roman"/>
          <w:color w:val="000000"/>
          <w:sz w:val="22"/>
          <w:szCs w:val="22"/>
          <w:lang w:val="ru-RU" w:eastAsia="ru-RU"/>
        </w:rPr>
        <w:t>Заказчиком</w:t>
      </w:r>
      <w:r w:rsidRPr="00F60A0C">
        <w:rPr>
          <w:rFonts w:ascii="Times New Roman" w:hAnsi="Times New Roman"/>
          <w:color w:val="000000"/>
          <w:sz w:val="22"/>
          <w:szCs w:val="22"/>
          <w:lang w:val="ru-RU" w:eastAsia="ru-RU"/>
        </w:rPr>
        <w:t xml:space="preserve"> недостатк</w:t>
      </w:r>
      <w:r>
        <w:rPr>
          <w:rFonts w:ascii="Times New Roman" w:hAnsi="Times New Roman"/>
          <w:color w:val="000000"/>
          <w:sz w:val="22"/>
          <w:szCs w:val="22"/>
          <w:lang w:val="ru-RU" w:eastAsia="ru-RU"/>
        </w:rPr>
        <w:t>и своими силами и за свой счёт.</w:t>
      </w:r>
    </w:p>
    <w:p w:rsidR="00B44671" w:rsidRPr="00F60A0C" w:rsidRDefault="00B44671" w:rsidP="00B44671">
      <w:pPr>
        <w:spacing w:after="120"/>
        <w:ind w:firstLine="567"/>
        <w:jc w:val="both"/>
        <w:rPr>
          <w:rFonts w:ascii="Times New Roman" w:hAnsi="Times New Roman"/>
          <w:color w:val="000000"/>
          <w:sz w:val="22"/>
          <w:szCs w:val="22"/>
          <w:lang w:val="ru-RU" w:eastAsia="ru-RU"/>
        </w:rPr>
      </w:pPr>
    </w:p>
    <w:p w:rsidR="00B44671" w:rsidRPr="00463379" w:rsidRDefault="00B44671" w:rsidP="00B44671">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4</w:t>
      </w:r>
      <w:r w:rsidRPr="00463379">
        <w:rPr>
          <w:rFonts w:ascii="Times New Roman" w:hAnsi="Times New Roman"/>
          <w:b/>
          <w:color w:val="000000"/>
          <w:sz w:val="22"/>
          <w:szCs w:val="22"/>
          <w:lang w:val="ru-RU" w:eastAsia="ru-RU"/>
        </w:rPr>
        <w:t>. Обязательства сторон</w:t>
      </w:r>
    </w:p>
    <w:p w:rsidR="00B44671" w:rsidRPr="00F60A0C" w:rsidRDefault="00B44671" w:rsidP="00B44671">
      <w:pPr>
        <w:spacing w:before="120"/>
        <w:ind w:firstLine="567"/>
        <w:rPr>
          <w:rFonts w:ascii="Times New Roman" w:hAnsi="Times New Roman"/>
          <w:color w:val="000000"/>
          <w:sz w:val="22"/>
          <w:szCs w:val="22"/>
          <w:lang w:val="ru-RU" w:eastAsia="ru-RU"/>
        </w:rPr>
      </w:pPr>
      <w:r w:rsidRPr="00F60A0C">
        <w:rPr>
          <w:rFonts w:ascii="Times New Roman" w:hAnsi="Times New Roman"/>
          <w:color w:val="000000"/>
          <w:sz w:val="22"/>
          <w:szCs w:val="22"/>
          <w:lang w:val="ru-RU" w:eastAsia="ru-RU"/>
        </w:rPr>
        <w:t xml:space="preserve">4.1. </w:t>
      </w:r>
      <w:r w:rsidRPr="0026194B">
        <w:rPr>
          <w:rFonts w:ascii="Times New Roman" w:hAnsi="Times New Roman"/>
          <w:color w:val="000000"/>
          <w:sz w:val="22"/>
          <w:szCs w:val="22"/>
          <w:lang w:val="ru-RU" w:eastAsia="ru-RU"/>
        </w:rPr>
        <w:t>Подрядчик</w:t>
      </w:r>
      <w:r w:rsidRPr="00F60A0C">
        <w:rPr>
          <w:rFonts w:ascii="Times New Roman" w:hAnsi="Times New Roman"/>
          <w:color w:val="000000"/>
          <w:sz w:val="22"/>
          <w:szCs w:val="22"/>
          <w:lang w:val="ru-RU" w:eastAsia="ru-RU"/>
        </w:rPr>
        <w:t xml:space="preserve"> обязан:</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.1.1. Выполнить все Работы в объеме и сроки, предусмотренные настоящим Договором.</w:t>
      </w:r>
    </w:p>
    <w:p w:rsidR="00B44671" w:rsidRPr="0026194B" w:rsidRDefault="00B44671" w:rsidP="00B44671">
      <w:pPr>
        <w:ind w:firstLine="567"/>
        <w:jc w:val="both"/>
        <w:rPr>
          <w:rFonts w:ascii="Times New Roman" w:hAnsi="Times New Roman"/>
          <w:color w:val="000000"/>
          <w:sz w:val="22"/>
          <w:szCs w:val="22"/>
          <w:lang w:val="ru-RU" w:eastAsia="ru-RU"/>
        </w:rPr>
      </w:pPr>
      <w:r w:rsidRPr="0026194B">
        <w:rPr>
          <w:rFonts w:ascii="Times New Roman" w:hAnsi="Times New Roman"/>
          <w:color w:val="000000"/>
          <w:sz w:val="22"/>
          <w:szCs w:val="22"/>
          <w:lang w:val="ru-RU" w:eastAsia="ru-RU"/>
        </w:rPr>
        <w:t xml:space="preserve">4.1.2. В случае выявления Заказчиком недостатков выполненных Подрядчиком работах, Подрядчик обязан безвозмездно и за свой счет устранить выявленные недостатки в 3-х дневной срок </w:t>
      </w:r>
      <w:r w:rsidRPr="0026194B">
        <w:rPr>
          <w:rFonts w:ascii="Times New Roman" w:hAnsi="Times New Roman"/>
          <w:color w:val="000000"/>
          <w:sz w:val="22"/>
          <w:szCs w:val="22"/>
          <w:lang w:val="ru-RU" w:eastAsia="ru-RU"/>
        </w:rPr>
        <w:lastRenderedPageBreak/>
        <w:t>с даты получения от Заказчика в письменной форме перечня недостатков с их описанием, либо возместить расходы Заказчика по устранению данных недостатков.</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.1.</w:t>
      </w:r>
      <w:r>
        <w:rPr>
          <w:rFonts w:ascii="Times New Roman" w:hAnsi="Times New Roman"/>
          <w:color w:val="000000"/>
          <w:sz w:val="22"/>
          <w:szCs w:val="22"/>
          <w:lang w:val="ru-RU" w:eastAsia="ru-RU"/>
        </w:rPr>
        <w:t>3</w:t>
      </w:r>
      <w:r w:rsidRPr="00463379">
        <w:rPr>
          <w:rFonts w:ascii="Times New Roman" w:hAnsi="Times New Roman"/>
          <w:color w:val="000000"/>
          <w:sz w:val="22"/>
          <w:szCs w:val="22"/>
          <w:lang w:val="ru-RU" w:eastAsia="ru-RU"/>
        </w:rPr>
        <w:t>. Немедленно предупредить Заказчика и до получения от него указаний приостановить Работы при обнаружении:</w:t>
      </w:r>
    </w:p>
    <w:p w:rsidR="00B44671" w:rsidRPr="00463379" w:rsidRDefault="00B44671" w:rsidP="00B44671">
      <w:pPr>
        <w:ind w:firstLine="567"/>
        <w:jc w:val="both"/>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B44671" w:rsidRPr="00463379" w:rsidRDefault="00B44671" w:rsidP="00B44671">
      <w:pPr>
        <w:ind w:firstLine="567"/>
        <w:jc w:val="both"/>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.1.</w:t>
      </w: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 обеспечить выполнение на строительной площадке необходимых мероприятий по технике безопасности в период выполнения работ;</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.1.</w:t>
      </w:r>
      <w:r>
        <w:rPr>
          <w:rFonts w:ascii="Times New Roman" w:hAnsi="Times New Roman"/>
          <w:color w:val="000000"/>
          <w:sz w:val="22"/>
          <w:szCs w:val="22"/>
          <w:lang w:val="ru-RU" w:eastAsia="ru-RU"/>
        </w:rPr>
        <w:t>5</w:t>
      </w:r>
      <w:r w:rsidRPr="00463379">
        <w:rPr>
          <w:rFonts w:ascii="Times New Roman" w:hAnsi="Times New Roman"/>
          <w:color w:val="000000"/>
          <w:sz w:val="22"/>
          <w:szCs w:val="22"/>
          <w:lang w:val="ru-RU" w:eastAsia="ru-RU"/>
        </w:rPr>
        <w:t>.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B44671" w:rsidRPr="00463379" w:rsidRDefault="00B44671" w:rsidP="00B44671">
      <w:pPr>
        <w:spacing w:before="120"/>
        <w:ind w:firstLine="567"/>
        <w:rPr>
          <w:rFonts w:ascii="Times New Roman" w:hAnsi="Times New Roman"/>
          <w:color w:val="000000"/>
          <w:sz w:val="22"/>
          <w:szCs w:val="22"/>
          <w:lang w:val="ru-RU" w:eastAsia="ru-RU"/>
        </w:rPr>
      </w:pP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.2. Заказчик обязан:</w:t>
      </w:r>
    </w:p>
    <w:p w:rsidR="00B44671" w:rsidRPr="00F60A0C" w:rsidRDefault="00B44671" w:rsidP="00B44671">
      <w:pPr>
        <w:ind w:firstLine="567"/>
        <w:jc w:val="both"/>
        <w:rPr>
          <w:rFonts w:ascii="Times New Roman" w:hAnsi="Times New Roman"/>
          <w:color w:val="000000"/>
          <w:sz w:val="22"/>
          <w:szCs w:val="22"/>
          <w:lang w:val="ru-RU" w:eastAsia="ru-RU"/>
        </w:rPr>
      </w:pPr>
      <w:r w:rsidRPr="00F60A0C">
        <w:rPr>
          <w:rFonts w:ascii="Times New Roman" w:hAnsi="Times New Roman"/>
          <w:color w:val="000000"/>
          <w:sz w:val="22"/>
          <w:szCs w:val="22"/>
          <w:lang w:val="ru-RU" w:eastAsia="ru-RU"/>
        </w:rPr>
        <w:t xml:space="preserve">4.2.1. Произвести расчеты с </w:t>
      </w:r>
      <w:r w:rsidRPr="0026194B">
        <w:rPr>
          <w:rFonts w:ascii="Times New Roman" w:hAnsi="Times New Roman"/>
          <w:color w:val="000000"/>
          <w:sz w:val="22"/>
          <w:szCs w:val="22"/>
          <w:lang w:val="ru-RU" w:eastAsia="ru-RU"/>
        </w:rPr>
        <w:t>Подрядчиком</w:t>
      </w:r>
      <w:r w:rsidRPr="00F60A0C">
        <w:rPr>
          <w:rFonts w:ascii="Times New Roman" w:hAnsi="Times New Roman"/>
          <w:color w:val="000000"/>
          <w:sz w:val="22"/>
          <w:szCs w:val="22"/>
          <w:lang w:val="ru-RU" w:eastAsia="ru-RU"/>
        </w:rPr>
        <w:t xml:space="preserve"> в порядке и размере, предусмотренном настоящим Договором.</w:t>
      </w:r>
    </w:p>
    <w:p w:rsidR="00B44671" w:rsidRPr="00463379" w:rsidRDefault="00B44671" w:rsidP="00B44671">
      <w:pPr>
        <w:spacing w:before="120"/>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4</w:t>
      </w:r>
      <w:r w:rsidRPr="00463379">
        <w:rPr>
          <w:rFonts w:ascii="Times New Roman" w:hAnsi="Times New Roman"/>
          <w:color w:val="000000"/>
          <w:sz w:val="22"/>
          <w:szCs w:val="22"/>
          <w:lang w:val="ru-RU" w:eastAsia="ru-RU"/>
        </w:rPr>
        <w:t>.3. Условия, не оговоренные настоящим Договором, регулируются действующим законодательством Республики Узбекистан.</w:t>
      </w:r>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5</w:t>
      </w:r>
      <w:r w:rsidRPr="00463379">
        <w:rPr>
          <w:rFonts w:ascii="Times New Roman" w:hAnsi="Times New Roman"/>
          <w:b/>
          <w:color w:val="000000"/>
          <w:sz w:val="22"/>
          <w:szCs w:val="22"/>
          <w:lang w:val="ru-RU" w:eastAsia="ru-RU"/>
        </w:rPr>
        <w:t>. Ответственность сторон</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w:t>
      </w:r>
      <w:r w:rsidRPr="00463379">
        <w:rPr>
          <w:rFonts w:ascii="Times New Roman" w:hAnsi="Times New Roman"/>
          <w:color w:val="000000"/>
          <w:sz w:val="22"/>
          <w:szCs w:val="22"/>
          <w:lang w:val="ru-RU" w:eastAsia="ru-RU"/>
        </w:rPr>
        <w:t>.1. В случае неисполнения Подрядчиком работ в срок, предусмотренны</w:t>
      </w:r>
      <w:r>
        <w:rPr>
          <w:rFonts w:ascii="Times New Roman" w:hAnsi="Times New Roman"/>
          <w:color w:val="000000"/>
          <w:sz w:val="22"/>
          <w:szCs w:val="22"/>
          <w:lang w:val="ru-RU" w:eastAsia="ru-RU"/>
        </w:rPr>
        <w:t>м</w:t>
      </w:r>
      <w:r w:rsidRPr="00463379">
        <w:rPr>
          <w:rFonts w:ascii="Times New Roman" w:hAnsi="Times New Roman"/>
          <w:color w:val="000000"/>
          <w:sz w:val="22"/>
          <w:szCs w:val="22"/>
          <w:lang w:val="ru-RU" w:eastAsia="ru-RU"/>
        </w:rPr>
        <w:t xml:space="preserve"> п.</w:t>
      </w:r>
      <w:r w:rsidRPr="00463379" w:rsidDel="00CC29BF">
        <w:rPr>
          <w:rFonts w:ascii="Times New Roman" w:hAnsi="Times New Roman"/>
          <w:color w:val="000000"/>
          <w:sz w:val="22"/>
          <w:szCs w:val="22"/>
          <w:lang w:val="ru-RU" w:eastAsia="ru-RU"/>
        </w:rPr>
        <w:t xml:space="preserve"> </w:t>
      </w:r>
      <w:r>
        <w:rPr>
          <w:rFonts w:ascii="Times New Roman" w:hAnsi="Times New Roman"/>
          <w:color w:val="000000"/>
          <w:sz w:val="22"/>
          <w:szCs w:val="22"/>
          <w:lang w:val="ru-RU" w:eastAsia="ru-RU"/>
        </w:rPr>
        <w:t>3</w:t>
      </w:r>
      <w:r w:rsidRPr="00463379">
        <w:rPr>
          <w:rFonts w:ascii="Times New Roman" w:hAnsi="Times New Roman"/>
          <w:color w:val="000000"/>
          <w:sz w:val="22"/>
          <w:szCs w:val="22"/>
          <w:lang w:val="ru-RU" w:eastAsia="ru-RU"/>
        </w:rPr>
        <w:t xml:space="preserve">.1. настоящего Договора, </w:t>
      </w:r>
      <w:r w:rsidRPr="00463379">
        <w:rPr>
          <w:rFonts w:ascii="Times New Roman" w:hAnsi="Times New Roman"/>
          <w:b/>
          <w:color w:val="000000"/>
          <w:sz w:val="22"/>
          <w:szCs w:val="22"/>
          <w:lang w:val="ru-RU" w:eastAsia="ru-RU"/>
        </w:rPr>
        <w:t>Подрядчик</w:t>
      </w:r>
      <w:r w:rsidRPr="00463379">
        <w:rPr>
          <w:rFonts w:ascii="Times New Roman" w:hAnsi="Times New Roman"/>
          <w:color w:val="000000"/>
          <w:sz w:val="22"/>
          <w:szCs w:val="22"/>
          <w:lang w:val="ru-RU" w:eastAsia="ru-RU"/>
        </w:rPr>
        <w:t xml:space="preserve"> уплачивает в пользу </w:t>
      </w:r>
      <w:r w:rsidRPr="00463379">
        <w:rPr>
          <w:rFonts w:ascii="Times New Roman" w:hAnsi="Times New Roman"/>
          <w:b/>
          <w:color w:val="000000"/>
          <w:sz w:val="22"/>
          <w:szCs w:val="22"/>
          <w:lang w:val="ru-RU" w:eastAsia="ru-RU"/>
        </w:rPr>
        <w:t>Заказчика</w:t>
      </w:r>
      <w:r w:rsidRPr="00463379">
        <w:rPr>
          <w:rFonts w:ascii="Times New Roman" w:hAnsi="Times New Roman"/>
          <w:color w:val="000000"/>
          <w:sz w:val="22"/>
          <w:szCs w:val="22"/>
          <w:lang w:val="ru-RU" w:eastAsia="ru-RU"/>
        </w:rPr>
        <w:t xml:space="preserve"> пеню в размере 0,1% от </w:t>
      </w:r>
      <w:r>
        <w:rPr>
          <w:rFonts w:ascii="Times New Roman" w:hAnsi="Times New Roman"/>
          <w:color w:val="000000"/>
          <w:sz w:val="22"/>
          <w:szCs w:val="22"/>
          <w:lang w:val="ru-RU" w:eastAsia="ru-RU"/>
        </w:rPr>
        <w:t>стоимости</w:t>
      </w:r>
      <w:r w:rsidRPr="00463379">
        <w:rPr>
          <w:rFonts w:ascii="Times New Roman" w:hAnsi="Times New Roman"/>
          <w:color w:val="000000"/>
          <w:sz w:val="22"/>
          <w:szCs w:val="22"/>
          <w:lang w:val="ru-RU" w:eastAsia="ru-RU"/>
        </w:rPr>
        <w:t xml:space="preserve"> неисполненной части Договора за каждый день просрочки.</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5</w:t>
      </w:r>
      <w:r w:rsidRPr="00463379">
        <w:rPr>
          <w:rFonts w:ascii="Times New Roman" w:hAnsi="Times New Roman"/>
          <w:color w:val="000000"/>
          <w:sz w:val="22"/>
          <w:szCs w:val="22"/>
          <w:lang w:val="ru-RU" w:eastAsia="ru-RU"/>
        </w:rPr>
        <w:t xml:space="preserve">.2. В случае несвоевременной оплаты работ </w:t>
      </w:r>
      <w:r w:rsidRPr="00463379">
        <w:rPr>
          <w:rFonts w:ascii="Times New Roman" w:hAnsi="Times New Roman"/>
          <w:b/>
          <w:color w:val="000000"/>
          <w:sz w:val="22"/>
          <w:szCs w:val="22"/>
          <w:lang w:val="ru-RU" w:eastAsia="ru-RU"/>
        </w:rPr>
        <w:t>Заказчик</w:t>
      </w:r>
      <w:r w:rsidRPr="00463379">
        <w:rPr>
          <w:rFonts w:ascii="Times New Roman" w:hAnsi="Times New Roman"/>
          <w:color w:val="000000"/>
          <w:sz w:val="22"/>
          <w:szCs w:val="22"/>
          <w:lang w:val="ru-RU" w:eastAsia="ru-RU"/>
        </w:rPr>
        <w:t xml:space="preserve"> уплачивает </w:t>
      </w:r>
      <w:r w:rsidRPr="00463379">
        <w:rPr>
          <w:rFonts w:ascii="Times New Roman" w:hAnsi="Times New Roman"/>
          <w:b/>
          <w:color w:val="000000"/>
          <w:sz w:val="22"/>
          <w:szCs w:val="22"/>
          <w:lang w:val="ru-RU" w:eastAsia="ru-RU"/>
        </w:rPr>
        <w:t>Подрядчику</w:t>
      </w:r>
      <w:r w:rsidRPr="00463379">
        <w:rPr>
          <w:rFonts w:ascii="Times New Roman" w:hAnsi="Times New Roman"/>
          <w:color w:val="000000"/>
          <w:sz w:val="22"/>
          <w:szCs w:val="22"/>
          <w:lang w:val="ru-RU" w:eastAsia="ru-RU"/>
        </w:rPr>
        <w:t xml:space="preserve"> неустойку в размере 0,1% от </w:t>
      </w:r>
      <w:r>
        <w:rPr>
          <w:rFonts w:ascii="Times New Roman" w:hAnsi="Times New Roman"/>
          <w:color w:val="000000"/>
          <w:sz w:val="22"/>
          <w:szCs w:val="22"/>
          <w:lang w:val="ru-RU" w:eastAsia="ru-RU"/>
        </w:rPr>
        <w:t>стоимости</w:t>
      </w:r>
      <w:r w:rsidRPr="00463379">
        <w:rPr>
          <w:rFonts w:ascii="Times New Roman" w:hAnsi="Times New Roman"/>
          <w:color w:val="000000"/>
          <w:sz w:val="22"/>
          <w:szCs w:val="22"/>
          <w:lang w:val="ru-RU" w:eastAsia="ru-RU"/>
        </w:rPr>
        <w:t xml:space="preserve"> неоплаченной части Договора за каждый день просрочки.</w:t>
      </w:r>
    </w:p>
    <w:p w:rsidR="00B44671" w:rsidRDefault="00B44671" w:rsidP="00B44671">
      <w:pPr>
        <w:ind w:firstLine="567"/>
        <w:jc w:val="center"/>
        <w:rPr>
          <w:rFonts w:ascii="Times New Roman" w:hAnsi="Times New Roman"/>
          <w:b/>
          <w:color w:val="000000"/>
          <w:sz w:val="22"/>
          <w:szCs w:val="22"/>
          <w:lang w:val="ru-RU" w:eastAsia="ru-RU"/>
        </w:rPr>
      </w:pPr>
    </w:p>
    <w:p w:rsidR="00B44671" w:rsidRPr="00463379" w:rsidRDefault="00B44671" w:rsidP="00B44671">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6</w:t>
      </w:r>
      <w:r w:rsidRPr="00463379">
        <w:rPr>
          <w:rFonts w:ascii="Times New Roman" w:hAnsi="Times New Roman"/>
          <w:b/>
          <w:color w:val="000000"/>
          <w:sz w:val="22"/>
          <w:szCs w:val="22"/>
          <w:lang w:val="ru-RU" w:eastAsia="ru-RU"/>
        </w:rPr>
        <w:t>. Порядок решения споров</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w:t>
      </w:r>
      <w:r w:rsidRPr="00463379">
        <w:rPr>
          <w:rFonts w:ascii="Times New Roman" w:hAnsi="Times New Roman"/>
          <w:color w:val="000000"/>
          <w:sz w:val="22"/>
          <w:szCs w:val="22"/>
          <w:lang w:val="ru-RU"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4671" w:rsidRPr="0026194B"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6</w:t>
      </w:r>
      <w:r w:rsidRPr="00463379">
        <w:rPr>
          <w:rFonts w:ascii="Times New Roman" w:hAnsi="Times New Roman"/>
          <w:color w:val="000000"/>
          <w:sz w:val="22"/>
          <w:szCs w:val="22"/>
          <w:lang w:val="ru-RU" w:eastAsia="ru-RU"/>
        </w:rPr>
        <w:t>.2. В случае невозможности разрешения разногласий путем переговоров, они подлежат рассмотрению в</w:t>
      </w:r>
      <w:r w:rsidRPr="0026194B">
        <w:rPr>
          <w:rFonts w:ascii="Times New Roman" w:hAnsi="Times New Roman"/>
          <w:sz w:val="22"/>
          <w:szCs w:val="25"/>
          <w:lang w:val="ru-RU"/>
        </w:rPr>
        <w:t xml:space="preserve"> Ташкентском межрайонном экономическом суде</w:t>
      </w:r>
      <w:r>
        <w:rPr>
          <w:rFonts w:ascii="Times New Roman" w:hAnsi="Times New Roman"/>
          <w:color w:val="000000"/>
          <w:sz w:val="22"/>
          <w:szCs w:val="22"/>
          <w:lang w:val="ru-RU" w:eastAsia="ru-RU"/>
        </w:rPr>
        <w:t>.</w:t>
      </w:r>
    </w:p>
    <w:p w:rsidR="00B44671" w:rsidRPr="0026194B" w:rsidRDefault="00B44671" w:rsidP="00B44671">
      <w:pPr>
        <w:ind w:firstLine="567"/>
        <w:jc w:val="both"/>
        <w:rPr>
          <w:rFonts w:ascii="Times New Roman" w:hAnsi="Times New Roman"/>
          <w:color w:val="000000"/>
          <w:sz w:val="22"/>
          <w:szCs w:val="22"/>
          <w:lang w:val="ru-RU" w:eastAsia="ru-RU"/>
        </w:rPr>
      </w:pPr>
    </w:p>
    <w:p w:rsidR="00B44671" w:rsidRPr="00BC25EC" w:rsidRDefault="00B44671" w:rsidP="00B44671">
      <w:pPr>
        <w:widowControl w:val="0"/>
        <w:autoSpaceDE w:val="0"/>
        <w:autoSpaceDN w:val="0"/>
        <w:adjustRightInd w:val="0"/>
        <w:spacing w:after="120"/>
        <w:ind w:left="-142" w:firstLine="33"/>
        <w:jc w:val="center"/>
        <w:rPr>
          <w:rFonts w:ascii="Times New Roman" w:hAnsi="Times New Roman"/>
          <w:b/>
          <w:sz w:val="22"/>
          <w:szCs w:val="22"/>
          <w:lang w:val="ru-RU"/>
        </w:rPr>
      </w:pPr>
      <w:r>
        <w:rPr>
          <w:rFonts w:ascii="Times New Roman" w:hAnsi="Times New Roman"/>
          <w:b/>
          <w:sz w:val="22"/>
          <w:szCs w:val="22"/>
          <w:lang w:val="ru-RU"/>
        </w:rPr>
        <w:t>7</w:t>
      </w:r>
      <w:r w:rsidRPr="00BC25EC">
        <w:rPr>
          <w:rFonts w:ascii="Times New Roman" w:hAnsi="Times New Roman"/>
          <w:b/>
          <w:sz w:val="22"/>
          <w:szCs w:val="22"/>
          <w:lang w:val="ru-RU"/>
        </w:rPr>
        <w:t>. Антикоррупционная оговорка</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.3. Под действием работника, осуществляемыми в пользу стимулирующей его стороны понимаются, в том числе:</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sidRPr="00BC25EC">
        <w:rPr>
          <w:rFonts w:ascii="Times New Roman" w:hAnsi="Times New Roman"/>
          <w:sz w:val="22"/>
          <w:szCs w:val="22"/>
          <w:lang w:val="ru-RU"/>
        </w:rPr>
        <w:t>a)</w:t>
      </w:r>
      <w:r w:rsidRPr="00BC25EC">
        <w:rPr>
          <w:rFonts w:ascii="Times New Roman" w:hAnsi="Times New Roman"/>
          <w:sz w:val="22"/>
          <w:szCs w:val="22"/>
          <w:lang w:val="ru-RU"/>
        </w:rPr>
        <w:tab/>
        <w:t>предоставление неоправданных преимуществ по сравнению с другими контрагентами;</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sidRPr="00BC25EC">
        <w:rPr>
          <w:rFonts w:ascii="Times New Roman" w:hAnsi="Times New Roman"/>
          <w:sz w:val="22"/>
          <w:szCs w:val="22"/>
          <w:lang w:val="ru-RU"/>
        </w:rPr>
        <w:t>b)</w:t>
      </w:r>
      <w:r w:rsidRPr="00BC25EC">
        <w:rPr>
          <w:rFonts w:ascii="Times New Roman" w:hAnsi="Times New Roman"/>
          <w:sz w:val="22"/>
          <w:szCs w:val="22"/>
          <w:lang w:val="ru-RU"/>
        </w:rPr>
        <w:tab/>
        <w:t>предоставление каких-либо гарантий;</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sidRPr="00BC25EC">
        <w:rPr>
          <w:rFonts w:ascii="Times New Roman" w:hAnsi="Times New Roman"/>
          <w:sz w:val="22"/>
          <w:szCs w:val="22"/>
          <w:lang w:val="ru-RU"/>
        </w:rPr>
        <w:t>c)</w:t>
      </w:r>
      <w:r w:rsidRPr="00BC25EC">
        <w:rPr>
          <w:rFonts w:ascii="Times New Roman" w:hAnsi="Times New Roman"/>
          <w:sz w:val="22"/>
          <w:szCs w:val="22"/>
          <w:lang w:val="ru-RU"/>
        </w:rPr>
        <w:tab/>
        <w:t>ускорение существующих процедур;</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sidRPr="00BC25EC">
        <w:rPr>
          <w:rFonts w:ascii="Times New Roman" w:hAnsi="Times New Roman"/>
          <w:sz w:val="22"/>
          <w:szCs w:val="22"/>
          <w:lang w:val="ru-RU"/>
        </w:rPr>
        <w:t>d)</w:t>
      </w:r>
      <w:r w:rsidRPr="00BC25EC">
        <w:rPr>
          <w:rFonts w:ascii="Times New Roman" w:hAnsi="Times New Roman"/>
          <w:sz w:val="22"/>
          <w:szCs w:val="22"/>
          <w:lang w:val="ru-RU"/>
        </w:rPr>
        <w:tab/>
        <w:t xml:space="preserve">иные действия, выполняемые работником в рамках своих должностных обязанностей, но не </w:t>
      </w:r>
      <w:r w:rsidRPr="00BC25EC">
        <w:rPr>
          <w:rFonts w:ascii="Times New Roman" w:hAnsi="Times New Roman"/>
          <w:sz w:val="22"/>
          <w:szCs w:val="22"/>
          <w:lang w:val="ru-RU"/>
        </w:rPr>
        <w:lastRenderedPageBreak/>
        <w:t>соответствующие принципам прозрачности и открытости взаимоотношений между сторонами.</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B44671" w:rsidRPr="00BC25EC"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B44671"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44671" w:rsidRDefault="00B44671" w:rsidP="00B44671">
      <w:pPr>
        <w:widowControl w:val="0"/>
        <w:autoSpaceDE w:val="0"/>
        <w:autoSpaceDN w:val="0"/>
        <w:adjustRightInd w:val="0"/>
        <w:ind w:firstLine="426"/>
        <w:jc w:val="both"/>
        <w:rPr>
          <w:rFonts w:ascii="Times New Roman" w:hAnsi="Times New Roman"/>
          <w:sz w:val="22"/>
          <w:szCs w:val="22"/>
          <w:lang w:val="ru-RU"/>
        </w:rPr>
      </w:pPr>
      <w:r>
        <w:rPr>
          <w:rFonts w:ascii="Times New Roman" w:hAnsi="Times New Roman"/>
          <w:sz w:val="22"/>
          <w:szCs w:val="22"/>
          <w:lang w:val="ru-RU"/>
        </w:rPr>
        <w:t>7</w:t>
      </w:r>
      <w:r w:rsidRPr="00BC25EC">
        <w:rPr>
          <w:rFonts w:ascii="Times New Roman" w:hAnsi="Times New Roman"/>
          <w:sz w:val="22"/>
          <w:szCs w:val="22"/>
          <w:lang w:val="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spacing w:after="120"/>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8</w:t>
      </w:r>
      <w:r w:rsidRPr="00463379">
        <w:rPr>
          <w:rFonts w:ascii="Times New Roman" w:hAnsi="Times New Roman"/>
          <w:b/>
          <w:color w:val="000000"/>
          <w:sz w:val="22"/>
          <w:szCs w:val="22"/>
          <w:lang w:val="ru-RU" w:eastAsia="ru-RU"/>
        </w:rPr>
        <w:t>. Прочие условия</w:t>
      </w:r>
    </w:p>
    <w:p w:rsidR="00B44671"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8.1. </w:t>
      </w:r>
      <w:r w:rsidRPr="00463379">
        <w:rPr>
          <w:rFonts w:ascii="Times New Roman" w:hAnsi="Times New Roman"/>
          <w:color w:val="000000"/>
          <w:sz w:val="22"/>
          <w:szCs w:val="22"/>
          <w:lang w:val="ru-RU" w:eastAsia="ru-RU"/>
        </w:rPr>
        <w:t xml:space="preserve">Настоящий Договор вступает в силу с </w:t>
      </w:r>
      <w:r>
        <w:rPr>
          <w:rFonts w:ascii="Times New Roman" w:hAnsi="Times New Roman"/>
          <w:color w:val="000000"/>
          <w:sz w:val="22"/>
          <w:szCs w:val="22"/>
          <w:lang w:val="ru-RU" w:eastAsia="ru-RU"/>
        </w:rPr>
        <w:t>момента</w:t>
      </w:r>
      <w:r w:rsidRPr="00463379">
        <w:rPr>
          <w:rFonts w:ascii="Times New Roman" w:hAnsi="Times New Roman"/>
          <w:color w:val="000000"/>
          <w:sz w:val="22"/>
          <w:szCs w:val="22"/>
          <w:lang w:val="ru-RU" w:eastAsia="ru-RU"/>
        </w:rPr>
        <w:t xml:space="preserve"> его подписания </w:t>
      </w:r>
      <w:r>
        <w:rPr>
          <w:rFonts w:ascii="Times New Roman" w:hAnsi="Times New Roman"/>
          <w:sz w:val="22"/>
          <w:szCs w:val="22"/>
          <w:lang w:val="ru-RU"/>
        </w:rPr>
        <w:t>уполномоченными представителями сторон</w:t>
      </w:r>
      <w:r w:rsidRPr="00463379">
        <w:rPr>
          <w:rFonts w:ascii="Times New Roman" w:hAnsi="Times New Roman"/>
          <w:color w:val="000000"/>
          <w:sz w:val="22"/>
          <w:szCs w:val="22"/>
          <w:lang w:val="ru-RU" w:eastAsia="ru-RU"/>
        </w:rPr>
        <w:t xml:space="preserve"> и действует до полного выполнения сторонами всех своих обязательств.</w:t>
      </w:r>
    </w:p>
    <w:p w:rsidR="00B44671"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8.2. </w:t>
      </w:r>
      <w:r w:rsidRPr="00463379">
        <w:rPr>
          <w:rFonts w:ascii="Times New Roman" w:hAnsi="Times New Roman"/>
          <w:color w:val="000000"/>
          <w:sz w:val="22"/>
          <w:szCs w:val="22"/>
          <w:lang w:val="ru-RU" w:eastAsia="ru-RU"/>
        </w:rPr>
        <w:t>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B44671" w:rsidRPr="00463379" w:rsidRDefault="00B44671" w:rsidP="00B44671">
      <w:pPr>
        <w:ind w:firstLine="567"/>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8.3.</w:t>
      </w:r>
      <w:r w:rsidRPr="00463379">
        <w:rPr>
          <w:rFonts w:ascii="Times New Roman" w:hAnsi="Times New Roman"/>
          <w:color w:val="000000"/>
          <w:sz w:val="22"/>
          <w:szCs w:val="22"/>
          <w:lang w:val="ru-RU" w:eastAsia="ru-RU"/>
        </w:rPr>
        <w:t xml:space="preserve"> Настоящий договор составлен в двух экземплярах, имеющих одинаковую юридическую силу, по одному экземпляру для каждой стороны.</w:t>
      </w:r>
    </w:p>
    <w:p w:rsidR="00B44671" w:rsidRDefault="00B44671" w:rsidP="00B44671">
      <w:pPr>
        <w:ind w:firstLine="567"/>
        <w:rPr>
          <w:rFonts w:ascii="Times New Roman" w:hAnsi="Times New Roman"/>
          <w:color w:val="000000"/>
          <w:sz w:val="22"/>
          <w:szCs w:val="22"/>
          <w:lang w:val="ru-RU" w:eastAsia="ru-RU"/>
        </w:rPr>
      </w:pPr>
    </w:p>
    <w:bookmarkEnd w:id="8"/>
    <w:p w:rsidR="00B44671" w:rsidRPr="00463379" w:rsidRDefault="00B44671" w:rsidP="00B44671">
      <w:pPr>
        <w:spacing w:after="120"/>
        <w:ind w:firstLine="567"/>
        <w:jc w:val="center"/>
        <w:rPr>
          <w:rFonts w:ascii="Times New Roman" w:hAnsi="Times New Roman"/>
          <w:color w:val="000000"/>
          <w:sz w:val="22"/>
          <w:szCs w:val="22"/>
          <w:lang w:val="ru-RU" w:eastAsia="ru-RU"/>
        </w:rPr>
      </w:pPr>
      <w:r>
        <w:rPr>
          <w:rFonts w:ascii="Times New Roman" w:hAnsi="Times New Roman"/>
          <w:b/>
          <w:color w:val="000000"/>
          <w:sz w:val="22"/>
          <w:szCs w:val="22"/>
          <w:lang w:val="ru-RU" w:eastAsia="ru-RU"/>
        </w:rPr>
        <w:t>9</w:t>
      </w:r>
      <w:r w:rsidRPr="00463379">
        <w:rPr>
          <w:rFonts w:ascii="Times New Roman" w:hAnsi="Times New Roman"/>
          <w:b/>
          <w:color w:val="000000"/>
          <w:sz w:val="22"/>
          <w:szCs w:val="22"/>
          <w:lang w:val="ru-RU" w:eastAsia="ru-RU"/>
        </w:rPr>
        <w:t xml:space="preserve"> Юридические адреса, банковские реквизиты и подписи сторон</w:t>
      </w:r>
      <w:r w:rsidRPr="00463379">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B44671" w:rsidRPr="00463379" w:rsidTr="00B44671">
        <w:tc>
          <w:tcPr>
            <w:tcW w:w="4395" w:type="dxa"/>
          </w:tcPr>
          <w:p w:rsidR="00B44671" w:rsidRPr="00463379" w:rsidRDefault="00B44671" w:rsidP="00B44671">
            <w:pPr>
              <w:ind w:firstLine="567"/>
              <w:jc w:val="center"/>
              <w:rPr>
                <w:rFonts w:ascii="Times New Roman" w:hAnsi="Times New Roman"/>
                <w:b/>
                <w:sz w:val="22"/>
                <w:szCs w:val="22"/>
                <w:lang w:val="ru-RU" w:eastAsia="ru-RU"/>
              </w:rPr>
            </w:pPr>
            <w:r w:rsidRPr="00463379">
              <w:rPr>
                <w:rFonts w:ascii="Times New Roman" w:hAnsi="Times New Roman"/>
                <w:b/>
                <w:sz w:val="22"/>
                <w:szCs w:val="22"/>
                <w:lang w:val="ru-RU" w:eastAsia="ru-RU"/>
              </w:rPr>
              <w:t>ЗАКАЗЧИК:</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Руководитель</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   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Главный бухгалтер</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________________</w:t>
            </w:r>
          </w:p>
        </w:tc>
        <w:tc>
          <w:tcPr>
            <w:tcW w:w="708" w:type="dxa"/>
          </w:tcPr>
          <w:p w:rsidR="00B44671" w:rsidRPr="00463379" w:rsidRDefault="00B44671" w:rsidP="00B44671">
            <w:pPr>
              <w:ind w:firstLine="567"/>
              <w:jc w:val="both"/>
              <w:rPr>
                <w:rFonts w:ascii="Times New Roman" w:hAnsi="Times New Roman"/>
                <w:sz w:val="22"/>
                <w:szCs w:val="22"/>
                <w:lang w:val="ru-RU" w:eastAsia="ru-RU"/>
              </w:rPr>
            </w:pPr>
          </w:p>
        </w:tc>
        <w:tc>
          <w:tcPr>
            <w:tcW w:w="4395" w:type="dxa"/>
          </w:tcPr>
          <w:p w:rsidR="00B44671" w:rsidRPr="00463379" w:rsidRDefault="00B44671" w:rsidP="00B44671">
            <w:pPr>
              <w:ind w:firstLine="567"/>
              <w:jc w:val="center"/>
              <w:rPr>
                <w:rFonts w:ascii="Times New Roman" w:hAnsi="Times New Roman"/>
                <w:b/>
                <w:sz w:val="22"/>
                <w:szCs w:val="22"/>
                <w:lang w:val="ru-RU" w:eastAsia="ru-RU"/>
              </w:rPr>
            </w:pPr>
            <w:r w:rsidRPr="00463379">
              <w:rPr>
                <w:rFonts w:ascii="Times New Roman" w:hAnsi="Times New Roman"/>
                <w:b/>
                <w:sz w:val="22"/>
                <w:szCs w:val="22"/>
                <w:lang w:val="ru-RU" w:eastAsia="ru-RU"/>
              </w:rPr>
              <w:t>ПОДРЯДЧИК:</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Pr>
                <w:rFonts w:ascii="Times New Roman" w:hAnsi="Times New Roman"/>
                <w:sz w:val="22"/>
                <w:szCs w:val="22"/>
                <w:lang w:val="ru-RU" w:eastAsia="ru-RU"/>
              </w:rPr>
              <w:t>Руководитель</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   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Главный бухгалтер</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________________</w:t>
            </w:r>
          </w:p>
        </w:tc>
      </w:tr>
    </w:tbl>
    <w:p w:rsidR="00B44671" w:rsidRPr="00463379" w:rsidRDefault="00B44671" w:rsidP="00B44671">
      <w:pPr>
        <w:rPr>
          <w:rFonts w:ascii="Times New Roman" w:hAnsi="Times New Roman"/>
          <w:color w:val="000000"/>
          <w:sz w:val="22"/>
          <w:szCs w:val="22"/>
          <w:lang w:val="ru-RU" w:eastAsia="ru-RU"/>
        </w:rPr>
      </w:pPr>
    </w:p>
    <w:p w:rsidR="00B44671" w:rsidRPr="007E1A1E" w:rsidRDefault="00B44671" w:rsidP="00B44671">
      <w:pPr>
        <w:pStyle w:val="afff6"/>
        <w:keepNext/>
        <w:widowControl w:val="0"/>
        <w:suppressAutoHyphens/>
        <w:spacing w:before="240" w:after="120"/>
        <w:ind w:left="0"/>
        <w:jc w:val="center"/>
        <w:rPr>
          <w:rFonts w:ascii="Times New Roman" w:hAnsi="Times New Roman"/>
          <w:sz w:val="22"/>
          <w:szCs w:val="22"/>
          <w:lang w:val="ru-RU"/>
        </w:rPr>
      </w:pPr>
      <w:r w:rsidRPr="007E1A1E">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B44671" w:rsidRPr="00463379" w:rsidRDefault="00B44671" w:rsidP="00B44671">
      <w:pPr>
        <w:ind w:firstLine="567"/>
        <w:jc w:val="right"/>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br w:type="page"/>
      </w:r>
      <w:bookmarkStart w:id="9" w:name="_Hlk68014806"/>
      <w:r w:rsidRPr="00463379">
        <w:rPr>
          <w:rFonts w:ascii="Times New Roman" w:hAnsi="Times New Roman"/>
          <w:color w:val="000000"/>
          <w:sz w:val="22"/>
          <w:szCs w:val="22"/>
          <w:lang w:val="ru-RU" w:eastAsia="ru-RU"/>
        </w:rPr>
        <w:lastRenderedPageBreak/>
        <w:t>Приложение №1</w:t>
      </w:r>
    </w:p>
    <w:p w:rsidR="00B44671" w:rsidRPr="00463379" w:rsidRDefault="00B44671" w:rsidP="00B44671">
      <w:pPr>
        <w:ind w:firstLine="567"/>
        <w:jc w:val="right"/>
        <w:rPr>
          <w:rFonts w:ascii="Times New Roman" w:hAnsi="Times New Roman"/>
          <w:color w:val="000000"/>
          <w:sz w:val="22"/>
          <w:szCs w:val="22"/>
          <w:lang w:val="ru-RU" w:eastAsia="ru-RU"/>
        </w:rPr>
      </w:pPr>
      <w:r w:rsidRPr="00463379">
        <w:rPr>
          <w:rFonts w:ascii="Times New Roman" w:hAnsi="Times New Roman"/>
          <w:color w:val="000000"/>
          <w:sz w:val="22"/>
          <w:szCs w:val="22"/>
          <w:lang w:val="ru-RU" w:eastAsia="ru-RU"/>
        </w:rPr>
        <w:t xml:space="preserve">к договору №________ </w:t>
      </w:r>
    </w:p>
    <w:p w:rsidR="00B44671" w:rsidRPr="00463379" w:rsidRDefault="00B44671" w:rsidP="00B44671">
      <w:pPr>
        <w:ind w:firstLine="567"/>
        <w:jc w:val="right"/>
        <w:rPr>
          <w:rFonts w:ascii="Times New Roman" w:hAnsi="Times New Roman"/>
          <w:color w:val="000000"/>
          <w:sz w:val="22"/>
          <w:szCs w:val="22"/>
          <w:lang w:val="ru-RU" w:eastAsia="ru-RU"/>
        </w:rPr>
      </w:pPr>
      <w:r>
        <w:rPr>
          <w:rFonts w:ascii="Times New Roman" w:hAnsi="Times New Roman"/>
          <w:color w:val="000000"/>
          <w:sz w:val="22"/>
          <w:szCs w:val="22"/>
          <w:lang w:val="ru-RU" w:eastAsia="ru-RU"/>
        </w:rPr>
        <w:t>от «_____» ___________ 2022</w:t>
      </w:r>
      <w:r w:rsidRPr="00463379">
        <w:rPr>
          <w:rFonts w:ascii="Times New Roman" w:hAnsi="Times New Roman"/>
          <w:color w:val="000000"/>
          <w:sz w:val="22"/>
          <w:szCs w:val="22"/>
          <w:lang w:val="ru-RU" w:eastAsia="ru-RU"/>
        </w:rPr>
        <w:t>г.</w:t>
      </w:r>
    </w:p>
    <w:p w:rsidR="00B44671" w:rsidRPr="00463379" w:rsidRDefault="00B44671" w:rsidP="00B44671">
      <w:pPr>
        <w:ind w:firstLine="567"/>
        <w:rPr>
          <w:rFonts w:ascii="Times New Roman" w:hAnsi="Times New Roman"/>
          <w:color w:val="000000"/>
          <w:sz w:val="22"/>
          <w:szCs w:val="22"/>
          <w:lang w:val="ru-RU" w:eastAsia="ru-RU"/>
        </w:rPr>
      </w:pPr>
    </w:p>
    <w:p w:rsidR="00B44671" w:rsidRDefault="00B44671" w:rsidP="00B44671">
      <w:pPr>
        <w:ind w:firstLine="567"/>
        <w:rPr>
          <w:rFonts w:ascii="Times New Roman" w:hAnsi="Times New Roman"/>
          <w:color w:val="000000"/>
          <w:sz w:val="22"/>
          <w:szCs w:val="22"/>
          <w:lang w:val="ru-RU" w:eastAsia="ru-RU"/>
        </w:rPr>
      </w:pPr>
    </w:p>
    <w:p w:rsidR="00B44671"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ind w:firstLine="567"/>
        <w:jc w:val="center"/>
        <w:rPr>
          <w:rFonts w:ascii="Times New Roman" w:hAnsi="Times New Roman"/>
          <w:b/>
          <w:color w:val="000000"/>
          <w:sz w:val="22"/>
          <w:szCs w:val="22"/>
          <w:lang w:val="ru-RU" w:eastAsia="ru-RU"/>
        </w:rPr>
      </w:pPr>
      <w:r>
        <w:rPr>
          <w:rFonts w:ascii="Times New Roman" w:hAnsi="Times New Roman"/>
          <w:b/>
          <w:color w:val="000000"/>
          <w:sz w:val="22"/>
          <w:szCs w:val="22"/>
          <w:lang w:val="ru-RU" w:eastAsia="ru-RU"/>
        </w:rPr>
        <w:t>Перечень выполняемых работ</w:t>
      </w:r>
    </w:p>
    <w:p w:rsidR="00B44671" w:rsidRPr="00CD454D" w:rsidRDefault="00B44671" w:rsidP="00CD454D">
      <w:pPr>
        <w:jc w:val="center"/>
        <w:rPr>
          <w:rFonts w:ascii="Times New Roman" w:hAnsi="Times New Roman"/>
          <w:sz w:val="22"/>
          <w:szCs w:val="22"/>
          <w:lang w:val="ru-RU" w:eastAsia="ru-RU"/>
        </w:rPr>
      </w:pPr>
      <w:r w:rsidRPr="00CD454D">
        <w:rPr>
          <w:rFonts w:ascii="Times New Roman" w:hAnsi="Times New Roman"/>
          <w:sz w:val="22"/>
          <w:szCs w:val="22"/>
          <w:lang w:val="ru-RU" w:eastAsia="ru-RU"/>
        </w:rPr>
        <w:t xml:space="preserve"> </w:t>
      </w:r>
      <w:bookmarkStart w:id="10" w:name="_Hlk77080322"/>
      <w:r w:rsidRPr="00CD454D">
        <w:rPr>
          <w:rFonts w:ascii="Times New Roman" w:hAnsi="Times New Roman"/>
          <w:sz w:val="22"/>
          <w:szCs w:val="22"/>
          <w:lang w:val="ru-RU" w:eastAsia="ru-RU"/>
        </w:rPr>
        <w:t xml:space="preserve">По объекту: </w:t>
      </w:r>
      <w:bookmarkEnd w:id="10"/>
      <w:r w:rsidR="00CD454D" w:rsidRPr="00CD454D">
        <w:rPr>
          <w:rFonts w:ascii="Times New Roman" w:hAnsi="Times New Roman"/>
          <w:sz w:val="22"/>
          <w:szCs w:val="22"/>
          <w:lang w:val="ru-RU" w:eastAsia="ru-RU"/>
        </w:rPr>
        <w:t xml:space="preserve">«Асфальтирование территории </w:t>
      </w:r>
      <w:proofErr w:type="spellStart"/>
      <w:r w:rsidR="00CD454D" w:rsidRPr="00CD454D">
        <w:rPr>
          <w:rFonts w:ascii="Times New Roman" w:hAnsi="Times New Roman"/>
          <w:sz w:val="22"/>
          <w:szCs w:val="22"/>
          <w:lang w:val="ru-RU" w:eastAsia="ru-RU"/>
        </w:rPr>
        <w:t>Учтепинского</w:t>
      </w:r>
      <w:proofErr w:type="spellEnd"/>
      <w:r w:rsidR="00CD454D" w:rsidRPr="00CD454D">
        <w:rPr>
          <w:rFonts w:ascii="Times New Roman" w:hAnsi="Times New Roman"/>
          <w:sz w:val="22"/>
          <w:szCs w:val="22"/>
          <w:lang w:val="ru-RU" w:eastAsia="ru-RU"/>
        </w:rPr>
        <w:t xml:space="preserve"> филиала, расположенного по адресу: </w:t>
      </w:r>
      <w:proofErr w:type="spellStart"/>
      <w:r w:rsidR="00CD454D" w:rsidRPr="00CD454D">
        <w:rPr>
          <w:rFonts w:ascii="Times New Roman" w:hAnsi="Times New Roman"/>
          <w:sz w:val="22"/>
          <w:szCs w:val="22"/>
          <w:lang w:val="ru-RU" w:eastAsia="ru-RU"/>
        </w:rPr>
        <w:t>г.Ташкент</w:t>
      </w:r>
      <w:proofErr w:type="spellEnd"/>
      <w:r w:rsidR="00CD454D" w:rsidRPr="00CD454D">
        <w:rPr>
          <w:rFonts w:ascii="Times New Roman" w:hAnsi="Times New Roman"/>
          <w:sz w:val="22"/>
          <w:szCs w:val="22"/>
          <w:lang w:val="ru-RU" w:eastAsia="ru-RU"/>
        </w:rPr>
        <w:t xml:space="preserve">, </w:t>
      </w:r>
      <w:proofErr w:type="spellStart"/>
      <w:r w:rsidR="00CD454D" w:rsidRPr="00CD454D">
        <w:rPr>
          <w:rFonts w:ascii="Times New Roman" w:hAnsi="Times New Roman"/>
          <w:sz w:val="22"/>
          <w:szCs w:val="22"/>
          <w:lang w:val="ru-RU" w:eastAsia="ru-RU"/>
        </w:rPr>
        <w:t>Учтепинский</w:t>
      </w:r>
      <w:proofErr w:type="spellEnd"/>
      <w:r w:rsidR="00CD454D" w:rsidRPr="00CD454D">
        <w:rPr>
          <w:rFonts w:ascii="Times New Roman" w:hAnsi="Times New Roman"/>
          <w:sz w:val="22"/>
          <w:szCs w:val="22"/>
          <w:lang w:val="ru-RU" w:eastAsia="ru-RU"/>
        </w:rPr>
        <w:t xml:space="preserve"> район, </w:t>
      </w:r>
      <w:proofErr w:type="spellStart"/>
      <w:r w:rsidR="00CD454D" w:rsidRPr="00CD454D">
        <w:rPr>
          <w:rFonts w:ascii="Times New Roman" w:hAnsi="Times New Roman"/>
          <w:sz w:val="22"/>
          <w:szCs w:val="22"/>
          <w:lang w:val="ru-RU" w:eastAsia="ru-RU"/>
        </w:rPr>
        <w:t>ул.Фархадская</w:t>
      </w:r>
      <w:proofErr w:type="spellEnd"/>
      <w:r w:rsidR="00CD454D" w:rsidRPr="00CD454D">
        <w:rPr>
          <w:rFonts w:ascii="Times New Roman" w:hAnsi="Times New Roman"/>
          <w:sz w:val="22"/>
          <w:szCs w:val="22"/>
          <w:lang w:val="ru-RU" w:eastAsia="ru-RU"/>
        </w:rPr>
        <w:t>, дом№54»</w:t>
      </w:r>
    </w:p>
    <w:p w:rsidR="00E609D5" w:rsidRDefault="00E609D5" w:rsidP="00B44671">
      <w:pPr>
        <w:jc w:val="center"/>
        <w:rPr>
          <w:rFonts w:ascii="Times New Roman" w:hAnsi="Times New Roman"/>
          <w:color w:val="FF0000"/>
          <w:sz w:val="22"/>
          <w:szCs w:val="22"/>
          <w:lang w:val="ru-RU" w:eastAsia="ru-RU"/>
        </w:rPr>
      </w:pPr>
    </w:p>
    <w:tbl>
      <w:tblPr>
        <w:tblW w:w="10629" w:type="dxa"/>
        <w:tblInd w:w="-856" w:type="dxa"/>
        <w:tblLayout w:type="fixed"/>
        <w:tblLook w:val="04A0" w:firstRow="1" w:lastRow="0" w:firstColumn="1" w:lastColumn="0" w:noHBand="0" w:noVBand="1"/>
      </w:tblPr>
      <w:tblGrid>
        <w:gridCol w:w="573"/>
        <w:gridCol w:w="867"/>
        <w:gridCol w:w="1112"/>
        <w:gridCol w:w="3709"/>
        <w:gridCol w:w="866"/>
        <w:gridCol w:w="920"/>
        <w:gridCol w:w="1272"/>
        <w:gridCol w:w="1310"/>
      </w:tblGrid>
      <w:tr w:rsidR="00E609D5" w:rsidRPr="007875C4" w:rsidTr="007875C4">
        <w:trPr>
          <w:trHeight w:val="510"/>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w:t>
            </w:r>
          </w:p>
        </w:tc>
        <w:tc>
          <w:tcPr>
            <w:tcW w:w="867" w:type="dxa"/>
            <w:tcBorders>
              <w:top w:val="single" w:sz="4" w:space="0" w:color="000000"/>
              <w:left w:val="nil"/>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РЕСУРС</w:t>
            </w:r>
          </w:p>
        </w:tc>
        <w:tc>
          <w:tcPr>
            <w:tcW w:w="1112" w:type="dxa"/>
            <w:tcBorders>
              <w:top w:val="single" w:sz="4" w:space="0" w:color="000000"/>
              <w:left w:val="nil"/>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ОБОСНОВАНИЕ</w:t>
            </w:r>
          </w:p>
        </w:tc>
        <w:tc>
          <w:tcPr>
            <w:tcW w:w="3709" w:type="dxa"/>
            <w:tcBorders>
              <w:top w:val="single" w:sz="4" w:space="0" w:color="000000"/>
              <w:left w:val="nil"/>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НАИМЕНОВАНИЕ РЕСУРСА</w:t>
            </w:r>
          </w:p>
        </w:tc>
        <w:tc>
          <w:tcPr>
            <w:tcW w:w="866" w:type="dxa"/>
            <w:tcBorders>
              <w:top w:val="single" w:sz="4" w:space="0" w:color="000000"/>
              <w:left w:val="nil"/>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ЕД.ИЗМ</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КОЛ-ВО</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ЦЕНА</w:t>
            </w:r>
          </w:p>
        </w:tc>
        <w:tc>
          <w:tcPr>
            <w:tcW w:w="1309" w:type="dxa"/>
            <w:tcBorders>
              <w:top w:val="single" w:sz="4" w:space="0" w:color="000000"/>
              <w:left w:val="nil"/>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СУММА</w:t>
            </w:r>
          </w:p>
        </w:tc>
      </w:tr>
      <w:tr w:rsidR="00E609D5" w:rsidRPr="007875C4" w:rsidTr="007875C4">
        <w:trPr>
          <w:trHeight w:val="255"/>
        </w:trPr>
        <w:tc>
          <w:tcPr>
            <w:tcW w:w="573" w:type="dxa"/>
            <w:tcBorders>
              <w:top w:val="nil"/>
              <w:left w:val="single" w:sz="4" w:space="0" w:color="000000"/>
              <w:bottom w:val="single" w:sz="4" w:space="0" w:color="000000"/>
              <w:right w:val="single" w:sz="4" w:space="0" w:color="000000"/>
            </w:tcBorders>
            <w:shd w:val="clear" w:color="auto" w:fill="auto"/>
            <w:vAlign w:val="center"/>
            <w:hideMark/>
          </w:tcPr>
          <w:p w:rsidR="00E609D5" w:rsidRPr="007875C4" w:rsidRDefault="00E609D5" w:rsidP="00E609D5">
            <w:pPr>
              <w:jc w:val="center"/>
              <w:rPr>
                <w:rFonts w:ascii="Times New Roman" w:hAnsi="Times New Roman"/>
                <w:color w:val="000000"/>
                <w:sz w:val="20"/>
                <w:szCs w:val="20"/>
              </w:rPr>
            </w:pPr>
            <w:r w:rsidRPr="007875C4">
              <w:rPr>
                <w:rFonts w:ascii="Times New Roman" w:hAnsi="Times New Roman"/>
                <w:color w:val="000000"/>
                <w:sz w:val="20"/>
                <w:szCs w:val="20"/>
              </w:rPr>
              <w:t>1</w:t>
            </w:r>
          </w:p>
        </w:tc>
        <w:tc>
          <w:tcPr>
            <w:tcW w:w="867" w:type="dxa"/>
            <w:tcBorders>
              <w:top w:val="nil"/>
              <w:left w:val="nil"/>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2</w:t>
            </w:r>
          </w:p>
        </w:tc>
        <w:tc>
          <w:tcPr>
            <w:tcW w:w="1112" w:type="dxa"/>
            <w:tcBorders>
              <w:top w:val="nil"/>
              <w:left w:val="nil"/>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3</w:t>
            </w:r>
          </w:p>
        </w:tc>
        <w:tc>
          <w:tcPr>
            <w:tcW w:w="3709" w:type="dxa"/>
            <w:tcBorders>
              <w:top w:val="nil"/>
              <w:left w:val="nil"/>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4</w:t>
            </w:r>
          </w:p>
        </w:tc>
        <w:tc>
          <w:tcPr>
            <w:tcW w:w="866" w:type="dxa"/>
            <w:tcBorders>
              <w:top w:val="nil"/>
              <w:left w:val="nil"/>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5</w:t>
            </w:r>
          </w:p>
        </w:tc>
        <w:tc>
          <w:tcPr>
            <w:tcW w:w="920" w:type="dxa"/>
            <w:tcBorders>
              <w:top w:val="nil"/>
              <w:left w:val="nil"/>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6</w:t>
            </w:r>
          </w:p>
        </w:tc>
        <w:tc>
          <w:tcPr>
            <w:tcW w:w="1272" w:type="dxa"/>
            <w:tcBorders>
              <w:top w:val="nil"/>
              <w:left w:val="nil"/>
              <w:bottom w:val="single" w:sz="4" w:space="0" w:color="000000"/>
              <w:right w:val="single" w:sz="4" w:space="0" w:color="000000"/>
            </w:tcBorders>
            <w:shd w:val="clear" w:color="000000" w:fill="FFFFFF"/>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7</w:t>
            </w:r>
          </w:p>
        </w:tc>
        <w:tc>
          <w:tcPr>
            <w:tcW w:w="1309" w:type="dxa"/>
            <w:tcBorders>
              <w:top w:val="nil"/>
              <w:left w:val="nil"/>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8</w:t>
            </w:r>
          </w:p>
        </w:tc>
      </w:tr>
      <w:tr w:rsidR="00E609D5" w:rsidRPr="007875C4" w:rsidTr="007875C4">
        <w:trPr>
          <w:trHeight w:val="255"/>
        </w:trPr>
        <w:tc>
          <w:tcPr>
            <w:tcW w:w="10629"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ТРУДОВЫЕ РЕСУРСЫ</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000001</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ЗАТРАТЫ ТРУДА РАБОЧИХ-СТРОИТЕЛЕЙ</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ЧЕЛ-Ч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175,948</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ИТОГО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b/>
                <w:bCs/>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10629"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СТРОИТЕЛЬНЫЕ МАШИНЫ И МЕХАНИЗМЫ</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000112</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С203-101</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АВТОПОГРУЗЧИКИ 5 Т</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0,864</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450"/>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2</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000626</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С212-911</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КАТКИ ДОРОЖНЫЕ САМОХОДНЫЕ НА ПНЕВМОКОЛЕСНОМ ХОДУ 30 Т</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1,062</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67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3</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000660</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С205-102</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КОМПРЕССОРЫ ПЕРЕДВИЖНЫЕ С ДВИГАТЕЛЕМ ВНУТРЕННЕГО СГОРАНИЯ ДАВЛЕНИЕМ ДО 686 КПА (7 АТМ.) 5 М3/МИН</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0,471</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900"/>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4</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000762</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С202-1141</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КРАНЫ НА АВТОМОБИЛЬНОМ ХОДУ ПРИ РАБОТЕ НА ДРУГИХ ВИДАХ СТРОИТЕЛЬСТВА (КРОМЕ МАГИСТРАЛЬНЫХ ТРУБОПРОВОДОВ) 10 Т</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0,183</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5</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001135</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С212-1601</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МАШИНЫ ПОЛИВОМОЕЧНЫЕ 6000 Л</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0,1365</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67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6</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001159</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С233-803</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МОЛОТКИ ОТБОЙНЫЕ ПНЕВМАТИЧЕСКИЕ ПРИ РАБОТЕ ОТ ПЕРЕДВИЖНЫХ КОМПРЕССОРНЫХ СТАНЦИЙ</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0,942</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450"/>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7</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002499</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АВТОМОБИЛИ БОРТОВЫЕ ГРУЗОПОДЪЕМНОСТЬЮ ДО 5 Т</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0,012</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450"/>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8</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003078</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ВИБРОПЛИТА С ДВИГАТЕЛЕМ ВНУТРЕННЕГО СГОРАНИЯ</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МАШ-Ч</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7,05</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ИТОГО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b/>
                <w:bCs/>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10629"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СТРОИТЕЛЬНЫЕ МАТЕРИАЛЫ И КОНСТРУКЦИИ</w:t>
            </w:r>
          </w:p>
        </w:tc>
      </w:tr>
      <w:tr w:rsidR="00E609D5" w:rsidRPr="007875C4" w:rsidTr="007875C4">
        <w:trPr>
          <w:trHeight w:val="255"/>
        </w:trPr>
        <w:tc>
          <w:tcPr>
            <w:tcW w:w="10629"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10629"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МЕСТНЫЕ МАТЕРИАЛЫ И КОНСТРУКЦИИ</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1-98</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БАРДЮР БЕТОННЫЙ</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30</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450"/>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2</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012226</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РАСТВОР ГОТОВЫЙ КЛАДОЧНЫЙ ЦЕМЕНТНЫЙ, МАРКА 100</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0,018</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3</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012285</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С140-12285</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СМЕСЬ ПЕСЧАНО-ГРАВИЙНАЯ ПРИРОДНАЯ</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15</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4</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016000</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С140-16000</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КАМНИ БОРТОВЫЕ</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30</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5</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030407</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ГВОЗДИ СТРОИТЕЛЬНЫЕ</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Т</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0,0003</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67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6</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036038</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С112-38</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ПИЛОМАТЕРИАЛЫ ХВОЙНЫХ ПОРОД. БРУСЬЯ НЕОБРЕЗНЫЕ ДЛИНОЙ 4-6,5 М, ВСЕ ШИРИНЫ, ТОЛЩИНОЙ 100, 125 ММ IV СОРТА</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0,051</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7</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045022</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БЕТОН ТЯЖЕЛЫЙ, КЛАСС В 15 (М200)</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1,77</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450"/>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8</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045049</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ПЕСОК ДЛЯ СТРОИТЕЛЬНЫХ РАБОТ ПРИРОДНЫЙ</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М3</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2,5</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9</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045059</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СМЕСЬ АСФАЛЬТОБЕТОННАЯ</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Т</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59,9</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ИТОГО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b/>
                <w:bCs/>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i/>
                <w:iCs/>
                <w:color w:val="0000FF"/>
                <w:sz w:val="16"/>
                <w:szCs w:val="16"/>
              </w:rPr>
            </w:pPr>
            <w:r w:rsidRPr="007875C4">
              <w:rPr>
                <w:rFonts w:ascii="Times New Roman" w:hAnsi="Times New Roman"/>
                <w:i/>
                <w:iCs/>
                <w:color w:val="0000FF"/>
                <w:sz w:val="16"/>
                <w:szCs w:val="16"/>
              </w:rPr>
              <w:t>ТРАНСПОРТНЫЕ РАСХОДЫ</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i/>
                <w:iCs/>
                <w:color w:val="0000FF"/>
                <w:sz w:val="16"/>
                <w:szCs w:val="16"/>
              </w:rPr>
            </w:pPr>
            <w:r w:rsidRPr="007875C4">
              <w:rPr>
                <w:rFonts w:ascii="Times New Roman" w:hAnsi="Times New Roman"/>
                <w:i/>
                <w:iCs/>
                <w:color w:val="0000FF"/>
                <w:sz w:val="16"/>
                <w:szCs w:val="16"/>
              </w:rPr>
              <w:t>3</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i/>
                <w:iCs/>
                <w:color w:val="0000FF"/>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i/>
                <w:iCs/>
                <w:color w:val="0000FF"/>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ВСЕГО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tcPr>
          <w:p w:rsidR="00E609D5" w:rsidRPr="007875C4" w:rsidRDefault="00E609D5" w:rsidP="00E609D5">
            <w:pPr>
              <w:jc w:val="right"/>
              <w:rPr>
                <w:rFonts w:ascii="Times New Roman" w:hAnsi="Times New Roman"/>
                <w:b/>
                <w:bCs/>
                <w:sz w:val="16"/>
                <w:szCs w:val="16"/>
              </w:rPr>
            </w:pP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lastRenderedPageBreak/>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ВСЕГО МАТЕРИАЛОВ</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ВСЕГО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10629"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 xml:space="preserve">ПРОЧИЕ ЗАТРАТЫ ПОДРЯЧИКА </w:t>
            </w:r>
            <w:r w:rsidR="00CD454D" w:rsidRPr="007875C4">
              <w:rPr>
                <w:rFonts w:ascii="Times New Roman" w:hAnsi="Times New Roman"/>
                <w:b/>
                <w:bCs/>
                <w:sz w:val="16"/>
                <w:szCs w:val="16"/>
              </w:rPr>
              <w:t>____</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ИТОГО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ИТОГО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10629" w:type="dxa"/>
            <w:gridSpan w:val="8"/>
            <w:tcBorders>
              <w:top w:val="single" w:sz="4" w:space="0" w:color="auto"/>
              <w:left w:val="single" w:sz="4" w:space="0" w:color="000000"/>
              <w:bottom w:val="single" w:sz="4" w:space="0" w:color="000000"/>
              <w:right w:val="single" w:sz="4" w:space="0" w:color="000000"/>
            </w:tcBorders>
            <w:shd w:val="clear" w:color="auto" w:fill="auto"/>
            <w:hideMark/>
          </w:tcPr>
          <w:p w:rsidR="00E609D5" w:rsidRPr="007875C4" w:rsidRDefault="00E609D5" w:rsidP="00E609D5">
            <w:pPr>
              <w:jc w:val="center"/>
              <w:rPr>
                <w:rFonts w:ascii="Times New Roman" w:hAnsi="Times New Roman"/>
                <w:b/>
                <w:bCs/>
                <w:color w:val="000000"/>
                <w:sz w:val="16"/>
                <w:szCs w:val="16"/>
              </w:rPr>
            </w:pPr>
            <w:r w:rsidRPr="007875C4">
              <w:rPr>
                <w:rFonts w:ascii="Times New Roman" w:hAnsi="Times New Roman"/>
                <w:b/>
                <w:bCs/>
                <w:color w:val="000000"/>
                <w:sz w:val="16"/>
                <w:szCs w:val="16"/>
              </w:rPr>
              <w:t> </w:t>
            </w: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НДС 15%</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r w:rsidR="00E609D5" w:rsidRPr="007875C4" w:rsidTr="007875C4">
        <w:trPr>
          <w:trHeight w:val="255"/>
        </w:trPr>
        <w:tc>
          <w:tcPr>
            <w:tcW w:w="573" w:type="dxa"/>
            <w:tcBorders>
              <w:top w:val="nil"/>
              <w:left w:val="single" w:sz="4" w:space="0" w:color="auto"/>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867"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3709" w:type="dxa"/>
            <w:tcBorders>
              <w:top w:val="nil"/>
              <w:left w:val="nil"/>
              <w:bottom w:val="single" w:sz="4" w:space="0" w:color="auto"/>
              <w:right w:val="single" w:sz="4" w:space="0" w:color="auto"/>
            </w:tcBorders>
            <w:shd w:val="clear" w:color="auto" w:fill="auto"/>
            <w:hideMark/>
          </w:tcPr>
          <w:p w:rsidR="00E609D5" w:rsidRPr="007875C4" w:rsidRDefault="00E609D5" w:rsidP="00E609D5">
            <w:pPr>
              <w:rPr>
                <w:rFonts w:ascii="Times New Roman" w:hAnsi="Times New Roman"/>
                <w:b/>
                <w:bCs/>
                <w:sz w:val="16"/>
                <w:szCs w:val="16"/>
              </w:rPr>
            </w:pPr>
            <w:r w:rsidRPr="007875C4">
              <w:rPr>
                <w:rFonts w:ascii="Times New Roman" w:hAnsi="Times New Roman"/>
                <w:b/>
                <w:bCs/>
                <w:sz w:val="16"/>
                <w:szCs w:val="16"/>
              </w:rPr>
              <w:t>ВСЕГО</w:t>
            </w:r>
          </w:p>
        </w:tc>
        <w:tc>
          <w:tcPr>
            <w:tcW w:w="866"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СУМ</w:t>
            </w:r>
          </w:p>
        </w:tc>
        <w:tc>
          <w:tcPr>
            <w:tcW w:w="920" w:type="dxa"/>
            <w:tcBorders>
              <w:top w:val="nil"/>
              <w:left w:val="nil"/>
              <w:bottom w:val="single" w:sz="4" w:space="0" w:color="auto"/>
              <w:right w:val="single" w:sz="4" w:space="0" w:color="auto"/>
            </w:tcBorders>
            <w:shd w:val="clear" w:color="auto" w:fill="auto"/>
            <w:noWrap/>
            <w:hideMark/>
          </w:tcPr>
          <w:p w:rsidR="00E609D5" w:rsidRPr="007875C4" w:rsidRDefault="00E609D5" w:rsidP="00E609D5">
            <w:pPr>
              <w:jc w:val="center"/>
              <w:rPr>
                <w:rFonts w:ascii="Times New Roman" w:hAnsi="Times New Roman"/>
                <w:b/>
                <w:bCs/>
                <w:sz w:val="16"/>
                <w:szCs w:val="16"/>
              </w:rPr>
            </w:pPr>
            <w:r w:rsidRPr="007875C4">
              <w:rPr>
                <w:rFonts w:ascii="Times New Roman" w:hAnsi="Times New Roman"/>
                <w:b/>
                <w:bCs/>
                <w:sz w:val="16"/>
                <w:szCs w:val="16"/>
              </w:rPr>
              <w:t> </w:t>
            </w:r>
          </w:p>
        </w:tc>
        <w:tc>
          <w:tcPr>
            <w:tcW w:w="1272" w:type="dxa"/>
            <w:tcBorders>
              <w:top w:val="nil"/>
              <w:left w:val="nil"/>
              <w:bottom w:val="single" w:sz="4" w:space="0" w:color="auto"/>
              <w:right w:val="single" w:sz="4" w:space="0" w:color="auto"/>
            </w:tcBorders>
            <w:shd w:val="clear" w:color="000000" w:fill="FFFFFF"/>
            <w:noWrap/>
            <w:hideMark/>
          </w:tcPr>
          <w:p w:rsidR="00E609D5" w:rsidRPr="007875C4" w:rsidRDefault="00E609D5" w:rsidP="00E609D5">
            <w:pPr>
              <w:jc w:val="right"/>
              <w:rPr>
                <w:rFonts w:ascii="Times New Roman" w:hAnsi="Times New Roman"/>
                <w:b/>
                <w:bCs/>
                <w:sz w:val="16"/>
                <w:szCs w:val="16"/>
              </w:rPr>
            </w:pPr>
            <w:r w:rsidRPr="007875C4">
              <w:rPr>
                <w:rFonts w:ascii="Times New Roman" w:hAnsi="Times New Roman"/>
                <w:b/>
                <w:bCs/>
                <w:sz w:val="16"/>
                <w:szCs w:val="16"/>
              </w:rPr>
              <w:t> </w:t>
            </w:r>
          </w:p>
        </w:tc>
        <w:tc>
          <w:tcPr>
            <w:tcW w:w="1309" w:type="dxa"/>
            <w:tcBorders>
              <w:top w:val="nil"/>
              <w:left w:val="nil"/>
              <w:bottom w:val="single" w:sz="4" w:space="0" w:color="auto"/>
              <w:right w:val="single" w:sz="4" w:space="0" w:color="auto"/>
            </w:tcBorders>
            <w:shd w:val="clear" w:color="auto" w:fill="auto"/>
            <w:noWrap/>
          </w:tcPr>
          <w:p w:rsidR="00E609D5" w:rsidRPr="007875C4" w:rsidRDefault="00E609D5" w:rsidP="00E609D5">
            <w:pPr>
              <w:jc w:val="right"/>
              <w:rPr>
                <w:rFonts w:ascii="Times New Roman" w:hAnsi="Times New Roman"/>
                <w:b/>
                <w:bCs/>
                <w:sz w:val="16"/>
                <w:szCs w:val="16"/>
              </w:rPr>
            </w:pPr>
          </w:p>
        </w:tc>
      </w:tr>
    </w:tbl>
    <w:p w:rsidR="00E609D5" w:rsidRPr="00E609D5" w:rsidRDefault="00E609D5" w:rsidP="00B44671">
      <w:pPr>
        <w:jc w:val="center"/>
        <w:rPr>
          <w:rFonts w:ascii="Times New Roman" w:hAnsi="Times New Roman"/>
          <w:color w:val="FF0000"/>
          <w:sz w:val="22"/>
          <w:szCs w:val="22"/>
          <w:lang w:eastAsia="ru-RU"/>
        </w:rPr>
      </w:pPr>
    </w:p>
    <w:p w:rsidR="00B44671" w:rsidRPr="00463379" w:rsidRDefault="00B44671" w:rsidP="00B44671">
      <w:pPr>
        <w:ind w:firstLine="567"/>
        <w:jc w:val="center"/>
        <w:rPr>
          <w:rFonts w:ascii="Times New Roman" w:hAnsi="Times New Roman"/>
          <w:color w:val="000000"/>
          <w:sz w:val="22"/>
          <w:szCs w:val="22"/>
          <w:lang w:val="ru-RU" w:eastAsia="ru-RU"/>
        </w:rPr>
      </w:pPr>
    </w:p>
    <w:p w:rsidR="00B44671" w:rsidRPr="00463379" w:rsidRDefault="00B44671" w:rsidP="00B44671">
      <w:pPr>
        <w:ind w:firstLine="567"/>
        <w:rPr>
          <w:rFonts w:ascii="Times New Roman" w:hAnsi="Times New Roman"/>
          <w:color w:val="000000"/>
          <w:sz w:val="22"/>
          <w:szCs w:val="22"/>
          <w:lang w:val="ru-RU" w:eastAsia="ru-RU"/>
        </w:rPr>
      </w:pPr>
    </w:p>
    <w:p w:rsidR="00B44671" w:rsidRPr="00463379" w:rsidRDefault="00B44671" w:rsidP="00B44671">
      <w:pPr>
        <w:ind w:firstLine="567"/>
        <w:rPr>
          <w:rFonts w:ascii="Times New Roman" w:hAnsi="Times New Roman"/>
          <w:color w:val="000000"/>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463379" w:rsidTr="00B44671">
        <w:trPr>
          <w:trHeight w:val="1908"/>
        </w:trPr>
        <w:tc>
          <w:tcPr>
            <w:tcW w:w="4403" w:type="dxa"/>
          </w:tcPr>
          <w:p w:rsidR="00B44671" w:rsidRDefault="00B44671" w:rsidP="00B44671">
            <w:pPr>
              <w:ind w:firstLine="567"/>
              <w:jc w:val="both"/>
              <w:rPr>
                <w:rFonts w:ascii="Times New Roman" w:hAnsi="Times New Roman"/>
                <w:sz w:val="22"/>
                <w:szCs w:val="22"/>
                <w:lang w:val="ru-RU" w:eastAsia="ru-RU"/>
              </w:rPr>
            </w:pPr>
            <w:r w:rsidRPr="00463379">
              <w:rPr>
                <w:rFonts w:ascii="Times New Roman" w:hAnsi="Times New Roman"/>
                <w:b/>
                <w:sz w:val="22"/>
                <w:szCs w:val="22"/>
                <w:lang w:val="ru-RU" w:eastAsia="ru-RU"/>
              </w:rPr>
              <w:t>ЗАКАЗЧИК</w:t>
            </w:r>
            <w:r w:rsidRPr="00463379">
              <w:rPr>
                <w:rFonts w:ascii="Times New Roman" w:hAnsi="Times New Roman"/>
                <w:sz w:val="22"/>
                <w:szCs w:val="22"/>
                <w:lang w:val="ru-RU" w:eastAsia="ru-RU"/>
              </w:rPr>
              <w:t xml:space="preserve"> </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w:t>
            </w:r>
          </w:p>
        </w:tc>
        <w:tc>
          <w:tcPr>
            <w:tcW w:w="858" w:type="dxa"/>
          </w:tcPr>
          <w:p w:rsidR="00B44671" w:rsidRPr="00463379" w:rsidRDefault="00B44671" w:rsidP="00B44671">
            <w:pPr>
              <w:ind w:firstLine="567"/>
              <w:jc w:val="both"/>
              <w:rPr>
                <w:rFonts w:ascii="Times New Roman" w:hAnsi="Times New Roman"/>
                <w:sz w:val="22"/>
                <w:szCs w:val="22"/>
                <w:lang w:val="ru-RU" w:eastAsia="ru-RU"/>
              </w:rPr>
            </w:pPr>
          </w:p>
        </w:tc>
        <w:tc>
          <w:tcPr>
            <w:tcW w:w="4150" w:type="dxa"/>
          </w:tcPr>
          <w:p w:rsidR="00B44671" w:rsidRDefault="00B44671" w:rsidP="00B44671">
            <w:pPr>
              <w:ind w:firstLine="567"/>
              <w:jc w:val="both"/>
              <w:rPr>
                <w:rFonts w:ascii="Times New Roman" w:hAnsi="Times New Roman"/>
                <w:sz w:val="22"/>
                <w:szCs w:val="22"/>
                <w:lang w:val="ru-RU" w:eastAsia="ru-RU"/>
              </w:rPr>
            </w:pPr>
            <w:r>
              <w:rPr>
                <w:rFonts w:ascii="Times New Roman" w:hAnsi="Times New Roman"/>
                <w:b/>
                <w:sz w:val="22"/>
                <w:szCs w:val="22"/>
                <w:lang w:val="ru-RU" w:eastAsia="ru-RU"/>
              </w:rPr>
              <w:t>ПОДРЯДЧИК</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w:t>
            </w:r>
          </w:p>
        </w:tc>
        <w:bookmarkEnd w:id="9"/>
      </w:tr>
    </w:tbl>
    <w:p w:rsidR="00B44671" w:rsidRDefault="00B44671" w:rsidP="00B44671">
      <w:pPr>
        <w:pStyle w:val="Normal1"/>
        <w:tabs>
          <w:tab w:val="left" w:pos="676"/>
          <w:tab w:val="left" w:pos="1440"/>
        </w:tabs>
        <w:suppressAutoHyphens/>
        <w:ind w:left="2160" w:hanging="2160"/>
        <w:jc w:val="right"/>
        <w:rPr>
          <w:b/>
          <w:sz w:val="22"/>
          <w:szCs w:val="22"/>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7875C4" w:rsidRDefault="007875C4" w:rsidP="00B44671">
      <w:pPr>
        <w:rPr>
          <w:rFonts w:ascii="Times New Roman" w:hAnsi="Times New Roman"/>
          <w:b/>
          <w:sz w:val="22"/>
          <w:szCs w:val="22"/>
          <w:lang w:val="ru-RU" w:eastAsia="ru-RU"/>
        </w:rPr>
      </w:pPr>
    </w:p>
    <w:p w:rsidR="007875C4" w:rsidRDefault="007875C4"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Default="00B44671" w:rsidP="00B44671">
      <w:pPr>
        <w:rPr>
          <w:rFonts w:ascii="Times New Roman" w:hAnsi="Times New Roman"/>
          <w:b/>
          <w:sz w:val="22"/>
          <w:szCs w:val="22"/>
          <w:lang w:val="ru-RU" w:eastAsia="ru-RU"/>
        </w:rPr>
      </w:pPr>
    </w:p>
    <w:p w:rsidR="00B44671" w:rsidRPr="00463379" w:rsidRDefault="00B44671" w:rsidP="00B44671">
      <w:pPr>
        <w:ind w:firstLine="567"/>
        <w:jc w:val="right"/>
        <w:rPr>
          <w:rFonts w:ascii="Times New Roman" w:hAnsi="Times New Roman"/>
          <w:color w:val="000000"/>
          <w:sz w:val="22"/>
          <w:szCs w:val="22"/>
          <w:lang w:val="ru-RU" w:eastAsia="ru-RU"/>
        </w:rPr>
      </w:pPr>
      <w:r>
        <w:rPr>
          <w:rFonts w:ascii="Times New Roman" w:hAnsi="Times New Roman"/>
          <w:color w:val="000000"/>
          <w:sz w:val="22"/>
          <w:szCs w:val="22"/>
          <w:lang w:val="ru-RU" w:eastAsia="ru-RU"/>
        </w:rPr>
        <w:t>Приложение</w:t>
      </w:r>
      <w:r w:rsidR="007875C4">
        <w:rPr>
          <w:rFonts w:ascii="Times New Roman" w:hAnsi="Times New Roman"/>
          <w:color w:val="000000"/>
          <w:sz w:val="22"/>
          <w:szCs w:val="22"/>
          <w:lang w:val="ru-RU" w:eastAsia="ru-RU"/>
        </w:rPr>
        <w:t xml:space="preserve"> №__</w:t>
      </w:r>
      <w:r>
        <w:rPr>
          <w:rFonts w:ascii="Times New Roman" w:hAnsi="Times New Roman"/>
          <w:color w:val="000000"/>
          <w:sz w:val="22"/>
          <w:szCs w:val="22"/>
          <w:lang w:val="ru-RU" w:eastAsia="ru-RU"/>
        </w:rPr>
        <w:t xml:space="preserve"> </w:t>
      </w:r>
      <w:r w:rsidRPr="00463379">
        <w:rPr>
          <w:rFonts w:ascii="Times New Roman" w:hAnsi="Times New Roman"/>
          <w:color w:val="000000"/>
          <w:sz w:val="22"/>
          <w:szCs w:val="22"/>
          <w:lang w:val="ru-RU" w:eastAsia="ru-RU"/>
        </w:rPr>
        <w:t xml:space="preserve">к договору №________ </w:t>
      </w:r>
    </w:p>
    <w:p w:rsidR="00B44671" w:rsidRPr="00463379" w:rsidRDefault="00B44671" w:rsidP="00B44671">
      <w:pPr>
        <w:ind w:firstLine="567"/>
        <w:jc w:val="right"/>
        <w:rPr>
          <w:rFonts w:ascii="Times New Roman" w:hAnsi="Times New Roman"/>
          <w:color w:val="000000"/>
          <w:sz w:val="22"/>
          <w:szCs w:val="22"/>
          <w:lang w:val="ru-RU" w:eastAsia="ru-RU"/>
        </w:rPr>
      </w:pPr>
      <w:r>
        <w:rPr>
          <w:rFonts w:ascii="Times New Roman" w:hAnsi="Times New Roman"/>
          <w:color w:val="000000"/>
          <w:sz w:val="22"/>
          <w:szCs w:val="22"/>
          <w:lang w:val="ru-RU" w:eastAsia="ru-RU"/>
        </w:rPr>
        <w:t>от «_____» ___________ 2022</w:t>
      </w:r>
      <w:r w:rsidRPr="00463379">
        <w:rPr>
          <w:rFonts w:ascii="Times New Roman" w:hAnsi="Times New Roman"/>
          <w:color w:val="000000"/>
          <w:sz w:val="22"/>
          <w:szCs w:val="22"/>
          <w:lang w:val="ru-RU" w:eastAsia="ru-RU"/>
        </w:rPr>
        <w:t>г.</w:t>
      </w:r>
    </w:p>
    <w:p w:rsidR="00B44671" w:rsidRDefault="00B44671" w:rsidP="00B44671">
      <w:pPr>
        <w:rPr>
          <w:rFonts w:ascii="Times New Roman" w:hAnsi="Times New Roman"/>
          <w:color w:val="000000"/>
          <w:sz w:val="22"/>
          <w:szCs w:val="22"/>
          <w:lang w:val="ru-RU" w:eastAsia="ru-RU"/>
        </w:rPr>
      </w:pPr>
    </w:p>
    <w:p w:rsidR="00CD454D" w:rsidRPr="00CD454D" w:rsidRDefault="00CD454D" w:rsidP="00CD454D">
      <w:pPr>
        <w:ind w:firstLine="567"/>
        <w:rPr>
          <w:rFonts w:ascii="Times New Roman" w:hAnsi="Times New Roman"/>
          <w:color w:val="000000"/>
          <w:sz w:val="22"/>
          <w:szCs w:val="22"/>
          <w:lang w:val="ru-RU" w:eastAsia="ru-RU"/>
        </w:rPr>
      </w:pPr>
    </w:p>
    <w:p w:rsidR="00B44671" w:rsidRPr="007875C4" w:rsidRDefault="00CD454D" w:rsidP="00CD454D">
      <w:pPr>
        <w:ind w:firstLine="567"/>
        <w:jc w:val="center"/>
        <w:rPr>
          <w:rFonts w:ascii="Times New Roman" w:hAnsi="Times New Roman"/>
          <w:b/>
          <w:color w:val="000000"/>
          <w:sz w:val="22"/>
          <w:szCs w:val="22"/>
          <w:lang w:val="ru-RU" w:eastAsia="ru-RU"/>
        </w:rPr>
      </w:pPr>
      <w:r w:rsidRPr="007875C4">
        <w:rPr>
          <w:rFonts w:ascii="Times New Roman" w:hAnsi="Times New Roman"/>
          <w:b/>
          <w:color w:val="000000"/>
          <w:sz w:val="22"/>
          <w:szCs w:val="22"/>
          <w:lang w:val="ru-RU" w:eastAsia="ru-RU"/>
        </w:rPr>
        <w:t>РАСЧЁТ</w:t>
      </w:r>
    </w:p>
    <w:p w:rsidR="00B44671" w:rsidRPr="007875C4" w:rsidRDefault="00B44671" w:rsidP="00CD454D">
      <w:pPr>
        <w:jc w:val="center"/>
        <w:rPr>
          <w:rFonts w:ascii="Times New Roman" w:hAnsi="Times New Roman"/>
          <w:color w:val="000000"/>
          <w:sz w:val="22"/>
          <w:szCs w:val="22"/>
          <w:lang w:val="ru-RU" w:eastAsia="ru-RU"/>
        </w:rPr>
      </w:pPr>
      <w:r w:rsidRPr="007875C4">
        <w:rPr>
          <w:rFonts w:ascii="Times New Roman" w:hAnsi="Times New Roman"/>
          <w:color w:val="000000"/>
          <w:sz w:val="22"/>
          <w:szCs w:val="22"/>
          <w:lang w:val="ru-RU" w:eastAsia="ru-RU"/>
        </w:rPr>
        <w:t>По объекту:</w:t>
      </w:r>
      <w:r w:rsidRPr="007875C4">
        <w:rPr>
          <w:rFonts w:ascii="Times New Roman" w:hAnsi="Times New Roman"/>
          <w:sz w:val="22"/>
          <w:szCs w:val="22"/>
          <w:lang w:val="ru-RU" w:eastAsia="ru-RU"/>
        </w:rPr>
        <w:t xml:space="preserve"> </w:t>
      </w:r>
      <w:r w:rsidR="00CD454D" w:rsidRPr="007875C4">
        <w:rPr>
          <w:rFonts w:ascii="Times New Roman" w:hAnsi="Times New Roman"/>
          <w:sz w:val="22"/>
          <w:szCs w:val="22"/>
          <w:lang w:val="ru-RU" w:eastAsia="ru-RU"/>
        </w:rPr>
        <w:t xml:space="preserve">«Асфальтирование территории </w:t>
      </w:r>
      <w:proofErr w:type="spellStart"/>
      <w:r w:rsidR="00CD454D" w:rsidRPr="007875C4">
        <w:rPr>
          <w:rFonts w:ascii="Times New Roman" w:hAnsi="Times New Roman"/>
          <w:sz w:val="22"/>
          <w:szCs w:val="22"/>
          <w:lang w:val="ru-RU" w:eastAsia="ru-RU"/>
        </w:rPr>
        <w:t>Учтепинского</w:t>
      </w:r>
      <w:proofErr w:type="spellEnd"/>
      <w:r w:rsidR="00CD454D" w:rsidRPr="007875C4">
        <w:rPr>
          <w:rFonts w:ascii="Times New Roman" w:hAnsi="Times New Roman"/>
          <w:sz w:val="22"/>
          <w:szCs w:val="22"/>
          <w:lang w:val="ru-RU" w:eastAsia="ru-RU"/>
        </w:rPr>
        <w:t xml:space="preserve"> филиала, расположенного по адресу: </w:t>
      </w:r>
      <w:proofErr w:type="spellStart"/>
      <w:r w:rsidR="00CD454D" w:rsidRPr="007875C4">
        <w:rPr>
          <w:rFonts w:ascii="Times New Roman" w:hAnsi="Times New Roman"/>
          <w:sz w:val="22"/>
          <w:szCs w:val="22"/>
          <w:lang w:val="ru-RU" w:eastAsia="ru-RU"/>
        </w:rPr>
        <w:t>г.Ташкент</w:t>
      </w:r>
      <w:proofErr w:type="spellEnd"/>
      <w:r w:rsidR="00CD454D" w:rsidRPr="007875C4">
        <w:rPr>
          <w:rFonts w:ascii="Times New Roman" w:hAnsi="Times New Roman"/>
          <w:sz w:val="22"/>
          <w:szCs w:val="22"/>
          <w:lang w:val="ru-RU" w:eastAsia="ru-RU"/>
        </w:rPr>
        <w:t xml:space="preserve">, </w:t>
      </w:r>
      <w:proofErr w:type="spellStart"/>
      <w:r w:rsidR="00CD454D" w:rsidRPr="007875C4">
        <w:rPr>
          <w:rFonts w:ascii="Times New Roman" w:hAnsi="Times New Roman"/>
          <w:sz w:val="22"/>
          <w:szCs w:val="22"/>
          <w:lang w:val="ru-RU" w:eastAsia="ru-RU"/>
        </w:rPr>
        <w:t>Учтепинский</w:t>
      </w:r>
      <w:proofErr w:type="spellEnd"/>
      <w:r w:rsidR="00CD454D" w:rsidRPr="007875C4">
        <w:rPr>
          <w:rFonts w:ascii="Times New Roman" w:hAnsi="Times New Roman"/>
          <w:sz w:val="22"/>
          <w:szCs w:val="22"/>
          <w:lang w:val="ru-RU" w:eastAsia="ru-RU"/>
        </w:rPr>
        <w:t xml:space="preserve"> район, </w:t>
      </w:r>
      <w:proofErr w:type="spellStart"/>
      <w:r w:rsidR="00CD454D" w:rsidRPr="007875C4">
        <w:rPr>
          <w:rFonts w:ascii="Times New Roman" w:hAnsi="Times New Roman"/>
          <w:sz w:val="22"/>
          <w:szCs w:val="22"/>
          <w:lang w:val="ru-RU" w:eastAsia="ru-RU"/>
        </w:rPr>
        <w:t>ул.Фархадская</w:t>
      </w:r>
      <w:proofErr w:type="spellEnd"/>
      <w:r w:rsidR="00CD454D" w:rsidRPr="007875C4">
        <w:rPr>
          <w:rFonts w:ascii="Times New Roman" w:hAnsi="Times New Roman"/>
          <w:sz w:val="22"/>
          <w:szCs w:val="22"/>
          <w:lang w:val="ru-RU" w:eastAsia="ru-RU"/>
        </w:rPr>
        <w:t>, дом№54»</w:t>
      </w:r>
    </w:p>
    <w:p w:rsidR="00B44671" w:rsidRPr="007875C4" w:rsidRDefault="00B44671" w:rsidP="00B44671">
      <w:pPr>
        <w:rPr>
          <w:rFonts w:ascii="Times New Roman" w:hAnsi="Times New Roman"/>
          <w:b/>
          <w:sz w:val="22"/>
          <w:szCs w:val="22"/>
          <w:lang w:val="ru-RU" w:eastAsia="ru-RU"/>
        </w:rPr>
      </w:pPr>
    </w:p>
    <w:tbl>
      <w:tblPr>
        <w:tblW w:w="10620" w:type="dxa"/>
        <w:tblInd w:w="-998" w:type="dxa"/>
        <w:tblLook w:val="04A0" w:firstRow="1" w:lastRow="0" w:firstColumn="1" w:lastColumn="0" w:noHBand="0" w:noVBand="1"/>
      </w:tblPr>
      <w:tblGrid>
        <w:gridCol w:w="659"/>
        <w:gridCol w:w="7240"/>
        <w:gridCol w:w="2721"/>
      </w:tblGrid>
      <w:tr w:rsidR="00CD454D" w:rsidRPr="007875C4" w:rsidTr="007875C4">
        <w:trPr>
          <w:trHeight w:val="660"/>
        </w:trPr>
        <w:tc>
          <w:tcPr>
            <w:tcW w:w="640" w:type="dxa"/>
            <w:tcBorders>
              <w:top w:val="single" w:sz="4" w:space="0" w:color="auto"/>
              <w:left w:val="single" w:sz="4" w:space="0" w:color="auto"/>
              <w:bottom w:val="nil"/>
              <w:right w:val="single" w:sz="4" w:space="0" w:color="auto"/>
            </w:tcBorders>
            <w:shd w:val="clear" w:color="auto" w:fill="FFFF00"/>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w:t>
            </w:r>
          </w:p>
        </w:tc>
        <w:tc>
          <w:tcPr>
            <w:tcW w:w="7240" w:type="dxa"/>
            <w:tcBorders>
              <w:top w:val="single" w:sz="4" w:space="0" w:color="auto"/>
              <w:left w:val="nil"/>
              <w:bottom w:val="nil"/>
              <w:right w:val="single" w:sz="4" w:space="0" w:color="auto"/>
            </w:tcBorders>
            <w:shd w:val="clear" w:color="auto" w:fill="FFFF00"/>
            <w:noWrap/>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НАИМЕНОВАНИЕ ЗАТРАТ</w:t>
            </w:r>
          </w:p>
        </w:tc>
        <w:tc>
          <w:tcPr>
            <w:tcW w:w="2740" w:type="dxa"/>
            <w:tcBorders>
              <w:top w:val="single" w:sz="4" w:space="0" w:color="auto"/>
              <w:left w:val="nil"/>
              <w:bottom w:val="nil"/>
              <w:right w:val="single" w:sz="4" w:space="0" w:color="auto"/>
            </w:tcBorders>
            <w:shd w:val="clear" w:color="auto" w:fill="FFFF00"/>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СТОИМОСТЬ</w:t>
            </w:r>
            <w:r w:rsidRPr="007875C4">
              <w:rPr>
                <w:rFonts w:ascii="Times New Roman" w:hAnsi="Times New Roman"/>
                <w:b/>
                <w:bCs/>
                <w:sz w:val="22"/>
                <w:szCs w:val="22"/>
              </w:rPr>
              <w:br/>
              <w:t>(</w:t>
            </w:r>
            <w:proofErr w:type="spellStart"/>
            <w:r w:rsidRPr="007875C4">
              <w:rPr>
                <w:rFonts w:ascii="Times New Roman" w:hAnsi="Times New Roman"/>
                <w:b/>
                <w:bCs/>
                <w:sz w:val="22"/>
                <w:szCs w:val="22"/>
              </w:rPr>
              <w:t>тыс</w:t>
            </w:r>
            <w:proofErr w:type="spellEnd"/>
            <w:r w:rsidRPr="007875C4">
              <w:rPr>
                <w:rFonts w:ascii="Times New Roman" w:hAnsi="Times New Roman"/>
                <w:b/>
                <w:bCs/>
                <w:sz w:val="22"/>
                <w:szCs w:val="22"/>
              </w:rPr>
              <w:t xml:space="preserve">. </w:t>
            </w:r>
            <w:proofErr w:type="spellStart"/>
            <w:r w:rsidRPr="007875C4">
              <w:rPr>
                <w:rFonts w:ascii="Times New Roman" w:hAnsi="Times New Roman"/>
                <w:b/>
                <w:bCs/>
                <w:sz w:val="22"/>
                <w:szCs w:val="22"/>
              </w:rPr>
              <w:t>сум</w:t>
            </w:r>
            <w:proofErr w:type="spellEnd"/>
            <w:r w:rsidRPr="007875C4">
              <w:rPr>
                <w:rFonts w:ascii="Times New Roman" w:hAnsi="Times New Roman"/>
                <w:b/>
                <w:bCs/>
                <w:sz w:val="22"/>
                <w:szCs w:val="22"/>
              </w:rPr>
              <w:t xml:space="preserve">)  </w:t>
            </w:r>
          </w:p>
        </w:tc>
      </w:tr>
      <w:tr w:rsidR="00CD454D" w:rsidRPr="007875C4" w:rsidTr="00CD454D">
        <w:trPr>
          <w:trHeight w:val="70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1</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7875C4" w:rsidRDefault="00CD454D" w:rsidP="00CD454D">
            <w:pPr>
              <w:rPr>
                <w:rFonts w:ascii="Times New Roman" w:hAnsi="Times New Roman"/>
                <w:sz w:val="22"/>
                <w:szCs w:val="22"/>
              </w:rPr>
            </w:pPr>
            <w:proofErr w:type="spellStart"/>
            <w:r w:rsidRPr="007875C4">
              <w:rPr>
                <w:rFonts w:ascii="Times New Roman" w:hAnsi="Times New Roman"/>
                <w:sz w:val="22"/>
                <w:szCs w:val="22"/>
              </w:rPr>
              <w:t>Затраты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на</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оборудование</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мебель</w:t>
            </w:r>
            <w:proofErr w:type="spellEnd"/>
            <w:r w:rsidRPr="007875C4">
              <w:rPr>
                <w:rFonts w:ascii="Times New Roman" w:hAnsi="Times New Roman"/>
                <w:sz w:val="22"/>
                <w:szCs w:val="22"/>
              </w:rPr>
              <w:t xml:space="preserve"> и </w:t>
            </w:r>
            <w:proofErr w:type="spellStart"/>
            <w:r w:rsidRPr="007875C4">
              <w:rPr>
                <w:rFonts w:ascii="Times New Roman" w:hAnsi="Times New Roman"/>
                <w:sz w:val="22"/>
                <w:szCs w:val="22"/>
              </w:rPr>
              <w:t>инвентарь</w:t>
            </w:r>
            <w:proofErr w:type="spellEnd"/>
            <w:r w:rsidRPr="007875C4">
              <w:rPr>
                <w:rFonts w:ascii="Times New Roman" w:hAnsi="Times New Roman"/>
                <w:sz w:val="22"/>
                <w:szCs w:val="22"/>
              </w:rPr>
              <w:t xml:space="preserve">, с </w:t>
            </w:r>
            <w:proofErr w:type="spellStart"/>
            <w:r w:rsidRPr="007875C4">
              <w:rPr>
                <w:rFonts w:ascii="Times New Roman" w:hAnsi="Times New Roman"/>
                <w:sz w:val="22"/>
                <w:szCs w:val="22"/>
              </w:rPr>
              <w:t>учетом</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транспортных</w:t>
            </w:r>
            <w:proofErr w:type="spellEnd"/>
            <w:r w:rsidRPr="007875C4">
              <w:rPr>
                <w:rFonts w:ascii="Times New Roman" w:hAnsi="Times New Roman"/>
                <w:sz w:val="22"/>
                <w:szCs w:val="22"/>
              </w:rPr>
              <w:t xml:space="preserve"> и </w:t>
            </w:r>
            <w:proofErr w:type="spellStart"/>
            <w:r w:rsidRPr="007875C4">
              <w:rPr>
                <w:rFonts w:ascii="Times New Roman" w:hAnsi="Times New Roman"/>
                <w:sz w:val="22"/>
                <w:szCs w:val="22"/>
              </w:rPr>
              <w:t>заготовительно-складских</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расходов</w:t>
            </w:r>
            <w:proofErr w:type="spellEnd"/>
          </w:p>
        </w:tc>
        <w:tc>
          <w:tcPr>
            <w:tcW w:w="2740" w:type="dxa"/>
            <w:tcBorders>
              <w:top w:val="single" w:sz="4" w:space="0" w:color="auto"/>
              <w:left w:val="nil"/>
              <w:bottom w:val="nil"/>
              <w:right w:val="single" w:sz="4" w:space="0" w:color="auto"/>
            </w:tcBorders>
            <w:shd w:val="clear" w:color="000000" w:fill="FFFFFF"/>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7875C4" w:rsidTr="00CD454D">
        <w:trPr>
          <w:trHeight w:val="70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2</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7875C4" w:rsidRDefault="00CD454D" w:rsidP="00CD454D">
            <w:pPr>
              <w:rPr>
                <w:rFonts w:ascii="Times New Roman" w:hAnsi="Times New Roman"/>
                <w:sz w:val="22"/>
                <w:szCs w:val="22"/>
              </w:rPr>
            </w:pPr>
            <w:proofErr w:type="spellStart"/>
            <w:r w:rsidRPr="007875C4">
              <w:rPr>
                <w:rFonts w:ascii="Times New Roman" w:hAnsi="Times New Roman"/>
                <w:sz w:val="22"/>
                <w:szCs w:val="22"/>
              </w:rPr>
              <w:t>Затраты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на</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строительные</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материалы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изделия</w:t>
            </w:r>
            <w:proofErr w:type="spellEnd"/>
            <w:r w:rsidRPr="007875C4">
              <w:rPr>
                <w:rFonts w:ascii="Times New Roman" w:hAnsi="Times New Roman"/>
                <w:sz w:val="22"/>
                <w:szCs w:val="22"/>
              </w:rPr>
              <w:t xml:space="preserve"> и </w:t>
            </w:r>
            <w:proofErr w:type="spellStart"/>
            <w:r w:rsidRPr="007875C4">
              <w:rPr>
                <w:rFonts w:ascii="Times New Roman" w:hAnsi="Times New Roman"/>
                <w:sz w:val="22"/>
                <w:szCs w:val="22"/>
              </w:rPr>
              <w:t>конструкции</w:t>
            </w:r>
            <w:proofErr w:type="spellEnd"/>
            <w:r w:rsidRPr="007875C4">
              <w:rPr>
                <w:rFonts w:ascii="Times New Roman" w:hAnsi="Times New Roman"/>
                <w:sz w:val="22"/>
                <w:szCs w:val="22"/>
              </w:rPr>
              <w:t xml:space="preserve">, с </w:t>
            </w:r>
            <w:proofErr w:type="spellStart"/>
            <w:r w:rsidRPr="007875C4">
              <w:rPr>
                <w:rFonts w:ascii="Times New Roman" w:hAnsi="Times New Roman"/>
                <w:sz w:val="22"/>
                <w:szCs w:val="22"/>
              </w:rPr>
              <w:t>учетом</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транспортных</w:t>
            </w:r>
            <w:proofErr w:type="spellEnd"/>
            <w:r w:rsidRPr="007875C4">
              <w:rPr>
                <w:rFonts w:ascii="Times New Roman" w:hAnsi="Times New Roman"/>
                <w:sz w:val="22"/>
                <w:szCs w:val="22"/>
              </w:rPr>
              <w:t xml:space="preserve"> и </w:t>
            </w:r>
            <w:proofErr w:type="spellStart"/>
            <w:r w:rsidRPr="007875C4">
              <w:rPr>
                <w:rFonts w:ascii="Times New Roman" w:hAnsi="Times New Roman"/>
                <w:sz w:val="22"/>
                <w:szCs w:val="22"/>
              </w:rPr>
              <w:t>заготовительно-складских</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расходов</w:t>
            </w:r>
            <w:proofErr w:type="spellEnd"/>
          </w:p>
        </w:tc>
        <w:tc>
          <w:tcPr>
            <w:tcW w:w="2740" w:type="dxa"/>
            <w:tcBorders>
              <w:top w:val="single" w:sz="4" w:space="0" w:color="auto"/>
              <w:left w:val="nil"/>
              <w:bottom w:val="nil"/>
              <w:right w:val="single" w:sz="4" w:space="0" w:color="auto"/>
            </w:tcBorders>
            <w:shd w:val="clear" w:color="000000" w:fill="FFFFFF"/>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7875C4" w:rsidTr="00CD454D">
        <w:trPr>
          <w:trHeight w:val="70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3</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7875C4" w:rsidRDefault="00CD454D" w:rsidP="00CD454D">
            <w:pPr>
              <w:rPr>
                <w:rFonts w:ascii="Times New Roman" w:hAnsi="Times New Roman"/>
                <w:sz w:val="22"/>
                <w:szCs w:val="22"/>
              </w:rPr>
            </w:pPr>
            <w:proofErr w:type="spellStart"/>
            <w:r w:rsidRPr="007875C4">
              <w:rPr>
                <w:rFonts w:ascii="Times New Roman" w:hAnsi="Times New Roman"/>
                <w:sz w:val="22"/>
                <w:szCs w:val="22"/>
              </w:rPr>
              <w:t>Затраты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на</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основную</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заработную</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плату</w:t>
            </w:r>
            <w:proofErr w:type="spellEnd"/>
            <w:r w:rsidRPr="007875C4">
              <w:rPr>
                <w:rFonts w:ascii="Times New Roman" w:hAnsi="Times New Roman"/>
                <w:sz w:val="22"/>
                <w:szCs w:val="22"/>
              </w:rPr>
              <w:t xml:space="preserve"> с </w:t>
            </w:r>
            <w:proofErr w:type="spellStart"/>
            <w:r w:rsidRPr="007875C4">
              <w:rPr>
                <w:rFonts w:ascii="Times New Roman" w:hAnsi="Times New Roman"/>
                <w:sz w:val="22"/>
                <w:szCs w:val="22"/>
              </w:rPr>
              <w:t>учетом</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начислений</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на</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социальное</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страхование</w:t>
            </w:r>
            <w:proofErr w:type="spellEnd"/>
          </w:p>
        </w:tc>
        <w:tc>
          <w:tcPr>
            <w:tcW w:w="2740" w:type="dxa"/>
            <w:tcBorders>
              <w:top w:val="single" w:sz="4" w:space="0" w:color="auto"/>
              <w:left w:val="nil"/>
              <w:bottom w:val="nil"/>
              <w:right w:val="single" w:sz="4" w:space="0" w:color="auto"/>
            </w:tcBorders>
            <w:shd w:val="clear" w:color="000000" w:fill="FFFFFF"/>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7875C4" w:rsidTr="00CD454D">
        <w:trPr>
          <w:trHeight w:val="70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4</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7875C4" w:rsidRDefault="00CD454D" w:rsidP="00CD454D">
            <w:pPr>
              <w:rPr>
                <w:rFonts w:ascii="Times New Roman" w:hAnsi="Times New Roman"/>
                <w:sz w:val="22"/>
                <w:szCs w:val="22"/>
              </w:rPr>
            </w:pPr>
            <w:proofErr w:type="spellStart"/>
            <w:r w:rsidRPr="007875C4">
              <w:rPr>
                <w:rFonts w:ascii="Times New Roman" w:hAnsi="Times New Roman"/>
                <w:sz w:val="22"/>
                <w:szCs w:val="22"/>
              </w:rPr>
              <w:t>Затраты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на</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эксплуатацию</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машин</w:t>
            </w:r>
            <w:proofErr w:type="spellEnd"/>
            <w:r w:rsidRPr="007875C4">
              <w:rPr>
                <w:rFonts w:ascii="Times New Roman" w:hAnsi="Times New Roman"/>
                <w:sz w:val="22"/>
                <w:szCs w:val="22"/>
              </w:rPr>
              <w:t xml:space="preserve"> и </w:t>
            </w:r>
            <w:proofErr w:type="spellStart"/>
            <w:r w:rsidRPr="007875C4">
              <w:rPr>
                <w:rFonts w:ascii="Times New Roman" w:hAnsi="Times New Roman"/>
                <w:sz w:val="22"/>
                <w:szCs w:val="22"/>
              </w:rPr>
              <w:t>механизмов</w:t>
            </w:r>
            <w:proofErr w:type="spellEnd"/>
            <w:r w:rsidRPr="007875C4">
              <w:rPr>
                <w:rFonts w:ascii="Times New Roman" w:hAnsi="Times New Roman"/>
                <w:sz w:val="22"/>
                <w:szCs w:val="22"/>
              </w:rPr>
              <w:t xml:space="preserve"> (с </w:t>
            </w:r>
            <w:proofErr w:type="spellStart"/>
            <w:r w:rsidRPr="007875C4">
              <w:rPr>
                <w:rFonts w:ascii="Times New Roman" w:hAnsi="Times New Roman"/>
                <w:sz w:val="22"/>
                <w:szCs w:val="22"/>
              </w:rPr>
              <w:t>учетом</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зарплаты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машинистов</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перевозку</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грузов</w:t>
            </w:r>
            <w:proofErr w:type="spellEnd"/>
          </w:p>
        </w:tc>
        <w:tc>
          <w:tcPr>
            <w:tcW w:w="2740" w:type="dxa"/>
            <w:tcBorders>
              <w:top w:val="single" w:sz="4" w:space="0" w:color="auto"/>
              <w:left w:val="nil"/>
              <w:bottom w:val="nil"/>
              <w:right w:val="single" w:sz="4" w:space="0" w:color="auto"/>
            </w:tcBorders>
            <w:shd w:val="clear" w:color="000000" w:fill="FFFFFF"/>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7875C4" w:rsidTr="007875C4">
        <w:trPr>
          <w:trHeight w:val="540"/>
        </w:trPr>
        <w:tc>
          <w:tcPr>
            <w:tcW w:w="640" w:type="dxa"/>
            <w:tcBorders>
              <w:top w:val="single" w:sz="4" w:space="0" w:color="auto"/>
              <w:left w:val="single" w:sz="4" w:space="0" w:color="auto"/>
              <w:bottom w:val="nil"/>
              <w:right w:val="single" w:sz="4" w:space="0" w:color="auto"/>
            </w:tcBorders>
            <w:shd w:val="clear" w:color="auto" w:fill="FFFF00"/>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5</w:t>
            </w:r>
          </w:p>
        </w:tc>
        <w:tc>
          <w:tcPr>
            <w:tcW w:w="7240" w:type="dxa"/>
            <w:tcBorders>
              <w:top w:val="single" w:sz="4" w:space="0" w:color="auto"/>
              <w:left w:val="nil"/>
              <w:bottom w:val="nil"/>
              <w:right w:val="single" w:sz="4" w:space="0" w:color="auto"/>
            </w:tcBorders>
            <w:shd w:val="clear" w:color="auto" w:fill="FFFF00"/>
            <w:vAlign w:val="center"/>
            <w:hideMark/>
          </w:tcPr>
          <w:p w:rsidR="00CD454D" w:rsidRPr="007875C4" w:rsidRDefault="00CD454D" w:rsidP="00CD454D">
            <w:pPr>
              <w:rPr>
                <w:rFonts w:ascii="Times New Roman" w:hAnsi="Times New Roman"/>
                <w:b/>
                <w:bCs/>
                <w:sz w:val="22"/>
                <w:szCs w:val="22"/>
              </w:rPr>
            </w:pPr>
            <w:proofErr w:type="spellStart"/>
            <w:r w:rsidRPr="007875C4">
              <w:rPr>
                <w:rFonts w:ascii="Times New Roman" w:hAnsi="Times New Roman"/>
                <w:b/>
                <w:bCs/>
                <w:sz w:val="22"/>
                <w:szCs w:val="22"/>
              </w:rPr>
              <w:t>Итого</w:t>
            </w:r>
            <w:proofErr w:type="spellEnd"/>
            <w:r w:rsidRPr="007875C4">
              <w:rPr>
                <w:rFonts w:ascii="Times New Roman" w:hAnsi="Times New Roman"/>
                <w:b/>
                <w:bCs/>
                <w:sz w:val="22"/>
                <w:szCs w:val="22"/>
              </w:rPr>
              <w:t xml:space="preserve"> </w:t>
            </w:r>
            <w:proofErr w:type="spellStart"/>
            <w:r w:rsidRPr="007875C4">
              <w:rPr>
                <w:rFonts w:ascii="Times New Roman" w:hAnsi="Times New Roman"/>
                <w:b/>
                <w:bCs/>
                <w:sz w:val="22"/>
                <w:szCs w:val="22"/>
              </w:rPr>
              <w:t>прямых</w:t>
            </w:r>
            <w:proofErr w:type="spellEnd"/>
            <w:r w:rsidRPr="007875C4">
              <w:rPr>
                <w:rFonts w:ascii="Times New Roman" w:hAnsi="Times New Roman"/>
                <w:b/>
                <w:bCs/>
                <w:sz w:val="22"/>
                <w:szCs w:val="22"/>
              </w:rPr>
              <w:t xml:space="preserve"> </w:t>
            </w:r>
            <w:proofErr w:type="spellStart"/>
            <w:r w:rsidRPr="007875C4">
              <w:rPr>
                <w:rFonts w:ascii="Times New Roman" w:hAnsi="Times New Roman"/>
                <w:b/>
                <w:bCs/>
                <w:sz w:val="22"/>
                <w:szCs w:val="22"/>
              </w:rPr>
              <w:t>затрат</w:t>
            </w:r>
            <w:proofErr w:type="spellEnd"/>
          </w:p>
        </w:tc>
        <w:tc>
          <w:tcPr>
            <w:tcW w:w="2740" w:type="dxa"/>
            <w:tcBorders>
              <w:top w:val="single" w:sz="4" w:space="0" w:color="auto"/>
              <w:left w:val="nil"/>
              <w:bottom w:val="nil"/>
              <w:right w:val="single" w:sz="4" w:space="0" w:color="auto"/>
            </w:tcBorders>
            <w:shd w:val="clear" w:color="auto" w:fill="FFFF00"/>
            <w:vAlign w:val="center"/>
            <w:hideMark/>
          </w:tcPr>
          <w:p w:rsidR="00CD454D" w:rsidRPr="007875C4" w:rsidRDefault="00CD454D" w:rsidP="00CD454D">
            <w:pPr>
              <w:ind w:firstLineChars="100" w:firstLine="221"/>
              <w:jc w:val="right"/>
              <w:rPr>
                <w:rFonts w:ascii="Times New Roman" w:hAnsi="Times New Roman"/>
                <w:b/>
                <w:bCs/>
                <w:sz w:val="22"/>
                <w:szCs w:val="22"/>
              </w:rPr>
            </w:pPr>
          </w:p>
        </w:tc>
      </w:tr>
      <w:tr w:rsidR="00CD454D" w:rsidRPr="007875C4" w:rsidTr="00CD454D">
        <w:trPr>
          <w:trHeight w:val="55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6</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7875C4" w:rsidRDefault="00CD454D" w:rsidP="00CD454D">
            <w:pPr>
              <w:rPr>
                <w:rFonts w:ascii="Times New Roman" w:hAnsi="Times New Roman"/>
                <w:sz w:val="22"/>
                <w:szCs w:val="22"/>
              </w:rPr>
            </w:pPr>
            <w:proofErr w:type="spellStart"/>
            <w:r w:rsidRPr="007875C4">
              <w:rPr>
                <w:rFonts w:ascii="Times New Roman" w:hAnsi="Times New Roman"/>
                <w:sz w:val="22"/>
                <w:szCs w:val="22"/>
              </w:rPr>
              <w:t>Прочие</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затраты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производственного</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характера</w:t>
            </w:r>
            <w:proofErr w:type="spellEnd"/>
            <w:r w:rsidRPr="007875C4">
              <w:rPr>
                <w:rFonts w:ascii="Times New Roman" w:hAnsi="Times New Roman"/>
                <w:sz w:val="22"/>
                <w:szCs w:val="22"/>
              </w:rPr>
              <w:t xml:space="preserve"> 0%</w:t>
            </w:r>
          </w:p>
        </w:tc>
        <w:tc>
          <w:tcPr>
            <w:tcW w:w="2740" w:type="dxa"/>
            <w:tcBorders>
              <w:top w:val="single" w:sz="4" w:space="0" w:color="auto"/>
              <w:left w:val="nil"/>
              <w:bottom w:val="nil"/>
              <w:right w:val="single" w:sz="4" w:space="0" w:color="auto"/>
            </w:tcBorders>
            <w:shd w:val="clear" w:color="000000" w:fill="FFFFFF"/>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7875C4" w:rsidTr="00CD454D">
        <w:trPr>
          <w:trHeight w:val="55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7</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7875C4" w:rsidRDefault="00CD454D" w:rsidP="00CD454D">
            <w:pPr>
              <w:rPr>
                <w:rFonts w:ascii="Times New Roman" w:hAnsi="Times New Roman"/>
                <w:sz w:val="22"/>
                <w:szCs w:val="22"/>
              </w:rPr>
            </w:pPr>
            <w:proofErr w:type="spellStart"/>
            <w:r w:rsidRPr="007875C4">
              <w:rPr>
                <w:rFonts w:ascii="Times New Roman" w:hAnsi="Times New Roman"/>
                <w:sz w:val="22"/>
                <w:szCs w:val="22"/>
              </w:rPr>
              <w:t>Прочие</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затраты</w:t>
            </w:r>
            <w:proofErr w:type="spellEnd"/>
            <w:r w:rsidRPr="007875C4">
              <w:rPr>
                <w:rFonts w:ascii="Times New Roman" w:hAnsi="Times New Roman"/>
                <w:sz w:val="22"/>
                <w:szCs w:val="22"/>
              </w:rPr>
              <w:t xml:space="preserve"> и </w:t>
            </w:r>
            <w:proofErr w:type="spellStart"/>
            <w:r w:rsidRPr="007875C4">
              <w:rPr>
                <w:rFonts w:ascii="Times New Roman" w:hAnsi="Times New Roman"/>
                <w:sz w:val="22"/>
                <w:szCs w:val="22"/>
              </w:rPr>
              <w:t>расходы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Подрядчика</w:t>
            </w:r>
            <w:proofErr w:type="spellEnd"/>
            <w:r w:rsidRPr="007875C4">
              <w:rPr>
                <w:rFonts w:ascii="Times New Roman" w:hAnsi="Times New Roman"/>
                <w:sz w:val="22"/>
                <w:szCs w:val="22"/>
              </w:rPr>
              <w:t xml:space="preserve"> </w:t>
            </w:r>
            <w:r w:rsidR="000C45DD">
              <w:rPr>
                <w:rFonts w:ascii="Times New Roman" w:hAnsi="Times New Roman"/>
                <w:sz w:val="22"/>
                <w:szCs w:val="22"/>
                <w:lang w:val="ru-RU"/>
              </w:rPr>
              <w:t>___</w:t>
            </w:r>
            <w:r w:rsidRPr="007875C4">
              <w:rPr>
                <w:rFonts w:ascii="Times New Roman" w:hAnsi="Times New Roman"/>
                <w:sz w:val="22"/>
                <w:szCs w:val="22"/>
              </w:rPr>
              <w:t>%</w:t>
            </w:r>
          </w:p>
        </w:tc>
        <w:tc>
          <w:tcPr>
            <w:tcW w:w="2740" w:type="dxa"/>
            <w:tcBorders>
              <w:top w:val="single" w:sz="4" w:space="0" w:color="auto"/>
              <w:left w:val="nil"/>
              <w:bottom w:val="nil"/>
              <w:right w:val="single" w:sz="4" w:space="0" w:color="auto"/>
            </w:tcBorders>
            <w:shd w:val="clear" w:color="000000" w:fill="FFFFFF"/>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7875C4" w:rsidTr="00CD454D">
        <w:trPr>
          <w:trHeight w:val="55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8</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0C45DD" w:rsidRDefault="00CD454D" w:rsidP="00CD454D">
            <w:pPr>
              <w:rPr>
                <w:rFonts w:ascii="Times New Roman" w:hAnsi="Times New Roman"/>
                <w:sz w:val="22"/>
                <w:szCs w:val="22"/>
                <w:lang w:val="ru-RU"/>
              </w:rPr>
            </w:pPr>
            <w:proofErr w:type="spellStart"/>
            <w:r w:rsidRPr="007875C4">
              <w:rPr>
                <w:rFonts w:ascii="Times New Roman" w:hAnsi="Times New Roman"/>
                <w:sz w:val="22"/>
                <w:szCs w:val="22"/>
              </w:rPr>
              <w:t>Затраты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на</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страхование</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строительства</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объектов</w:t>
            </w:r>
            <w:proofErr w:type="spellEnd"/>
            <w:r w:rsidRPr="007875C4">
              <w:rPr>
                <w:rFonts w:ascii="Times New Roman" w:hAnsi="Times New Roman"/>
                <w:sz w:val="22"/>
                <w:szCs w:val="22"/>
              </w:rPr>
              <w:t xml:space="preserve"> </w:t>
            </w:r>
            <w:r w:rsidR="000C45DD">
              <w:rPr>
                <w:rFonts w:ascii="Times New Roman" w:hAnsi="Times New Roman"/>
                <w:sz w:val="22"/>
                <w:szCs w:val="22"/>
                <w:lang w:val="ru-RU"/>
              </w:rPr>
              <w:t>____</w:t>
            </w:r>
          </w:p>
        </w:tc>
        <w:tc>
          <w:tcPr>
            <w:tcW w:w="2740" w:type="dxa"/>
            <w:tcBorders>
              <w:top w:val="single" w:sz="4" w:space="0" w:color="auto"/>
              <w:left w:val="nil"/>
              <w:bottom w:val="nil"/>
              <w:right w:val="single" w:sz="4" w:space="0" w:color="auto"/>
            </w:tcBorders>
            <w:shd w:val="clear" w:color="000000" w:fill="FFFFFF"/>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7875C4" w:rsidTr="00CD454D">
        <w:trPr>
          <w:trHeight w:val="705"/>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9</w:t>
            </w:r>
          </w:p>
        </w:tc>
        <w:tc>
          <w:tcPr>
            <w:tcW w:w="7240" w:type="dxa"/>
            <w:tcBorders>
              <w:top w:val="single" w:sz="4" w:space="0" w:color="auto"/>
              <w:left w:val="nil"/>
              <w:bottom w:val="nil"/>
              <w:right w:val="single" w:sz="4" w:space="0" w:color="auto"/>
            </w:tcBorders>
            <w:shd w:val="clear" w:color="000000" w:fill="FFFFFF"/>
            <w:vAlign w:val="center"/>
            <w:hideMark/>
          </w:tcPr>
          <w:p w:rsidR="00CD454D" w:rsidRPr="007875C4" w:rsidRDefault="00CD454D" w:rsidP="00CD454D">
            <w:pPr>
              <w:rPr>
                <w:rFonts w:ascii="Times New Roman" w:hAnsi="Times New Roman"/>
                <w:sz w:val="22"/>
                <w:szCs w:val="22"/>
              </w:rPr>
            </w:pPr>
            <w:proofErr w:type="spellStart"/>
            <w:r w:rsidRPr="007875C4">
              <w:rPr>
                <w:rFonts w:ascii="Times New Roman" w:hAnsi="Times New Roman"/>
                <w:sz w:val="22"/>
                <w:szCs w:val="22"/>
              </w:rPr>
              <w:t>Затраты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для</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учета</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коэффициента</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риска</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определяемого</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исходя</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из</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прогнозируемого</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индекса</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роста</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цен</w:t>
            </w:r>
            <w:proofErr w:type="spellEnd"/>
            <w:r w:rsidRPr="007875C4">
              <w:rPr>
                <w:rFonts w:ascii="Times New Roman" w:hAnsi="Times New Roman"/>
                <w:sz w:val="22"/>
                <w:szCs w:val="22"/>
              </w:rPr>
              <w:t xml:space="preserve"> в </w:t>
            </w:r>
            <w:proofErr w:type="spellStart"/>
            <w:r w:rsidRPr="007875C4">
              <w:rPr>
                <w:rFonts w:ascii="Times New Roman" w:hAnsi="Times New Roman"/>
                <w:sz w:val="22"/>
                <w:szCs w:val="22"/>
              </w:rPr>
              <w:t>строительстве</w:t>
            </w:r>
            <w:proofErr w:type="spellEnd"/>
            <w:r w:rsidRPr="007875C4">
              <w:rPr>
                <w:rFonts w:ascii="Times New Roman" w:hAnsi="Times New Roman"/>
                <w:sz w:val="22"/>
                <w:szCs w:val="22"/>
              </w:rPr>
              <w:t xml:space="preserve"> </w:t>
            </w:r>
            <w:r w:rsidR="000C45DD">
              <w:rPr>
                <w:rFonts w:ascii="Times New Roman" w:hAnsi="Times New Roman"/>
                <w:sz w:val="22"/>
                <w:szCs w:val="22"/>
                <w:lang w:val="ru-RU"/>
              </w:rPr>
              <w:t>__</w:t>
            </w:r>
            <w:r w:rsidRPr="007875C4">
              <w:rPr>
                <w:rFonts w:ascii="Times New Roman" w:hAnsi="Times New Roman"/>
                <w:sz w:val="22"/>
                <w:szCs w:val="22"/>
              </w:rPr>
              <w:t>%</w:t>
            </w:r>
          </w:p>
        </w:tc>
        <w:tc>
          <w:tcPr>
            <w:tcW w:w="2740" w:type="dxa"/>
            <w:tcBorders>
              <w:top w:val="single" w:sz="4" w:space="0" w:color="auto"/>
              <w:left w:val="nil"/>
              <w:bottom w:val="nil"/>
              <w:right w:val="single" w:sz="4" w:space="0" w:color="auto"/>
            </w:tcBorders>
            <w:shd w:val="clear" w:color="000000" w:fill="FFFFFF"/>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7875C4" w:rsidTr="007875C4">
        <w:trPr>
          <w:trHeight w:val="615"/>
        </w:trPr>
        <w:tc>
          <w:tcPr>
            <w:tcW w:w="6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10</w:t>
            </w:r>
          </w:p>
        </w:tc>
        <w:tc>
          <w:tcPr>
            <w:tcW w:w="7240" w:type="dxa"/>
            <w:tcBorders>
              <w:top w:val="single" w:sz="4" w:space="0" w:color="auto"/>
              <w:left w:val="nil"/>
              <w:bottom w:val="single" w:sz="4" w:space="0" w:color="auto"/>
              <w:right w:val="single" w:sz="4" w:space="0" w:color="auto"/>
            </w:tcBorders>
            <w:shd w:val="clear" w:color="auto" w:fill="FFFF00"/>
            <w:vAlign w:val="center"/>
            <w:hideMark/>
          </w:tcPr>
          <w:p w:rsidR="00CD454D" w:rsidRPr="007875C4" w:rsidRDefault="007875C4" w:rsidP="00CD454D">
            <w:pPr>
              <w:rPr>
                <w:rFonts w:ascii="Times New Roman" w:hAnsi="Times New Roman"/>
                <w:b/>
                <w:bCs/>
                <w:sz w:val="22"/>
                <w:szCs w:val="22"/>
              </w:rPr>
            </w:pPr>
            <w:r w:rsidRPr="007875C4">
              <w:rPr>
                <w:rFonts w:ascii="Times New Roman" w:hAnsi="Times New Roman"/>
                <w:b/>
                <w:bCs/>
                <w:sz w:val="22"/>
                <w:szCs w:val="22"/>
              </w:rPr>
              <w:t xml:space="preserve">ИТОГО </w:t>
            </w:r>
            <w:proofErr w:type="spellStart"/>
            <w:r w:rsidRPr="007875C4">
              <w:rPr>
                <w:rFonts w:ascii="Times New Roman" w:hAnsi="Times New Roman"/>
                <w:b/>
                <w:bCs/>
                <w:sz w:val="22"/>
                <w:szCs w:val="22"/>
              </w:rPr>
              <w:t>стоимость</w:t>
            </w:r>
            <w:proofErr w:type="spellEnd"/>
            <w:r w:rsidR="00CD454D" w:rsidRPr="007875C4">
              <w:rPr>
                <w:rFonts w:ascii="Times New Roman" w:hAnsi="Times New Roman"/>
                <w:b/>
                <w:bCs/>
                <w:sz w:val="22"/>
                <w:szCs w:val="22"/>
              </w:rPr>
              <w:t xml:space="preserve"> </w:t>
            </w:r>
            <w:proofErr w:type="spellStart"/>
            <w:r w:rsidR="00CD454D" w:rsidRPr="007875C4">
              <w:rPr>
                <w:rFonts w:ascii="Times New Roman" w:hAnsi="Times New Roman"/>
                <w:b/>
                <w:bCs/>
                <w:sz w:val="22"/>
                <w:szCs w:val="22"/>
              </w:rPr>
              <w:t>строительства</w:t>
            </w:r>
            <w:proofErr w:type="spellEnd"/>
            <w:r w:rsidR="00CD454D" w:rsidRPr="007875C4">
              <w:rPr>
                <w:rFonts w:ascii="Times New Roman" w:hAnsi="Times New Roman"/>
                <w:b/>
                <w:bCs/>
                <w:sz w:val="22"/>
                <w:szCs w:val="22"/>
              </w:rPr>
              <w:t xml:space="preserve"> в </w:t>
            </w:r>
            <w:proofErr w:type="spellStart"/>
            <w:r w:rsidR="00CD454D" w:rsidRPr="007875C4">
              <w:rPr>
                <w:rFonts w:ascii="Times New Roman" w:hAnsi="Times New Roman"/>
                <w:b/>
                <w:bCs/>
                <w:sz w:val="22"/>
                <w:szCs w:val="22"/>
              </w:rPr>
              <w:t>текущих</w:t>
            </w:r>
            <w:proofErr w:type="spellEnd"/>
            <w:r w:rsidR="00CD454D" w:rsidRPr="007875C4">
              <w:rPr>
                <w:rFonts w:ascii="Times New Roman" w:hAnsi="Times New Roman"/>
                <w:b/>
                <w:bCs/>
                <w:sz w:val="22"/>
                <w:szCs w:val="22"/>
              </w:rPr>
              <w:t xml:space="preserve"> </w:t>
            </w:r>
            <w:proofErr w:type="spellStart"/>
            <w:r w:rsidR="00CD454D" w:rsidRPr="007875C4">
              <w:rPr>
                <w:rFonts w:ascii="Times New Roman" w:hAnsi="Times New Roman"/>
                <w:b/>
                <w:bCs/>
                <w:sz w:val="22"/>
                <w:szCs w:val="22"/>
              </w:rPr>
              <w:t>ценах</w:t>
            </w:r>
            <w:proofErr w:type="spellEnd"/>
            <w:r w:rsidR="00CD454D" w:rsidRPr="007875C4">
              <w:rPr>
                <w:rFonts w:ascii="Times New Roman" w:hAnsi="Times New Roman"/>
                <w:b/>
                <w:bCs/>
                <w:sz w:val="22"/>
                <w:szCs w:val="22"/>
              </w:rPr>
              <w:t xml:space="preserve"> </w:t>
            </w:r>
            <w:proofErr w:type="spellStart"/>
            <w:r w:rsidR="00CD454D" w:rsidRPr="007875C4">
              <w:rPr>
                <w:rFonts w:ascii="Times New Roman" w:hAnsi="Times New Roman"/>
                <w:b/>
                <w:bCs/>
                <w:sz w:val="22"/>
                <w:szCs w:val="22"/>
              </w:rPr>
              <w:t>без</w:t>
            </w:r>
            <w:proofErr w:type="spellEnd"/>
            <w:r w:rsidR="00CD454D" w:rsidRPr="007875C4">
              <w:rPr>
                <w:rFonts w:ascii="Times New Roman" w:hAnsi="Times New Roman"/>
                <w:b/>
                <w:bCs/>
                <w:sz w:val="22"/>
                <w:szCs w:val="22"/>
              </w:rPr>
              <w:t xml:space="preserve"> НДС</w:t>
            </w:r>
          </w:p>
        </w:tc>
        <w:tc>
          <w:tcPr>
            <w:tcW w:w="2740" w:type="dxa"/>
            <w:tcBorders>
              <w:top w:val="single" w:sz="4" w:space="0" w:color="auto"/>
              <w:left w:val="nil"/>
              <w:bottom w:val="single" w:sz="4" w:space="0" w:color="auto"/>
              <w:right w:val="single" w:sz="4" w:space="0" w:color="auto"/>
            </w:tcBorders>
            <w:shd w:val="clear" w:color="auto" w:fill="FFFF00"/>
            <w:vAlign w:val="center"/>
          </w:tcPr>
          <w:p w:rsidR="00CD454D" w:rsidRPr="007875C4" w:rsidRDefault="00CD454D" w:rsidP="00CD454D">
            <w:pPr>
              <w:ind w:firstLineChars="100" w:firstLine="221"/>
              <w:jc w:val="right"/>
              <w:rPr>
                <w:rFonts w:ascii="Times New Roman" w:hAnsi="Times New Roman"/>
                <w:b/>
                <w:bCs/>
                <w:sz w:val="22"/>
                <w:szCs w:val="22"/>
              </w:rPr>
            </w:pPr>
          </w:p>
        </w:tc>
      </w:tr>
      <w:tr w:rsidR="00CD454D" w:rsidRPr="007875C4" w:rsidTr="007875C4">
        <w:trPr>
          <w:trHeight w:val="61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 </w:t>
            </w:r>
          </w:p>
        </w:tc>
        <w:tc>
          <w:tcPr>
            <w:tcW w:w="7240" w:type="dxa"/>
            <w:tcBorders>
              <w:top w:val="nil"/>
              <w:left w:val="nil"/>
              <w:bottom w:val="single" w:sz="4" w:space="0" w:color="auto"/>
              <w:right w:val="single" w:sz="4" w:space="0" w:color="auto"/>
            </w:tcBorders>
            <w:shd w:val="clear" w:color="000000" w:fill="FFFFFF"/>
            <w:vAlign w:val="center"/>
            <w:hideMark/>
          </w:tcPr>
          <w:p w:rsidR="00CD454D" w:rsidRPr="007875C4" w:rsidRDefault="00CD454D" w:rsidP="00CD454D">
            <w:pPr>
              <w:rPr>
                <w:rFonts w:ascii="Times New Roman" w:hAnsi="Times New Roman"/>
                <w:sz w:val="22"/>
                <w:szCs w:val="22"/>
              </w:rPr>
            </w:pPr>
            <w:r w:rsidRPr="007875C4">
              <w:rPr>
                <w:rFonts w:ascii="Times New Roman" w:hAnsi="Times New Roman"/>
                <w:sz w:val="22"/>
                <w:szCs w:val="22"/>
              </w:rPr>
              <w:t>НДС 15%</w:t>
            </w:r>
          </w:p>
        </w:tc>
        <w:tc>
          <w:tcPr>
            <w:tcW w:w="2740" w:type="dxa"/>
            <w:tcBorders>
              <w:top w:val="nil"/>
              <w:left w:val="nil"/>
              <w:bottom w:val="single" w:sz="4" w:space="0" w:color="auto"/>
              <w:right w:val="single" w:sz="4" w:space="0" w:color="auto"/>
            </w:tcBorders>
            <w:shd w:val="clear" w:color="000000" w:fill="FFFFFF"/>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7875C4" w:rsidTr="007875C4">
        <w:trPr>
          <w:trHeight w:val="615"/>
        </w:trPr>
        <w:tc>
          <w:tcPr>
            <w:tcW w:w="64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11</w:t>
            </w:r>
          </w:p>
        </w:tc>
        <w:tc>
          <w:tcPr>
            <w:tcW w:w="7240" w:type="dxa"/>
            <w:tcBorders>
              <w:top w:val="single" w:sz="4" w:space="0" w:color="auto"/>
              <w:left w:val="nil"/>
              <w:bottom w:val="single" w:sz="4" w:space="0" w:color="auto"/>
              <w:right w:val="single" w:sz="4" w:space="0" w:color="auto"/>
            </w:tcBorders>
            <w:shd w:val="clear" w:color="auto" w:fill="FFFF00"/>
            <w:vAlign w:val="center"/>
            <w:hideMark/>
          </w:tcPr>
          <w:p w:rsidR="00CD454D" w:rsidRPr="007875C4" w:rsidRDefault="007875C4" w:rsidP="00CD454D">
            <w:pPr>
              <w:rPr>
                <w:rFonts w:ascii="Times New Roman" w:hAnsi="Times New Roman"/>
                <w:b/>
                <w:bCs/>
                <w:sz w:val="22"/>
                <w:szCs w:val="22"/>
              </w:rPr>
            </w:pPr>
            <w:r w:rsidRPr="007875C4">
              <w:rPr>
                <w:rFonts w:ascii="Times New Roman" w:hAnsi="Times New Roman"/>
                <w:b/>
                <w:bCs/>
                <w:sz w:val="22"/>
                <w:szCs w:val="22"/>
              </w:rPr>
              <w:t xml:space="preserve">ИТОГО </w:t>
            </w:r>
            <w:proofErr w:type="spellStart"/>
            <w:r w:rsidRPr="007875C4">
              <w:rPr>
                <w:rFonts w:ascii="Times New Roman" w:hAnsi="Times New Roman"/>
                <w:b/>
                <w:bCs/>
                <w:sz w:val="22"/>
                <w:szCs w:val="22"/>
              </w:rPr>
              <w:t>стоимость</w:t>
            </w:r>
            <w:proofErr w:type="spellEnd"/>
            <w:r w:rsidR="00CD454D" w:rsidRPr="007875C4">
              <w:rPr>
                <w:rFonts w:ascii="Times New Roman" w:hAnsi="Times New Roman"/>
                <w:b/>
                <w:bCs/>
                <w:sz w:val="22"/>
                <w:szCs w:val="22"/>
              </w:rPr>
              <w:t xml:space="preserve"> </w:t>
            </w:r>
            <w:proofErr w:type="spellStart"/>
            <w:r w:rsidR="00CD454D" w:rsidRPr="007875C4">
              <w:rPr>
                <w:rFonts w:ascii="Times New Roman" w:hAnsi="Times New Roman"/>
                <w:b/>
                <w:bCs/>
                <w:sz w:val="22"/>
                <w:szCs w:val="22"/>
              </w:rPr>
              <w:t>строительства</w:t>
            </w:r>
            <w:proofErr w:type="spellEnd"/>
            <w:r w:rsidR="00CD454D" w:rsidRPr="007875C4">
              <w:rPr>
                <w:rFonts w:ascii="Times New Roman" w:hAnsi="Times New Roman"/>
                <w:b/>
                <w:bCs/>
                <w:sz w:val="22"/>
                <w:szCs w:val="22"/>
              </w:rPr>
              <w:t xml:space="preserve"> в </w:t>
            </w:r>
            <w:proofErr w:type="spellStart"/>
            <w:r w:rsidR="00CD454D" w:rsidRPr="007875C4">
              <w:rPr>
                <w:rFonts w:ascii="Times New Roman" w:hAnsi="Times New Roman"/>
                <w:b/>
                <w:bCs/>
                <w:sz w:val="22"/>
                <w:szCs w:val="22"/>
              </w:rPr>
              <w:t>текущих</w:t>
            </w:r>
            <w:proofErr w:type="spellEnd"/>
            <w:r w:rsidR="00CD454D" w:rsidRPr="007875C4">
              <w:rPr>
                <w:rFonts w:ascii="Times New Roman" w:hAnsi="Times New Roman"/>
                <w:b/>
                <w:bCs/>
                <w:sz w:val="22"/>
                <w:szCs w:val="22"/>
              </w:rPr>
              <w:t xml:space="preserve"> </w:t>
            </w:r>
            <w:proofErr w:type="spellStart"/>
            <w:r w:rsidR="00CD454D" w:rsidRPr="007875C4">
              <w:rPr>
                <w:rFonts w:ascii="Times New Roman" w:hAnsi="Times New Roman"/>
                <w:b/>
                <w:bCs/>
                <w:sz w:val="22"/>
                <w:szCs w:val="22"/>
              </w:rPr>
              <w:t>ценах</w:t>
            </w:r>
            <w:proofErr w:type="spellEnd"/>
            <w:r w:rsidR="00CD454D" w:rsidRPr="007875C4">
              <w:rPr>
                <w:rFonts w:ascii="Times New Roman" w:hAnsi="Times New Roman"/>
                <w:b/>
                <w:bCs/>
                <w:sz w:val="22"/>
                <w:szCs w:val="22"/>
              </w:rPr>
              <w:t xml:space="preserve"> с НДС 15%</w:t>
            </w:r>
          </w:p>
        </w:tc>
        <w:tc>
          <w:tcPr>
            <w:tcW w:w="2740" w:type="dxa"/>
            <w:tcBorders>
              <w:top w:val="single" w:sz="4" w:space="0" w:color="auto"/>
              <w:left w:val="nil"/>
              <w:bottom w:val="single" w:sz="4" w:space="0" w:color="auto"/>
              <w:right w:val="single" w:sz="4" w:space="0" w:color="auto"/>
            </w:tcBorders>
            <w:shd w:val="clear" w:color="auto" w:fill="FFFF00"/>
            <w:vAlign w:val="center"/>
          </w:tcPr>
          <w:p w:rsidR="00CD454D" w:rsidRPr="007875C4" w:rsidRDefault="00CD454D" w:rsidP="00CD454D">
            <w:pPr>
              <w:ind w:firstLineChars="100" w:firstLine="221"/>
              <w:jc w:val="right"/>
              <w:rPr>
                <w:rFonts w:ascii="Times New Roman" w:hAnsi="Times New Roman"/>
                <w:b/>
                <w:bCs/>
                <w:sz w:val="22"/>
                <w:szCs w:val="22"/>
              </w:rPr>
            </w:pPr>
          </w:p>
        </w:tc>
      </w:tr>
      <w:tr w:rsidR="00CD454D" w:rsidRPr="007875C4" w:rsidTr="00CD454D">
        <w:trPr>
          <w:trHeight w:val="46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CD454D" w:rsidRPr="007875C4" w:rsidRDefault="00CD454D" w:rsidP="00CD454D">
            <w:pPr>
              <w:jc w:val="center"/>
              <w:rPr>
                <w:rFonts w:ascii="Times New Roman" w:hAnsi="Times New Roman"/>
                <w:sz w:val="22"/>
                <w:szCs w:val="22"/>
              </w:rPr>
            </w:pPr>
            <w:r w:rsidRPr="007875C4">
              <w:rPr>
                <w:rFonts w:ascii="Times New Roman" w:hAnsi="Times New Roman"/>
                <w:sz w:val="22"/>
                <w:szCs w:val="22"/>
              </w:rPr>
              <w:t> </w:t>
            </w:r>
          </w:p>
        </w:tc>
        <w:tc>
          <w:tcPr>
            <w:tcW w:w="7240" w:type="dxa"/>
            <w:tcBorders>
              <w:top w:val="nil"/>
              <w:left w:val="nil"/>
              <w:bottom w:val="single" w:sz="4" w:space="0" w:color="auto"/>
              <w:right w:val="single" w:sz="4" w:space="0" w:color="auto"/>
            </w:tcBorders>
            <w:shd w:val="clear" w:color="000000" w:fill="FFFFFF"/>
            <w:vAlign w:val="center"/>
            <w:hideMark/>
          </w:tcPr>
          <w:p w:rsidR="00CD454D" w:rsidRPr="007875C4" w:rsidRDefault="00CD454D" w:rsidP="00CD454D">
            <w:pPr>
              <w:rPr>
                <w:rFonts w:ascii="Times New Roman" w:hAnsi="Times New Roman"/>
                <w:sz w:val="22"/>
                <w:szCs w:val="22"/>
              </w:rPr>
            </w:pPr>
            <w:proofErr w:type="spellStart"/>
            <w:r w:rsidRPr="007875C4">
              <w:rPr>
                <w:rFonts w:ascii="Times New Roman" w:hAnsi="Times New Roman"/>
                <w:sz w:val="22"/>
                <w:szCs w:val="22"/>
              </w:rPr>
              <w:t>Прочие</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затраты</w:t>
            </w:r>
            <w:proofErr w:type="spellEnd"/>
            <w:r w:rsidRPr="007875C4">
              <w:rPr>
                <w:rFonts w:ascii="Times New Roman" w:hAnsi="Times New Roman"/>
                <w:sz w:val="22"/>
                <w:szCs w:val="22"/>
              </w:rPr>
              <w:t xml:space="preserve"> </w:t>
            </w:r>
            <w:proofErr w:type="spellStart"/>
            <w:r w:rsidRPr="007875C4">
              <w:rPr>
                <w:rFonts w:ascii="Times New Roman" w:hAnsi="Times New Roman"/>
                <w:sz w:val="22"/>
                <w:szCs w:val="22"/>
              </w:rPr>
              <w:t>Заказчика</w:t>
            </w:r>
            <w:proofErr w:type="spellEnd"/>
          </w:p>
        </w:tc>
        <w:tc>
          <w:tcPr>
            <w:tcW w:w="2740" w:type="dxa"/>
            <w:tcBorders>
              <w:top w:val="nil"/>
              <w:left w:val="nil"/>
              <w:bottom w:val="single" w:sz="4" w:space="0" w:color="auto"/>
              <w:right w:val="single" w:sz="4" w:space="0" w:color="auto"/>
            </w:tcBorders>
            <w:shd w:val="clear" w:color="auto" w:fill="auto"/>
            <w:vAlign w:val="center"/>
          </w:tcPr>
          <w:p w:rsidR="00CD454D" w:rsidRPr="007875C4" w:rsidRDefault="00CD454D" w:rsidP="00CD454D">
            <w:pPr>
              <w:ind w:firstLineChars="100" w:firstLine="220"/>
              <w:jc w:val="right"/>
              <w:rPr>
                <w:rFonts w:ascii="Times New Roman" w:hAnsi="Times New Roman"/>
                <w:sz w:val="22"/>
                <w:szCs w:val="22"/>
              </w:rPr>
            </w:pPr>
          </w:p>
        </w:tc>
      </w:tr>
      <w:tr w:rsidR="00CD454D" w:rsidRPr="007875C4" w:rsidTr="007875C4">
        <w:trPr>
          <w:trHeight w:val="690"/>
        </w:trPr>
        <w:tc>
          <w:tcPr>
            <w:tcW w:w="640" w:type="dxa"/>
            <w:tcBorders>
              <w:top w:val="nil"/>
              <w:left w:val="single" w:sz="4" w:space="0" w:color="auto"/>
              <w:bottom w:val="single" w:sz="4" w:space="0" w:color="auto"/>
              <w:right w:val="single" w:sz="4" w:space="0" w:color="auto"/>
            </w:tcBorders>
            <w:shd w:val="clear" w:color="auto" w:fill="FFFF00"/>
            <w:vAlign w:val="center"/>
            <w:hideMark/>
          </w:tcPr>
          <w:p w:rsidR="00CD454D" w:rsidRPr="007875C4" w:rsidRDefault="00CD454D" w:rsidP="00CD454D">
            <w:pPr>
              <w:jc w:val="center"/>
              <w:rPr>
                <w:rFonts w:ascii="Times New Roman" w:hAnsi="Times New Roman"/>
                <w:b/>
                <w:bCs/>
                <w:sz w:val="22"/>
                <w:szCs w:val="22"/>
              </w:rPr>
            </w:pPr>
            <w:r w:rsidRPr="007875C4">
              <w:rPr>
                <w:rFonts w:ascii="Times New Roman" w:hAnsi="Times New Roman"/>
                <w:b/>
                <w:bCs/>
                <w:sz w:val="22"/>
                <w:szCs w:val="22"/>
              </w:rPr>
              <w:t>12</w:t>
            </w:r>
          </w:p>
        </w:tc>
        <w:tc>
          <w:tcPr>
            <w:tcW w:w="7240" w:type="dxa"/>
            <w:tcBorders>
              <w:top w:val="nil"/>
              <w:left w:val="nil"/>
              <w:bottom w:val="single" w:sz="4" w:space="0" w:color="auto"/>
              <w:right w:val="single" w:sz="4" w:space="0" w:color="auto"/>
            </w:tcBorders>
            <w:shd w:val="clear" w:color="auto" w:fill="FFFF00"/>
            <w:vAlign w:val="center"/>
            <w:hideMark/>
          </w:tcPr>
          <w:p w:rsidR="00CD454D" w:rsidRPr="007875C4" w:rsidRDefault="00CD454D" w:rsidP="00CD454D">
            <w:pPr>
              <w:rPr>
                <w:rFonts w:ascii="Times New Roman" w:hAnsi="Times New Roman"/>
                <w:b/>
                <w:bCs/>
                <w:sz w:val="22"/>
                <w:szCs w:val="22"/>
              </w:rPr>
            </w:pPr>
            <w:r w:rsidRPr="007875C4">
              <w:rPr>
                <w:rFonts w:ascii="Times New Roman" w:hAnsi="Times New Roman"/>
                <w:b/>
                <w:bCs/>
                <w:sz w:val="22"/>
                <w:szCs w:val="22"/>
              </w:rPr>
              <w:t xml:space="preserve">ВСЕГО </w:t>
            </w:r>
            <w:proofErr w:type="spellStart"/>
            <w:r w:rsidRPr="007875C4">
              <w:rPr>
                <w:rFonts w:ascii="Times New Roman" w:hAnsi="Times New Roman"/>
                <w:b/>
                <w:bCs/>
                <w:sz w:val="22"/>
                <w:szCs w:val="22"/>
              </w:rPr>
              <w:t>стоимость</w:t>
            </w:r>
            <w:proofErr w:type="spellEnd"/>
            <w:r w:rsidRPr="007875C4">
              <w:rPr>
                <w:rFonts w:ascii="Times New Roman" w:hAnsi="Times New Roman"/>
                <w:b/>
                <w:bCs/>
                <w:sz w:val="22"/>
                <w:szCs w:val="22"/>
              </w:rPr>
              <w:t xml:space="preserve"> </w:t>
            </w:r>
            <w:proofErr w:type="spellStart"/>
            <w:r w:rsidRPr="007875C4">
              <w:rPr>
                <w:rFonts w:ascii="Times New Roman" w:hAnsi="Times New Roman"/>
                <w:b/>
                <w:bCs/>
                <w:sz w:val="22"/>
                <w:szCs w:val="22"/>
              </w:rPr>
              <w:t>строительства</w:t>
            </w:r>
            <w:proofErr w:type="spellEnd"/>
            <w:r w:rsidRPr="007875C4">
              <w:rPr>
                <w:rFonts w:ascii="Times New Roman" w:hAnsi="Times New Roman"/>
                <w:b/>
                <w:bCs/>
                <w:sz w:val="22"/>
                <w:szCs w:val="22"/>
              </w:rPr>
              <w:t xml:space="preserve"> в </w:t>
            </w:r>
            <w:proofErr w:type="spellStart"/>
            <w:r w:rsidRPr="007875C4">
              <w:rPr>
                <w:rFonts w:ascii="Times New Roman" w:hAnsi="Times New Roman"/>
                <w:b/>
                <w:bCs/>
                <w:sz w:val="22"/>
                <w:szCs w:val="22"/>
              </w:rPr>
              <w:t>текущих</w:t>
            </w:r>
            <w:proofErr w:type="spellEnd"/>
            <w:r w:rsidRPr="007875C4">
              <w:rPr>
                <w:rFonts w:ascii="Times New Roman" w:hAnsi="Times New Roman"/>
                <w:b/>
                <w:bCs/>
                <w:sz w:val="22"/>
                <w:szCs w:val="22"/>
              </w:rPr>
              <w:t xml:space="preserve"> </w:t>
            </w:r>
            <w:proofErr w:type="spellStart"/>
            <w:r w:rsidRPr="007875C4">
              <w:rPr>
                <w:rFonts w:ascii="Times New Roman" w:hAnsi="Times New Roman"/>
                <w:b/>
                <w:bCs/>
                <w:sz w:val="22"/>
                <w:szCs w:val="22"/>
              </w:rPr>
              <w:t>ценах</w:t>
            </w:r>
            <w:proofErr w:type="spellEnd"/>
            <w:r w:rsidRPr="007875C4">
              <w:rPr>
                <w:rFonts w:ascii="Times New Roman" w:hAnsi="Times New Roman"/>
                <w:b/>
                <w:bCs/>
                <w:sz w:val="22"/>
                <w:szCs w:val="22"/>
              </w:rPr>
              <w:t xml:space="preserve"> с НДС и </w:t>
            </w:r>
            <w:proofErr w:type="spellStart"/>
            <w:r w:rsidRPr="007875C4">
              <w:rPr>
                <w:rFonts w:ascii="Times New Roman" w:hAnsi="Times New Roman"/>
                <w:b/>
                <w:bCs/>
                <w:sz w:val="22"/>
                <w:szCs w:val="22"/>
              </w:rPr>
              <w:t>прочими</w:t>
            </w:r>
            <w:proofErr w:type="spellEnd"/>
            <w:r w:rsidRPr="007875C4">
              <w:rPr>
                <w:rFonts w:ascii="Times New Roman" w:hAnsi="Times New Roman"/>
                <w:b/>
                <w:bCs/>
                <w:sz w:val="22"/>
                <w:szCs w:val="22"/>
              </w:rPr>
              <w:t xml:space="preserve"> </w:t>
            </w:r>
            <w:proofErr w:type="spellStart"/>
            <w:r w:rsidRPr="007875C4">
              <w:rPr>
                <w:rFonts w:ascii="Times New Roman" w:hAnsi="Times New Roman"/>
                <w:b/>
                <w:bCs/>
                <w:sz w:val="22"/>
                <w:szCs w:val="22"/>
              </w:rPr>
              <w:t>затратами</w:t>
            </w:r>
            <w:proofErr w:type="spellEnd"/>
            <w:r w:rsidRPr="007875C4">
              <w:rPr>
                <w:rFonts w:ascii="Times New Roman" w:hAnsi="Times New Roman"/>
                <w:b/>
                <w:bCs/>
                <w:sz w:val="22"/>
                <w:szCs w:val="22"/>
              </w:rPr>
              <w:t xml:space="preserve"> </w:t>
            </w:r>
            <w:proofErr w:type="spellStart"/>
            <w:r w:rsidRPr="007875C4">
              <w:rPr>
                <w:rFonts w:ascii="Times New Roman" w:hAnsi="Times New Roman"/>
                <w:b/>
                <w:bCs/>
                <w:sz w:val="22"/>
                <w:szCs w:val="22"/>
              </w:rPr>
              <w:t>Заказчика</w:t>
            </w:r>
            <w:proofErr w:type="spellEnd"/>
          </w:p>
        </w:tc>
        <w:tc>
          <w:tcPr>
            <w:tcW w:w="2740" w:type="dxa"/>
            <w:tcBorders>
              <w:top w:val="nil"/>
              <w:left w:val="nil"/>
              <w:bottom w:val="single" w:sz="4" w:space="0" w:color="auto"/>
              <w:right w:val="single" w:sz="4" w:space="0" w:color="auto"/>
            </w:tcBorders>
            <w:shd w:val="clear" w:color="auto" w:fill="FFFF00"/>
            <w:vAlign w:val="center"/>
          </w:tcPr>
          <w:p w:rsidR="00CD454D" w:rsidRPr="007875C4" w:rsidRDefault="00CD454D" w:rsidP="00CD454D">
            <w:pPr>
              <w:ind w:firstLineChars="100" w:firstLine="221"/>
              <w:jc w:val="right"/>
              <w:rPr>
                <w:rFonts w:ascii="Times New Roman" w:hAnsi="Times New Roman"/>
                <w:b/>
                <w:bCs/>
                <w:sz w:val="22"/>
                <w:szCs w:val="22"/>
              </w:rPr>
            </w:pPr>
          </w:p>
        </w:tc>
      </w:tr>
    </w:tbl>
    <w:p w:rsidR="00CD454D" w:rsidRDefault="00CD454D" w:rsidP="00B44671">
      <w:pPr>
        <w:rPr>
          <w:rFonts w:ascii="Times New Roman" w:hAnsi="Times New Roman"/>
          <w:b/>
          <w:sz w:val="22"/>
          <w:szCs w:val="22"/>
          <w:lang w:val="ru-RU" w:eastAsia="ru-RU"/>
        </w:rPr>
      </w:pPr>
    </w:p>
    <w:tbl>
      <w:tblPr>
        <w:tblpPr w:leftFromText="180" w:rightFromText="180" w:vertAnchor="text" w:horzAnchor="margin" w:tblpY="419"/>
        <w:tblOverlap w:val="never"/>
        <w:tblW w:w="9411" w:type="dxa"/>
        <w:tblLook w:val="01E0" w:firstRow="1" w:lastRow="1" w:firstColumn="1" w:lastColumn="1" w:noHBand="0" w:noVBand="0"/>
      </w:tblPr>
      <w:tblGrid>
        <w:gridCol w:w="4403"/>
        <w:gridCol w:w="858"/>
        <w:gridCol w:w="4150"/>
      </w:tblGrid>
      <w:tr w:rsidR="00B44671" w:rsidRPr="00463379" w:rsidTr="00B44671">
        <w:trPr>
          <w:trHeight w:val="1908"/>
        </w:trPr>
        <w:tc>
          <w:tcPr>
            <w:tcW w:w="4403" w:type="dxa"/>
          </w:tcPr>
          <w:p w:rsidR="00B44671" w:rsidRDefault="00B44671" w:rsidP="00B44671">
            <w:pPr>
              <w:ind w:firstLine="567"/>
              <w:jc w:val="both"/>
              <w:rPr>
                <w:rFonts w:ascii="Times New Roman" w:hAnsi="Times New Roman"/>
                <w:sz w:val="22"/>
                <w:szCs w:val="22"/>
                <w:lang w:val="ru-RU" w:eastAsia="ru-RU"/>
              </w:rPr>
            </w:pPr>
            <w:r w:rsidRPr="00463379">
              <w:rPr>
                <w:rFonts w:ascii="Times New Roman" w:hAnsi="Times New Roman"/>
                <w:b/>
                <w:sz w:val="22"/>
                <w:szCs w:val="22"/>
                <w:lang w:val="ru-RU" w:eastAsia="ru-RU"/>
              </w:rPr>
              <w:t>ЗАКАЗЧИК</w:t>
            </w:r>
            <w:r w:rsidRPr="00463379">
              <w:rPr>
                <w:rFonts w:ascii="Times New Roman" w:hAnsi="Times New Roman"/>
                <w:sz w:val="22"/>
                <w:szCs w:val="22"/>
                <w:lang w:val="ru-RU" w:eastAsia="ru-RU"/>
              </w:rPr>
              <w:t xml:space="preserve"> </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w:t>
            </w:r>
          </w:p>
        </w:tc>
        <w:tc>
          <w:tcPr>
            <w:tcW w:w="858" w:type="dxa"/>
          </w:tcPr>
          <w:p w:rsidR="00B44671" w:rsidRPr="00463379" w:rsidRDefault="00B44671" w:rsidP="00B44671">
            <w:pPr>
              <w:ind w:firstLine="567"/>
              <w:jc w:val="both"/>
              <w:rPr>
                <w:rFonts w:ascii="Times New Roman" w:hAnsi="Times New Roman"/>
                <w:sz w:val="22"/>
                <w:szCs w:val="22"/>
                <w:lang w:val="ru-RU" w:eastAsia="ru-RU"/>
              </w:rPr>
            </w:pPr>
          </w:p>
        </w:tc>
        <w:tc>
          <w:tcPr>
            <w:tcW w:w="4150" w:type="dxa"/>
          </w:tcPr>
          <w:p w:rsidR="00B44671" w:rsidRDefault="00B44671" w:rsidP="00B44671">
            <w:pPr>
              <w:ind w:firstLine="567"/>
              <w:jc w:val="both"/>
              <w:rPr>
                <w:rFonts w:ascii="Times New Roman" w:hAnsi="Times New Roman"/>
                <w:sz w:val="22"/>
                <w:szCs w:val="22"/>
                <w:lang w:val="ru-RU" w:eastAsia="ru-RU"/>
              </w:rPr>
            </w:pPr>
            <w:r>
              <w:rPr>
                <w:rFonts w:ascii="Times New Roman" w:hAnsi="Times New Roman"/>
                <w:b/>
                <w:sz w:val="22"/>
                <w:szCs w:val="22"/>
                <w:lang w:val="ru-RU" w:eastAsia="ru-RU"/>
              </w:rPr>
              <w:t>ПОДРЯДЧИК</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w:t>
            </w: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__________________________</w:t>
            </w: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p>
          <w:p w:rsidR="00B44671" w:rsidRPr="00463379" w:rsidRDefault="00B44671" w:rsidP="00B44671">
            <w:pPr>
              <w:ind w:firstLine="567"/>
              <w:jc w:val="both"/>
              <w:rPr>
                <w:rFonts w:ascii="Times New Roman" w:hAnsi="Times New Roman"/>
                <w:sz w:val="22"/>
                <w:szCs w:val="22"/>
                <w:lang w:val="ru-RU" w:eastAsia="ru-RU"/>
              </w:rPr>
            </w:pPr>
            <w:r w:rsidRPr="00463379">
              <w:rPr>
                <w:rFonts w:ascii="Times New Roman" w:hAnsi="Times New Roman"/>
                <w:sz w:val="22"/>
                <w:szCs w:val="22"/>
                <w:lang w:val="ru-RU" w:eastAsia="ru-RU"/>
              </w:rPr>
              <w:t>____________  ______________.</w:t>
            </w:r>
          </w:p>
        </w:tc>
      </w:tr>
    </w:tbl>
    <w:p w:rsidR="00B44671" w:rsidRPr="00B44671" w:rsidRDefault="00B44671" w:rsidP="00CD454D">
      <w:pPr>
        <w:rPr>
          <w:lang w:val="ru-RU" w:eastAsia="zh-CN" w:bidi="hi-IN"/>
        </w:rPr>
      </w:pPr>
    </w:p>
    <w:sectPr w:rsidR="00B44671" w:rsidRPr="00B44671"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4BC" w:rsidRDefault="002C44BC">
      <w:r>
        <w:separator/>
      </w:r>
    </w:p>
  </w:endnote>
  <w:endnote w:type="continuationSeparator" w:id="0">
    <w:p w:rsidR="002C44BC" w:rsidRDefault="002C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C4" w:rsidRDefault="007875C4"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875C4" w:rsidRDefault="007875C4" w:rsidP="0038021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C4" w:rsidRDefault="007875C4">
    <w:pPr>
      <w:pStyle w:val="ab"/>
      <w:jc w:val="right"/>
    </w:pPr>
    <w:r>
      <w:fldChar w:fldCharType="begin"/>
    </w:r>
    <w:r>
      <w:instrText>PAGE   \* MERGEFORMAT</w:instrText>
    </w:r>
    <w:r>
      <w:fldChar w:fldCharType="separate"/>
    </w:r>
    <w:r>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4BC" w:rsidRDefault="002C44BC">
      <w:r>
        <w:separator/>
      </w:r>
    </w:p>
  </w:footnote>
  <w:footnote w:type="continuationSeparator" w:id="0">
    <w:p w:rsidR="002C44BC" w:rsidRDefault="002C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77823"/>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350C"/>
    <w:rsid w:val="000B4F0E"/>
    <w:rsid w:val="000B5C4A"/>
    <w:rsid w:val="000B5CE6"/>
    <w:rsid w:val="000B5F5C"/>
    <w:rsid w:val="000B64C2"/>
    <w:rsid w:val="000B6A75"/>
    <w:rsid w:val="000B6FC0"/>
    <w:rsid w:val="000B7348"/>
    <w:rsid w:val="000B7A73"/>
    <w:rsid w:val="000C03AD"/>
    <w:rsid w:val="000C2A2E"/>
    <w:rsid w:val="000C2B98"/>
    <w:rsid w:val="000C45DD"/>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235"/>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44BC"/>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0B25"/>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5F7E28"/>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4C68"/>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5C4"/>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2FA0"/>
    <w:rsid w:val="008330C5"/>
    <w:rsid w:val="00833C2C"/>
    <w:rsid w:val="008340A6"/>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4FC7"/>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A660C"/>
    <w:rsid w:val="009B1A17"/>
    <w:rsid w:val="009B1E7A"/>
    <w:rsid w:val="009B3ECA"/>
    <w:rsid w:val="009B436D"/>
    <w:rsid w:val="009B70BC"/>
    <w:rsid w:val="009B76AE"/>
    <w:rsid w:val="009C0458"/>
    <w:rsid w:val="009C04EC"/>
    <w:rsid w:val="009C26CA"/>
    <w:rsid w:val="009C28EF"/>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274AF"/>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6052"/>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4144"/>
    <w:rsid w:val="00AE516E"/>
    <w:rsid w:val="00AE5F91"/>
    <w:rsid w:val="00AF04B8"/>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AEA"/>
    <w:rsid w:val="00B34BCF"/>
    <w:rsid w:val="00B35EFD"/>
    <w:rsid w:val="00B370C7"/>
    <w:rsid w:val="00B401C8"/>
    <w:rsid w:val="00B40DC3"/>
    <w:rsid w:val="00B410E5"/>
    <w:rsid w:val="00B41158"/>
    <w:rsid w:val="00B41ADC"/>
    <w:rsid w:val="00B43438"/>
    <w:rsid w:val="00B442A7"/>
    <w:rsid w:val="00B44671"/>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07C0"/>
    <w:rsid w:val="00C01332"/>
    <w:rsid w:val="00C01AF0"/>
    <w:rsid w:val="00C0235E"/>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54D"/>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47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593"/>
    <w:rsid w:val="00DC2A40"/>
    <w:rsid w:val="00DC4D78"/>
    <w:rsid w:val="00DC501F"/>
    <w:rsid w:val="00DC5450"/>
    <w:rsid w:val="00DC5CFC"/>
    <w:rsid w:val="00DC64CC"/>
    <w:rsid w:val="00DC69B2"/>
    <w:rsid w:val="00DC72FE"/>
    <w:rsid w:val="00DC7A7C"/>
    <w:rsid w:val="00DC7BD1"/>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09D5"/>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87F92"/>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493C"/>
    <w:rsid w:val="00EC6FB9"/>
    <w:rsid w:val="00EC777A"/>
    <w:rsid w:val="00ED0721"/>
    <w:rsid w:val="00ED19AA"/>
    <w:rsid w:val="00ED294B"/>
    <w:rsid w:val="00ED3E7F"/>
    <w:rsid w:val="00ED3F21"/>
    <w:rsid w:val="00ED42A8"/>
    <w:rsid w:val="00ED4E17"/>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EF6318"/>
    <w:rsid w:val="00F02C21"/>
    <w:rsid w:val="00F03647"/>
    <w:rsid w:val="00F06AAD"/>
    <w:rsid w:val="00F073A7"/>
    <w:rsid w:val="00F10CE4"/>
    <w:rsid w:val="00F10FFB"/>
    <w:rsid w:val="00F11025"/>
    <w:rsid w:val="00F11634"/>
    <w:rsid w:val="00F123CC"/>
    <w:rsid w:val="00F136DF"/>
    <w:rsid w:val="00F13B52"/>
    <w:rsid w:val="00F13F77"/>
    <w:rsid w:val="00F155CC"/>
    <w:rsid w:val="00F15FC5"/>
    <w:rsid w:val="00F16193"/>
    <w:rsid w:val="00F161FE"/>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25C9"/>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105D4-0E74-4443-A62B-F79C8FD5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10">
    <w:name w:val="Абзац списка1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uiPriority w:val="99"/>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0"/>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10"/>
    <w:uiPriority w:val="34"/>
    <w:rsid w:val="00AA29C6"/>
    <w:rPr>
      <w:rFonts w:ascii="Cambria" w:hAnsi="Cambria"/>
      <w:sz w:val="24"/>
      <w:szCs w:val="24"/>
      <w:lang w:val="en-US" w:eastAsia="en-US"/>
    </w:rPr>
  </w:style>
  <w:style w:type="table" w:styleId="affd">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1">
    <w:name w:val="Знак Знак1 Знак Знак Знак Знак Знак Знак1 Знак"/>
    <w:basedOn w:val="a"/>
    <w:rsid w:val="00A42F30"/>
    <w:rPr>
      <w:rFonts w:ascii="Verdana" w:hAnsi="Verdana" w:cs="Verdana"/>
      <w:sz w:val="20"/>
      <w:szCs w:val="20"/>
    </w:rPr>
  </w:style>
  <w:style w:type="paragraph" w:customStyle="1" w:styleId="112">
    <w:name w:val="Обычный1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styleId="afff7">
    <w:name w:val="Unresolved Mention"/>
    <w:basedOn w:val="a0"/>
    <w:uiPriority w:val="99"/>
    <w:semiHidden/>
    <w:unhideWhenUsed/>
    <w:rsid w:val="00FE1461"/>
    <w:rPr>
      <w:color w:val="605E5C"/>
      <w:shd w:val="clear" w:color="auto" w:fill="E1DFDD"/>
    </w:rPr>
  </w:style>
  <w:style w:type="table" w:customStyle="1" w:styleId="1f3">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 w:type="character" w:customStyle="1" w:styleId="113">
    <w:name w:val="Заголовок 1 Знак1"/>
    <w:aliases w:val="H1 Знак1"/>
    <w:basedOn w:val="a0"/>
    <w:rsid w:val="00D2747D"/>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aliases w:val="ТТЗХБ2 Знак1,ТЗ 3 Знак1,ТЗ_3 Знак1"/>
    <w:basedOn w:val="a0"/>
    <w:semiHidden/>
    <w:rsid w:val="00D2747D"/>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D2747D"/>
    <w:pPr>
      <w:spacing w:before="100" w:beforeAutospacing="1" w:after="100" w:afterAutospacing="1"/>
    </w:pPr>
    <w:rPr>
      <w:rFonts w:ascii="Times New Roman" w:hAnsi="Times New Roman"/>
    </w:rPr>
  </w:style>
  <w:style w:type="character" w:customStyle="1" w:styleId="1f4">
    <w:name w:val="Подзаголовок Знак1"/>
    <w:aliases w:val="ТЗ 4 Знак1"/>
    <w:basedOn w:val="a0"/>
    <w:rsid w:val="00D2747D"/>
    <w:rPr>
      <w:rFonts w:asciiTheme="minorHAnsi" w:eastAsiaTheme="minorEastAsia" w:hAnsiTheme="minorHAnsi" w:cstheme="minorBidi"/>
      <w:color w:val="5A5A5A" w:themeColor="text1" w:themeTint="A5"/>
      <w:spacing w:val="15"/>
      <w:sz w:val="22"/>
      <w:szCs w:val="22"/>
      <w:lang w:val="en-US" w:eastAsia="en-US"/>
    </w:rPr>
  </w:style>
  <w:style w:type="character" w:customStyle="1" w:styleId="NoSpacingChar">
    <w:name w:val="No Spacing Char"/>
    <w:link w:val="39"/>
    <w:locked/>
    <w:rsid w:val="00D2747D"/>
    <w:rPr>
      <w:rFonts w:ascii="Cambria" w:hAnsi="Cambria"/>
      <w:sz w:val="24"/>
      <w:szCs w:val="32"/>
    </w:rPr>
  </w:style>
  <w:style w:type="paragraph" w:customStyle="1" w:styleId="39">
    <w:name w:val="Без интервала3"/>
    <w:basedOn w:val="a"/>
    <w:link w:val="NoSpacingChar"/>
    <w:rsid w:val="00D2747D"/>
    <w:rPr>
      <w:szCs w:val="32"/>
      <w:lang w:val="ru-RU" w:eastAsia="ru-RU"/>
    </w:rPr>
  </w:style>
  <w:style w:type="paragraph" w:customStyle="1" w:styleId="3a">
    <w:name w:val="Абзац списка3"/>
    <w:basedOn w:val="a"/>
    <w:qFormat/>
    <w:rsid w:val="00D2747D"/>
    <w:pPr>
      <w:ind w:left="720"/>
      <w:contextualSpacing/>
    </w:pPr>
  </w:style>
  <w:style w:type="paragraph" w:customStyle="1" w:styleId="220">
    <w:name w:val="Цитата 22"/>
    <w:basedOn w:val="a"/>
    <w:next w:val="a"/>
    <w:rsid w:val="00D2747D"/>
    <w:rPr>
      <w:i/>
      <w:lang w:val="ru-RU" w:eastAsia="ru-RU"/>
    </w:rPr>
  </w:style>
  <w:style w:type="paragraph" w:customStyle="1" w:styleId="29">
    <w:name w:val="Выделенная цитата2"/>
    <w:basedOn w:val="a"/>
    <w:next w:val="a"/>
    <w:rsid w:val="00D2747D"/>
    <w:pPr>
      <w:ind w:left="720" w:right="720"/>
    </w:pPr>
    <w:rPr>
      <w:b/>
      <w:i/>
      <w:szCs w:val="22"/>
      <w:lang w:val="ru-RU" w:eastAsia="ru-RU"/>
    </w:rPr>
  </w:style>
  <w:style w:type="paragraph" w:customStyle="1" w:styleId="2a">
    <w:name w:val="Обычный2"/>
    <w:rsid w:val="00D2747D"/>
    <w:pPr>
      <w:widowControl w:val="0"/>
      <w:snapToGrid w:val="0"/>
      <w:ind w:firstLine="560"/>
      <w:jc w:val="both"/>
    </w:pPr>
    <w:rPr>
      <w:sz w:val="24"/>
    </w:rPr>
  </w:style>
  <w:style w:type="paragraph" w:customStyle="1" w:styleId="410">
    <w:name w:val="Основной текст (4)1"/>
    <w:basedOn w:val="a"/>
    <w:rsid w:val="00D2747D"/>
    <w:pPr>
      <w:widowControl w:val="0"/>
      <w:shd w:val="clear" w:color="auto" w:fill="FFFFFF"/>
      <w:spacing w:line="269" w:lineRule="exact"/>
      <w:jc w:val="both"/>
    </w:pPr>
    <w:rPr>
      <w:rFonts w:ascii="Times New Roman" w:hAnsi="Times New Roman"/>
      <w:sz w:val="20"/>
      <w:szCs w:val="20"/>
      <w:lang w:val="ru-RU" w:eastAsia="ru-RU"/>
    </w:rPr>
  </w:style>
  <w:style w:type="paragraph" w:customStyle="1" w:styleId="610">
    <w:name w:val="Заголовок 61"/>
    <w:basedOn w:val="a"/>
    <w:rsid w:val="00D2747D"/>
    <w:pPr>
      <w:keepNext/>
      <w:widowControl w:val="0"/>
      <w:tabs>
        <w:tab w:val="num" w:pos="540"/>
      </w:tabs>
      <w:suppressAutoHyphens/>
      <w:ind w:left="540" w:hanging="360"/>
    </w:pPr>
    <w:rPr>
      <w:rFonts w:ascii="Times New Roman" w:hAnsi="Times New Roman"/>
      <w:b/>
      <w:bCs/>
      <w:kern w:val="2"/>
      <w:sz w:val="20"/>
      <w:szCs w:val="20"/>
      <w:lang w:val="ru-RU" w:eastAsia="ru-RU"/>
    </w:rPr>
  </w:style>
  <w:style w:type="character" w:customStyle="1" w:styleId="1f5">
    <w:name w:val="Заголовок №1_"/>
    <w:link w:val="1f6"/>
    <w:locked/>
    <w:rsid w:val="00D2747D"/>
    <w:rPr>
      <w:b/>
      <w:bCs/>
      <w:sz w:val="30"/>
      <w:szCs w:val="30"/>
      <w:shd w:val="clear" w:color="auto" w:fill="FFFFFF"/>
    </w:rPr>
  </w:style>
  <w:style w:type="paragraph" w:customStyle="1" w:styleId="1f6">
    <w:name w:val="Заголовок №1"/>
    <w:basedOn w:val="a"/>
    <w:link w:val="1f5"/>
    <w:rsid w:val="00D2747D"/>
    <w:pPr>
      <w:widowControl w:val="0"/>
      <w:shd w:val="clear" w:color="auto" w:fill="FFFFFF"/>
      <w:spacing w:line="329" w:lineRule="exact"/>
      <w:jc w:val="center"/>
      <w:outlineLvl w:val="0"/>
    </w:pPr>
    <w:rPr>
      <w:rFonts w:ascii="Times New Roman" w:hAnsi="Times New Roman"/>
      <w:b/>
      <w:bCs/>
      <w:sz w:val="30"/>
      <w:szCs w:val="30"/>
      <w:lang w:val="ru-RU" w:eastAsia="ru-RU"/>
    </w:rPr>
  </w:style>
  <w:style w:type="paragraph" w:customStyle="1" w:styleId="textintable">
    <w:name w:val="textintable"/>
    <w:basedOn w:val="a"/>
    <w:rsid w:val="00D2747D"/>
    <w:pPr>
      <w:spacing w:before="100" w:beforeAutospacing="1" w:after="100" w:afterAutospacing="1"/>
      <w:jc w:val="center"/>
    </w:pPr>
    <w:rPr>
      <w:rFonts w:ascii="Times New Roman" w:hAnsi="Times New Roman"/>
      <w:sz w:val="18"/>
      <w:szCs w:val="18"/>
      <w:lang w:val="ru-RU" w:eastAsia="ru-RU"/>
    </w:rPr>
  </w:style>
  <w:style w:type="character" w:customStyle="1" w:styleId="2b">
    <w:name w:val="Основной текст (2)_"/>
    <w:link w:val="2c"/>
    <w:locked/>
    <w:rsid w:val="00D2747D"/>
    <w:rPr>
      <w:b/>
      <w:bCs/>
      <w:sz w:val="26"/>
      <w:szCs w:val="26"/>
      <w:shd w:val="clear" w:color="auto" w:fill="FFFFFF"/>
    </w:rPr>
  </w:style>
  <w:style w:type="paragraph" w:customStyle="1" w:styleId="2c">
    <w:name w:val="Основной текст (2)"/>
    <w:basedOn w:val="a"/>
    <w:link w:val="2b"/>
    <w:rsid w:val="00D2747D"/>
    <w:pPr>
      <w:widowControl w:val="0"/>
      <w:shd w:val="clear" w:color="auto" w:fill="FFFFFF"/>
      <w:spacing w:after="300" w:line="0" w:lineRule="atLeast"/>
      <w:jc w:val="right"/>
    </w:pPr>
    <w:rPr>
      <w:rFonts w:ascii="Times New Roman" w:hAnsi="Times New Roman"/>
      <w:b/>
      <w:bCs/>
      <w:sz w:val="26"/>
      <w:szCs w:val="26"/>
      <w:lang w:val="ru-RU" w:eastAsia="ru-RU"/>
    </w:rPr>
  </w:style>
  <w:style w:type="paragraph" w:customStyle="1" w:styleId="211">
    <w:name w:val="Основной текст 21"/>
    <w:basedOn w:val="a"/>
    <w:uiPriority w:val="99"/>
    <w:rsid w:val="00D2747D"/>
    <w:pPr>
      <w:tabs>
        <w:tab w:val="left" w:pos="360"/>
      </w:tabs>
      <w:ind w:left="360" w:hanging="360"/>
      <w:jc w:val="both"/>
    </w:pPr>
    <w:rPr>
      <w:rFonts w:ascii="Times New Roman" w:hAnsi="Times New Roman"/>
      <w:sz w:val="22"/>
      <w:szCs w:val="20"/>
      <w:lang w:val="ru-RU" w:eastAsia="ru-RU"/>
    </w:rPr>
  </w:style>
  <w:style w:type="character" w:customStyle="1" w:styleId="1f7">
    <w:name w:val="Заголовок Знак1"/>
    <w:locked/>
    <w:rsid w:val="00D2747D"/>
    <w:rPr>
      <w:rFonts w:ascii="Cambria" w:eastAsia="Calibri" w:hAnsi="Cambria"/>
      <w:b/>
      <w:bCs/>
      <w:kern w:val="28"/>
      <w:sz w:val="32"/>
      <w:szCs w:val="32"/>
      <w:lang w:val="en-US" w:eastAsia="en-US"/>
    </w:rPr>
  </w:style>
  <w:style w:type="character" w:customStyle="1" w:styleId="2d">
    <w:name w:val="Слабое выделение2"/>
    <w:rsid w:val="00D2747D"/>
    <w:rPr>
      <w:i/>
      <w:iCs w:val="0"/>
      <w:color w:val="5A5A5A"/>
    </w:rPr>
  </w:style>
  <w:style w:type="character" w:customStyle="1" w:styleId="2e">
    <w:name w:val="Сильное выделение2"/>
    <w:rsid w:val="00D2747D"/>
    <w:rPr>
      <w:rFonts w:ascii="Times New Roman" w:hAnsi="Times New Roman" w:cs="Times New Roman" w:hint="default"/>
      <w:b/>
      <w:bCs w:val="0"/>
      <w:i/>
      <w:iCs w:val="0"/>
      <w:sz w:val="24"/>
      <w:szCs w:val="24"/>
      <w:u w:val="single"/>
    </w:rPr>
  </w:style>
  <w:style w:type="character" w:customStyle="1" w:styleId="2f">
    <w:name w:val="Слабая ссылка2"/>
    <w:rsid w:val="00D2747D"/>
    <w:rPr>
      <w:rFonts w:ascii="Times New Roman" w:hAnsi="Times New Roman" w:cs="Times New Roman" w:hint="default"/>
      <w:sz w:val="24"/>
      <w:szCs w:val="24"/>
      <w:u w:val="single"/>
    </w:rPr>
  </w:style>
  <w:style w:type="character" w:customStyle="1" w:styleId="2f0">
    <w:name w:val="Сильная ссылка2"/>
    <w:rsid w:val="00D2747D"/>
    <w:rPr>
      <w:rFonts w:ascii="Times New Roman" w:hAnsi="Times New Roman" w:cs="Times New Roman" w:hint="default"/>
      <w:b/>
      <w:bCs w:val="0"/>
      <w:sz w:val="24"/>
      <w:u w:val="single"/>
    </w:rPr>
  </w:style>
  <w:style w:type="character" w:customStyle="1" w:styleId="2f1">
    <w:name w:val="Название книги2"/>
    <w:rsid w:val="00D2747D"/>
    <w:rPr>
      <w:rFonts w:ascii="Cambria" w:hAnsi="Cambria" w:cs="Times New Roman" w:hint="default"/>
      <w:b/>
      <w:bCs w:val="0"/>
      <w:i/>
      <w:iCs w:val="0"/>
      <w:sz w:val="24"/>
      <w:szCs w:val="24"/>
    </w:rPr>
  </w:style>
  <w:style w:type="character" w:customStyle="1" w:styleId="Table">
    <w:name w:val="Table"/>
    <w:rsid w:val="00D2747D"/>
    <w:rPr>
      <w:rFonts w:ascii="Arial" w:hAnsi="Arial" w:cs="Arial" w:hint="default"/>
      <w:sz w:val="20"/>
    </w:rPr>
  </w:style>
  <w:style w:type="character" w:customStyle="1" w:styleId="FooterChar">
    <w:name w:val="Footer Char"/>
    <w:locked/>
    <w:rsid w:val="00D2747D"/>
    <w:rPr>
      <w:rFonts w:ascii="Arial" w:hAnsi="Arial" w:cs="Times New Roman" w:hint="default"/>
      <w:sz w:val="20"/>
      <w:szCs w:val="20"/>
    </w:rPr>
  </w:style>
  <w:style w:type="paragraph" w:customStyle="1" w:styleId="xl2467">
    <w:name w:val="xl2467"/>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8">
    <w:name w:val="xl246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69">
    <w:name w:val="xl2469"/>
    <w:basedOn w:val="a"/>
    <w:rsid w:val="00AE5F91"/>
    <w:pPr>
      <w:spacing w:before="100" w:beforeAutospacing="1" w:after="100" w:afterAutospacing="1"/>
      <w:jc w:val="center"/>
      <w:textAlignment w:val="center"/>
    </w:pPr>
    <w:rPr>
      <w:rFonts w:ascii="Times New Roman CYR" w:hAnsi="Times New Roman CYR"/>
      <w:sz w:val="20"/>
      <w:szCs w:val="20"/>
      <w:lang w:val="ru-RU" w:eastAsia="ru-RU"/>
    </w:rPr>
  </w:style>
  <w:style w:type="paragraph" w:customStyle="1" w:styleId="xl2470">
    <w:name w:val="xl2470"/>
    <w:basedOn w:val="a"/>
    <w:rsid w:val="00AE5F91"/>
    <w:pPr>
      <w:spacing w:before="100" w:beforeAutospacing="1" w:after="100" w:afterAutospacing="1"/>
      <w:jc w:val="center"/>
    </w:pPr>
    <w:rPr>
      <w:rFonts w:ascii="Times New Roman CYR" w:hAnsi="Times New Roman CYR"/>
      <w:sz w:val="20"/>
      <w:szCs w:val="20"/>
      <w:lang w:val="ru-RU" w:eastAsia="ru-RU"/>
    </w:rPr>
  </w:style>
  <w:style w:type="paragraph" w:customStyle="1" w:styleId="xl2471">
    <w:name w:val="xl2471"/>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2">
    <w:name w:val="xl2472"/>
    <w:basedOn w:val="a"/>
    <w:rsid w:val="00AE5F91"/>
    <w:pPr>
      <w:spacing w:before="100" w:beforeAutospacing="1" w:after="100" w:afterAutospacing="1"/>
      <w:textAlignment w:val="top"/>
    </w:pPr>
    <w:rPr>
      <w:rFonts w:ascii="Times New Roman CYR" w:hAnsi="Times New Roman CYR"/>
      <w:color w:val="000080"/>
      <w:sz w:val="20"/>
      <w:szCs w:val="20"/>
      <w:lang w:val="ru-RU" w:eastAsia="ru-RU"/>
    </w:rPr>
  </w:style>
  <w:style w:type="paragraph" w:customStyle="1" w:styleId="xl2473">
    <w:name w:val="xl2473"/>
    <w:basedOn w:val="a"/>
    <w:rsid w:val="00AE5F91"/>
    <w:pPr>
      <w:spacing w:before="100" w:beforeAutospacing="1" w:after="100" w:afterAutospacing="1"/>
      <w:textAlignment w:val="top"/>
    </w:pPr>
    <w:rPr>
      <w:rFonts w:ascii="Times New Roman CYR" w:hAnsi="Times New Roman CYR"/>
      <w:color w:val="003300"/>
      <w:sz w:val="20"/>
      <w:szCs w:val="20"/>
      <w:lang w:val="ru-RU" w:eastAsia="ru-RU"/>
    </w:rPr>
  </w:style>
  <w:style w:type="paragraph" w:customStyle="1" w:styleId="xl2474">
    <w:name w:val="xl2474"/>
    <w:basedOn w:val="a"/>
    <w:rsid w:val="00AE5F91"/>
    <w:pPr>
      <w:spacing w:before="100" w:beforeAutospacing="1" w:after="100" w:afterAutospacing="1"/>
    </w:pPr>
    <w:rPr>
      <w:rFonts w:ascii="Times New Roman CYR" w:hAnsi="Times New Roman CYR"/>
      <w:sz w:val="20"/>
      <w:szCs w:val="20"/>
      <w:lang w:val="ru-RU" w:eastAsia="ru-RU"/>
    </w:rPr>
  </w:style>
  <w:style w:type="paragraph" w:customStyle="1" w:styleId="xl2475">
    <w:name w:val="xl2475"/>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6">
    <w:name w:val="xl2476"/>
    <w:basedOn w:val="a"/>
    <w:rsid w:val="00AE5F91"/>
    <w:pPr>
      <w:spacing w:before="100" w:beforeAutospacing="1" w:after="100" w:afterAutospacing="1"/>
      <w:textAlignment w:val="top"/>
    </w:pPr>
    <w:rPr>
      <w:rFonts w:ascii="Times New Roman CYR" w:hAnsi="Times New Roman CYR"/>
      <w:sz w:val="18"/>
      <w:szCs w:val="18"/>
      <w:lang w:val="ru-RU" w:eastAsia="ru-RU"/>
    </w:rPr>
  </w:style>
  <w:style w:type="paragraph" w:customStyle="1" w:styleId="xl2477">
    <w:name w:val="xl2477"/>
    <w:basedOn w:val="a"/>
    <w:rsid w:val="00AE5F91"/>
    <w:pPr>
      <w:spacing w:before="100" w:beforeAutospacing="1" w:after="100" w:afterAutospacing="1"/>
      <w:jc w:val="center"/>
      <w:textAlignment w:val="top"/>
    </w:pPr>
    <w:rPr>
      <w:rFonts w:ascii="Times New Roman CYR" w:hAnsi="Times New Roman CYR"/>
      <w:sz w:val="18"/>
      <w:szCs w:val="18"/>
      <w:lang w:val="ru-RU" w:eastAsia="ru-RU"/>
    </w:rPr>
  </w:style>
  <w:style w:type="paragraph" w:customStyle="1" w:styleId="xl2478">
    <w:name w:val="xl2478"/>
    <w:basedOn w:val="a"/>
    <w:rsid w:val="00AE5F91"/>
    <w:pPr>
      <w:spacing w:before="100" w:beforeAutospacing="1" w:after="100" w:afterAutospacing="1"/>
      <w:textAlignment w:val="top"/>
    </w:pPr>
    <w:rPr>
      <w:rFonts w:ascii="Times New Roman CYR" w:hAnsi="Times New Roman CYR"/>
      <w:sz w:val="20"/>
      <w:szCs w:val="20"/>
      <w:lang w:val="ru-RU" w:eastAsia="ru-RU"/>
    </w:rPr>
  </w:style>
  <w:style w:type="paragraph" w:customStyle="1" w:styleId="xl2479">
    <w:name w:val="xl2479"/>
    <w:basedOn w:val="a"/>
    <w:rsid w:val="00AE5F91"/>
    <w:pP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480">
    <w:name w:val="xl2480"/>
    <w:basedOn w:val="a"/>
    <w:rsid w:val="00AE5F91"/>
    <w:pPr>
      <w:spacing w:before="100" w:beforeAutospacing="1" w:after="100" w:afterAutospacing="1"/>
      <w:jc w:val="right"/>
      <w:textAlignment w:val="top"/>
    </w:pPr>
    <w:rPr>
      <w:rFonts w:ascii="Times New Roman CYR" w:hAnsi="Times New Roman CYR"/>
      <w:b/>
      <w:bCs/>
      <w:lang w:val="ru-RU" w:eastAsia="ru-RU"/>
    </w:rPr>
  </w:style>
  <w:style w:type="paragraph" w:customStyle="1" w:styleId="xl2481">
    <w:name w:val="xl2481"/>
    <w:basedOn w:val="a"/>
    <w:rsid w:val="00AE5F91"/>
    <w:pPr>
      <w:spacing w:before="100" w:beforeAutospacing="1" w:after="100" w:afterAutospacing="1"/>
      <w:jc w:val="right"/>
      <w:textAlignment w:val="top"/>
    </w:pPr>
    <w:rPr>
      <w:rFonts w:ascii="Times New Roman CYR" w:hAnsi="Times New Roman CYR"/>
      <w:sz w:val="18"/>
      <w:szCs w:val="18"/>
      <w:lang w:val="ru-RU" w:eastAsia="ru-RU"/>
    </w:rPr>
  </w:style>
  <w:style w:type="paragraph" w:customStyle="1" w:styleId="xl2482">
    <w:name w:val="xl2482"/>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483">
    <w:name w:val="xl2483"/>
    <w:basedOn w:val="a"/>
    <w:rsid w:val="00AE5F91"/>
    <w:pPr>
      <w:pBdr>
        <w:left w:val="single" w:sz="4" w:space="0" w:color="auto"/>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4">
    <w:name w:val="xl2484"/>
    <w:basedOn w:val="a"/>
    <w:rsid w:val="00AE5F91"/>
    <w:pPr>
      <w:pBdr>
        <w:bottom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b/>
      <w:bCs/>
      <w:sz w:val="18"/>
      <w:szCs w:val="18"/>
      <w:lang w:val="ru-RU" w:eastAsia="ru-RU"/>
    </w:rPr>
  </w:style>
  <w:style w:type="paragraph" w:customStyle="1" w:styleId="xl2485">
    <w:name w:val="xl2485"/>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6">
    <w:name w:val="xl2486"/>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487">
    <w:name w:val="xl2487"/>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488">
    <w:name w:val="xl248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89">
    <w:name w:val="xl248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490">
    <w:name w:val="xl249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491">
    <w:name w:val="xl249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492">
    <w:name w:val="xl249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3">
    <w:name w:val="xl249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494">
    <w:name w:val="xl249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495">
    <w:name w:val="xl249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496">
    <w:name w:val="xl2496"/>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7">
    <w:name w:val="xl2497"/>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498">
    <w:name w:val="xl2498"/>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499">
    <w:name w:val="xl2499"/>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0">
    <w:name w:val="xl250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1">
    <w:name w:val="xl250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02">
    <w:name w:val="xl250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03">
    <w:name w:val="xl250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04">
    <w:name w:val="xl250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5">
    <w:name w:val="xl250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06">
    <w:name w:val="xl250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07">
    <w:name w:val="xl250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08">
    <w:name w:val="xl2508"/>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09">
    <w:name w:val="xl2509"/>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10">
    <w:name w:val="xl2510"/>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11">
    <w:name w:val="xl2511"/>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12">
    <w:name w:val="xl2512"/>
    <w:basedOn w:val="a"/>
    <w:rsid w:val="00AE5F91"/>
    <w:pPr>
      <w:pBdr>
        <w:left w:val="single" w:sz="4" w:space="0" w:color="000000"/>
      </w:pBd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3">
    <w:name w:val="xl2513"/>
    <w:basedOn w:val="a"/>
    <w:rsid w:val="00AE5F91"/>
    <w:pPr>
      <w:shd w:val="clear" w:color="CCFFFF" w:fill="FFFF00"/>
      <w:spacing w:before="100" w:beforeAutospacing="1" w:after="100" w:afterAutospacing="1"/>
      <w:jc w:val="center"/>
      <w:textAlignment w:val="top"/>
    </w:pPr>
    <w:rPr>
      <w:rFonts w:ascii="Times New Roman CYR" w:hAnsi="Times New Roman CYR"/>
      <w:b/>
      <w:bCs/>
      <w:sz w:val="18"/>
      <w:szCs w:val="18"/>
      <w:lang w:val="ru-RU" w:eastAsia="ru-RU"/>
    </w:rPr>
  </w:style>
  <w:style w:type="paragraph" w:customStyle="1" w:styleId="xl2514">
    <w:name w:val="xl2514"/>
    <w:basedOn w:val="a"/>
    <w:rsid w:val="00AE5F91"/>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5">
    <w:name w:val="xl2515"/>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6">
    <w:name w:val="xl2516"/>
    <w:basedOn w:val="a"/>
    <w:rsid w:val="00AE5F91"/>
    <w:pPr>
      <w:pBdr>
        <w:top w:val="single" w:sz="4" w:space="0" w:color="000000"/>
        <w:bottom w:val="single" w:sz="4" w:space="0" w:color="000000"/>
        <w:right w:val="single" w:sz="4" w:space="0" w:color="000000"/>
      </w:pBdr>
      <w:spacing w:before="100" w:beforeAutospacing="1" w:after="100" w:afterAutospacing="1"/>
      <w:textAlignment w:val="top"/>
    </w:pPr>
    <w:rPr>
      <w:rFonts w:ascii="Times New Roman CYR" w:hAnsi="Times New Roman CYR"/>
      <w:sz w:val="20"/>
      <w:szCs w:val="20"/>
      <w:lang w:val="ru-RU" w:eastAsia="ru-RU"/>
    </w:rPr>
  </w:style>
  <w:style w:type="paragraph" w:customStyle="1" w:styleId="xl2517">
    <w:name w:val="xl2517"/>
    <w:basedOn w:val="a"/>
    <w:rsid w:val="00AE5F91"/>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18">
    <w:name w:val="xl2518"/>
    <w:basedOn w:val="a"/>
    <w:rsid w:val="00AE5F91"/>
    <w:pPr>
      <w:pBdr>
        <w:top w:val="single" w:sz="4" w:space="0" w:color="000000"/>
        <w:right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19">
    <w:name w:val="xl2519"/>
    <w:basedOn w:val="a"/>
    <w:rsid w:val="00AE5F91"/>
    <w:pPr>
      <w:pBdr>
        <w:top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20">
    <w:name w:val="xl2520"/>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1">
    <w:name w:val="xl2521"/>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2">
    <w:name w:val="xl2522"/>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3">
    <w:name w:val="xl2523"/>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4">
    <w:name w:val="xl2524"/>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5">
    <w:name w:val="xl2525"/>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800080"/>
      <w:sz w:val="18"/>
      <w:szCs w:val="18"/>
      <w:lang w:val="ru-RU" w:eastAsia="ru-RU"/>
    </w:rPr>
  </w:style>
  <w:style w:type="paragraph" w:customStyle="1" w:styleId="xl2526">
    <w:name w:val="xl2526"/>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800080"/>
      <w:sz w:val="18"/>
      <w:szCs w:val="18"/>
      <w:lang w:val="ru-RU" w:eastAsia="ru-RU"/>
    </w:rPr>
  </w:style>
  <w:style w:type="paragraph" w:customStyle="1" w:styleId="xl2527">
    <w:name w:val="xl2527"/>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800080"/>
      <w:sz w:val="18"/>
      <w:szCs w:val="18"/>
      <w:lang w:val="ru-RU" w:eastAsia="ru-RU"/>
    </w:rPr>
  </w:style>
  <w:style w:type="paragraph" w:customStyle="1" w:styleId="xl2528">
    <w:name w:val="xl2528"/>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29">
    <w:name w:val="xl2529"/>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0">
    <w:name w:val="xl2530"/>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1">
    <w:name w:val="xl2531"/>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32">
    <w:name w:val="xl2532"/>
    <w:basedOn w:val="a"/>
    <w:rsid w:val="00AE5F91"/>
    <w:pPr>
      <w:pBdr>
        <w:top w:val="dashed" w:sz="4" w:space="0" w:color="333399"/>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3">
    <w:name w:val="xl2533"/>
    <w:basedOn w:val="a"/>
    <w:rsid w:val="00AE5F91"/>
    <w:pPr>
      <w:pBdr>
        <w:top w:val="dashed" w:sz="4" w:space="0" w:color="333399"/>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34">
    <w:name w:val="xl2534"/>
    <w:basedOn w:val="a"/>
    <w:rsid w:val="00AE5F91"/>
    <w:pPr>
      <w:pBdr>
        <w:top w:val="dashed" w:sz="4" w:space="0" w:color="333399"/>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35">
    <w:name w:val="xl2535"/>
    <w:basedOn w:val="a"/>
    <w:rsid w:val="00AE5F91"/>
    <w:pPr>
      <w:pBdr>
        <w:top w:val="dashed" w:sz="4" w:space="0" w:color="333399"/>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36">
    <w:name w:val="xl2536"/>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7">
    <w:name w:val="xl2537"/>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3300"/>
      <w:sz w:val="18"/>
      <w:szCs w:val="18"/>
      <w:lang w:val="ru-RU" w:eastAsia="ru-RU"/>
    </w:rPr>
  </w:style>
  <w:style w:type="paragraph" w:customStyle="1" w:styleId="xl2538">
    <w:name w:val="xl2538"/>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3300"/>
      <w:sz w:val="18"/>
      <w:szCs w:val="18"/>
      <w:lang w:val="ru-RU" w:eastAsia="ru-RU"/>
    </w:rPr>
  </w:style>
  <w:style w:type="paragraph" w:customStyle="1" w:styleId="xl2539">
    <w:name w:val="xl2539"/>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3300"/>
      <w:sz w:val="18"/>
      <w:szCs w:val="18"/>
      <w:lang w:val="ru-RU" w:eastAsia="ru-RU"/>
    </w:rPr>
  </w:style>
  <w:style w:type="paragraph" w:customStyle="1" w:styleId="xl2540">
    <w:name w:val="xl2540"/>
    <w:basedOn w:val="a"/>
    <w:rsid w:val="00AE5F9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1">
    <w:name w:val="xl2541"/>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color w:val="000080"/>
      <w:sz w:val="18"/>
      <w:szCs w:val="18"/>
      <w:lang w:val="ru-RU" w:eastAsia="ru-RU"/>
    </w:rPr>
  </w:style>
  <w:style w:type="paragraph" w:customStyle="1" w:styleId="xl2542">
    <w:name w:val="xl2542"/>
    <w:basedOn w:val="a"/>
    <w:rsid w:val="00AE5F91"/>
    <w:pPr>
      <w:pBdr>
        <w:top w:val="single" w:sz="4" w:space="0" w:color="000000"/>
        <w:bottom w:val="single" w:sz="4" w:space="0" w:color="000000"/>
        <w:right w:val="single" w:sz="4" w:space="0" w:color="000000"/>
      </w:pBdr>
      <w:spacing w:before="100" w:beforeAutospacing="1" w:after="100" w:afterAutospacing="1"/>
      <w:ind w:firstLineChars="200" w:firstLine="200"/>
      <w:textAlignment w:val="top"/>
    </w:pPr>
    <w:rPr>
      <w:rFonts w:ascii="Times New Roman CYR" w:hAnsi="Times New Roman CYR"/>
      <w:color w:val="000080"/>
      <w:sz w:val="18"/>
      <w:szCs w:val="18"/>
      <w:lang w:val="ru-RU" w:eastAsia="ru-RU"/>
    </w:rPr>
  </w:style>
  <w:style w:type="paragraph" w:customStyle="1" w:styleId="xl2543">
    <w:name w:val="xl2543"/>
    <w:basedOn w:val="a"/>
    <w:rsid w:val="00AE5F91"/>
    <w:pPr>
      <w:pBdr>
        <w:top w:val="single" w:sz="4" w:space="0" w:color="000000"/>
        <w:bottom w:val="single" w:sz="4" w:space="0" w:color="000000"/>
        <w:right w:val="single" w:sz="4" w:space="0" w:color="000000"/>
      </w:pBdr>
      <w:spacing w:before="100" w:beforeAutospacing="1" w:after="100" w:afterAutospacing="1"/>
      <w:jc w:val="right"/>
      <w:textAlignment w:val="top"/>
    </w:pPr>
    <w:rPr>
      <w:rFonts w:ascii="Times New Roman CYR" w:hAnsi="Times New Roman CYR"/>
      <w:color w:val="000080"/>
      <w:sz w:val="18"/>
      <w:szCs w:val="18"/>
      <w:lang w:val="ru-RU" w:eastAsia="ru-RU"/>
    </w:rPr>
  </w:style>
  <w:style w:type="paragraph" w:customStyle="1" w:styleId="xl2544">
    <w:name w:val="xl2544"/>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45">
    <w:name w:val="xl2545"/>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6">
    <w:name w:val="xl2546"/>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7">
    <w:name w:val="xl2547"/>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8">
    <w:name w:val="xl2548"/>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49">
    <w:name w:val="xl2549"/>
    <w:basedOn w:val="a"/>
    <w:rsid w:val="00AE5F91"/>
    <w:pPr>
      <w:pBdr>
        <w:top w:val="single" w:sz="4" w:space="0" w:color="000000"/>
        <w:left w:val="single" w:sz="4" w:space="0" w:color="000000"/>
        <w:bottom w:val="dashed" w:sz="4" w:space="0" w:color="333399"/>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0">
    <w:name w:val="xl2550"/>
    <w:basedOn w:val="a"/>
    <w:rsid w:val="00AE5F91"/>
    <w:pPr>
      <w:pBdr>
        <w:top w:val="single" w:sz="4" w:space="0" w:color="000000"/>
        <w:bottom w:val="dashed" w:sz="4" w:space="0" w:color="333399"/>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1">
    <w:name w:val="xl2551"/>
    <w:basedOn w:val="a"/>
    <w:rsid w:val="00AE5F91"/>
    <w:pPr>
      <w:pBdr>
        <w:top w:val="single" w:sz="4" w:space="0" w:color="000000"/>
        <w:bottom w:val="single" w:sz="4" w:space="0" w:color="000000"/>
      </w:pBdr>
      <w:spacing w:before="100" w:beforeAutospacing="1" w:after="100" w:afterAutospacing="1"/>
      <w:textAlignment w:val="top"/>
    </w:pPr>
    <w:rPr>
      <w:rFonts w:ascii="Times New Roman CYR" w:hAnsi="Times New Roman CYR"/>
      <w:b/>
      <w:bCs/>
      <w:sz w:val="20"/>
      <w:szCs w:val="20"/>
      <w:lang w:val="ru-RU" w:eastAsia="ru-RU"/>
    </w:rPr>
  </w:style>
  <w:style w:type="paragraph" w:customStyle="1" w:styleId="xl2552">
    <w:name w:val="xl2552"/>
    <w:basedOn w:val="a"/>
    <w:rsid w:val="00AE5F91"/>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3">
    <w:name w:val="xl2553"/>
    <w:basedOn w:val="a"/>
    <w:rsid w:val="00AE5F91"/>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CYR" w:hAnsi="Times New Roman CYR"/>
      <w:b/>
      <w:bCs/>
      <w:sz w:val="20"/>
      <w:szCs w:val="20"/>
      <w:lang w:val="ru-RU" w:eastAsia="ru-RU"/>
    </w:rPr>
  </w:style>
  <w:style w:type="paragraph" w:customStyle="1" w:styleId="xl2554">
    <w:name w:val="xl2554"/>
    <w:basedOn w:val="a"/>
    <w:rsid w:val="00AE5F91"/>
    <w:pPr>
      <w:pBdr>
        <w:top w:val="single" w:sz="4" w:space="0" w:color="000000"/>
      </w:pBdr>
      <w:spacing w:before="100" w:beforeAutospacing="1" w:after="100" w:afterAutospacing="1"/>
      <w:jc w:val="center"/>
      <w:textAlignment w:val="top"/>
    </w:pPr>
    <w:rPr>
      <w:rFonts w:ascii="Arial" w:hAnsi="Arial" w:cs="Arial"/>
      <w:sz w:val="16"/>
      <w:szCs w:val="16"/>
      <w:lang w:val="ru-RU" w:eastAsia="ru-RU"/>
    </w:rPr>
  </w:style>
  <w:style w:type="paragraph" w:customStyle="1" w:styleId="xl2555">
    <w:name w:val="xl2555"/>
    <w:basedOn w:val="a"/>
    <w:rsid w:val="00AE5F91"/>
    <w:pPr>
      <w:spacing w:before="100" w:beforeAutospacing="1" w:after="100" w:afterAutospacing="1"/>
      <w:textAlignment w:val="top"/>
    </w:pPr>
    <w:rPr>
      <w:rFonts w:ascii="Times New Roman CYR" w:hAnsi="Times New Roman CYR"/>
      <w:b/>
      <w:bCs/>
      <w:lang w:val="ru-RU" w:eastAsia="ru-RU"/>
    </w:rPr>
  </w:style>
  <w:style w:type="paragraph" w:customStyle="1" w:styleId="xl2556">
    <w:name w:val="xl2556"/>
    <w:basedOn w:val="a"/>
    <w:rsid w:val="00AE5F91"/>
    <w:pPr>
      <w:spacing w:before="100" w:beforeAutospacing="1" w:after="100" w:afterAutospacing="1"/>
      <w:jc w:val="center"/>
      <w:textAlignment w:val="top"/>
    </w:pPr>
    <w:rPr>
      <w:rFonts w:ascii="Arial" w:hAnsi="Arial" w:cs="Arial"/>
      <w:sz w:val="16"/>
      <w:szCs w:val="16"/>
      <w:lang w:val="ru-RU" w:eastAsia="ru-RU"/>
    </w:rPr>
  </w:style>
  <w:style w:type="paragraph" w:customStyle="1" w:styleId="xl2557">
    <w:name w:val="xl2557"/>
    <w:basedOn w:val="a"/>
    <w:rsid w:val="00AE5F91"/>
    <w:pPr>
      <w:pBdr>
        <w:top w:val="single" w:sz="4" w:space="0" w:color="auto"/>
        <w:left w:val="single" w:sz="4" w:space="0" w:color="auto"/>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8">
    <w:name w:val="xl2558"/>
    <w:basedOn w:val="a"/>
    <w:rsid w:val="00AE5F91"/>
    <w:pPr>
      <w:pBdr>
        <w:left w:val="single" w:sz="4" w:space="0" w:color="auto"/>
        <w:bottom w:val="single" w:sz="4" w:space="0" w:color="000000"/>
        <w:right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59">
    <w:name w:val="xl2559"/>
    <w:basedOn w:val="a"/>
    <w:rsid w:val="00AE5F91"/>
    <w:pPr>
      <w:pBdr>
        <w:top w:val="single" w:sz="4" w:space="0" w:color="auto"/>
        <w:left w:val="single" w:sz="4" w:space="0" w:color="auto"/>
        <w:bottom w:val="single" w:sz="4" w:space="0" w:color="auto"/>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0">
    <w:name w:val="xl2560"/>
    <w:basedOn w:val="a"/>
    <w:rsid w:val="00AE5F91"/>
    <w:pPr>
      <w:pBdr>
        <w:top w:val="single" w:sz="4" w:space="0" w:color="auto"/>
        <w:bottom w:val="single" w:sz="4" w:space="0" w:color="auto"/>
        <w:right w:val="single" w:sz="4" w:space="0" w:color="000000"/>
      </w:pBdr>
      <w:shd w:val="clear" w:color="CCFFFF" w:fill="CCFFFF"/>
      <w:spacing w:before="100" w:beforeAutospacing="1" w:after="100" w:afterAutospacing="1"/>
      <w:jc w:val="center"/>
      <w:textAlignment w:val="center"/>
    </w:pPr>
    <w:rPr>
      <w:rFonts w:ascii="Times New Roman CYR" w:hAnsi="Times New Roman CYR"/>
      <w:sz w:val="18"/>
      <w:szCs w:val="18"/>
      <w:lang w:val="ru-RU" w:eastAsia="ru-RU"/>
    </w:rPr>
  </w:style>
  <w:style w:type="paragraph" w:customStyle="1" w:styleId="xl2561">
    <w:name w:val="xl2561"/>
    <w:basedOn w:val="a"/>
    <w:rsid w:val="00AE5F91"/>
    <w:pPr>
      <w:pBdr>
        <w:bottom w:val="single" w:sz="4" w:space="0" w:color="000000"/>
      </w:pBdr>
      <w:spacing w:before="100" w:beforeAutospacing="1" w:after="100" w:afterAutospacing="1"/>
      <w:jc w:val="center"/>
      <w:textAlignment w:val="top"/>
    </w:pPr>
    <w:rPr>
      <w:rFonts w:ascii="Times New Roman CYR" w:hAnsi="Times New Roman CYR"/>
      <w:sz w:val="20"/>
      <w:szCs w:val="20"/>
      <w:lang w:val="ru-RU" w:eastAsia="ru-RU"/>
    </w:rPr>
  </w:style>
  <w:style w:type="paragraph" w:customStyle="1" w:styleId="xl2562">
    <w:name w:val="xl2562"/>
    <w:basedOn w:val="a"/>
    <w:rsid w:val="00AE5F91"/>
    <w:pPr>
      <w:pBdr>
        <w:bottom w:val="single" w:sz="4" w:space="0" w:color="auto"/>
      </w:pBdr>
      <w:spacing w:before="100" w:beforeAutospacing="1" w:after="100" w:afterAutospacing="1"/>
      <w:textAlignment w:val="top"/>
    </w:pPr>
    <w:rPr>
      <w:rFonts w:ascii="Times New Roman CYR" w:hAnsi="Times New Roman CY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4202198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39272398">
      <w:bodyDiv w:val="1"/>
      <w:marLeft w:val="0"/>
      <w:marRight w:val="0"/>
      <w:marTop w:val="0"/>
      <w:marBottom w:val="0"/>
      <w:divBdr>
        <w:top w:val="none" w:sz="0" w:space="0" w:color="auto"/>
        <w:left w:val="none" w:sz="0" w:space="0" w:color="auto"/>
        <w:bottom w:val="none" w:sz="0" w:space="0" w:color="auto"/>
        <w:right w:val="none" w:sz="0" w:space="0" w:color="auto"/>
      </w:divBdr>
    </w:div>
    <w:div w:id="156894666">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57316863">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95786977">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1951332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735931115">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49053415">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20353876">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908519">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424299887">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543023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A90AB-BF9C-484B-B12A-21771B0E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8143</Words>
  <Characters>46416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54451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Yulduz Shaikramova</cp:lastModifiedBy>
  <cp:revision>2</cp:revision>
  <cp:lastPrinted>2022-05-07T11:23:00Z</cp:lastPrinted>
  <dcterms:created xsi:type="dcterms:W3CDTF">2022-05-30T06:06:00Z</dcterms:created>
  <dcterms:modified xsi:type="dcterms:W3CDTF">2022-05-30T06:06:00Z</dcterms:modified>
</cp:coreProperties>
</file>