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87644" w14:textId="474E829E" w:rsidR="009C5EE7" w:rsidRDefault="009C5EE7" w:rsidP="00E72EF6">
      <w:pPr>
        <w:spacing w:before="60" w:after="60"/>
        <w:rPr>
          <w:rFonts w:ascii="Times New Roman" w:hAnsi="Times New Roman"/>
          <w:sz w:val="28"/>
          <w:szCs w:val="28"/>
          <w:lang w:val="ru-RU"/>
        </w:rPr>
      </w:pPr>
      <w:bookmarkStart w:id="0" w:name="_GoBack"/>
      <w:bookmarkEnd w:id="0"/>
    </w:p>
    <w:p w14:paraId="29F5B4CD" w14:textId="24BCA822" w:rsidR="00BD6850" w:rsidRDefault="00BD6850" w:rsidP="00E72EF6">
      <w:pPr>
        <w:spacing w:before="60" w:after="60"/>
        <w:rPr>
          <w:rFonts w:ascii="Times New Roman" w:hAnsi="Times New Roman"/>
          <w:sz w:val="28"/>
          <w:szCs w:val="28"/>
          <w:lang w:val="ru-RU"/>
        </w:rPr>
      </w:pPr>
    </w:p>
    <w:p w14:paraId="748AF53E" w14:textId="11EF4403" w:rsidR="00BD6850" w:rsidRDefault="00BD6850" w:rsidP="00E72EF6">
      <w:pPr>
        <w:spacing w:before="60" w:after="60"/>
        <w:rPr>
          <w:rFonts w:ascii="Times New Roman" w:hAnsi="Times New Roman"/>
          <w:sz w:val="28"/>
          <w:szCs w:val="28"/>
          <w:lang w:val="ru-RU"/>
        </w:rPr>
      </w:pPr>
    </w:p>
    <w:p w14:paraId="2310DD91" w14:textId="5910B92C" w:rsidR="00BD6850" w:rsidRDefault="00BD6850" w:rsidP="00E72EF6">
      <w:pPr>
        <w:spacing w:before="60" w:after="60"/>
        <w:rPr>
          <w:rFonts w:ascii="Times New Roman" w:hAnsi="Times New Roman"/>
          <w:sz w:val="28"/>
          <w:szCs w:val="28"/>
          <w:lang w:val="ru-RU"/>
        </w:rPr>
      </w:pPr>
    </w:p>
    <w:p w14:paraId="719CC158" w14:textId="25B2508B" w:rsidR="00BD6850" w:rsidRDefault="00BD6850" w:rsidP="00E72EF6">
      <w:pPr>
        <w:spacing w:before="60" w:after="60"/>
        <w:rPr>
          <w:rFonts w:ascii="Times New Roman" w:hAnsi="Times New Roman"/>
          <w:sz w:val="28"/>
          <w:szCs w:val="28"/>
          <w:lang w:val="ru-RU"/>
        </w:rPr>
      </w:pPr>
    </w:p>
    <w:p w14:paraId="44C8BCD6" w14:textId="64013D80" w:rsidR="00BD6850" w:rsidRDefault="00BD6850" w:rsidP="00E72EF6">
      <w:pPr>
        <w:spacing w:before="60" w:after="60"/>
        <w:rPr>
          <w:rFonts w:ascii="Times New Roman" w:hAnsi="Times New Roman"/>
          <w:sz w:val="28"/>
          <w:szCs w:val="28"/>
          <w:lang w:val="ru-RU"/>
        </w:rPr>
      </w:pPr>
    </w:p>
    <w:p w14:paraId="1EA13696" w14:textId="77777777" w:rsidR="00BD6850" w:rsidRPr="0068757F" w:rsidRDefault="00BD6850" w:rsidP="00E72EF6">
      <w:pPr>
        <w:spacing w:before="60" w:after="60"/>
        <w:rPr>
          <w:rFonts w:ascii="Times New Roman" w:hAnsi="Times New Roman"/>
          <w:sz w:val="28"/>
          <w:szCs w:val="28"/>
          <w:lang w:val="ru-RU"/>
        </w:rPr>
      </w:pPr>
    </w:p>
    <w:p w14:paraId="2ACDCC4C" w14:textId="77777777" w:rsidR="00E6778D" w:rsidRPr="0068757F" w:rsidRDefault="00E6778D" w:rsidP="00E72EF6">
      <w:pPr>
        <w:spacing w:before="60" w:after="60"/>
        <w:rPr>
          <w:rFonts w:ascii="Times New Roman" w:hAnsi="Times New Roman"/>
          <w:sz w:val="28"/>
          <w:szCs w:val="28"/>
          <w:lang w:val="ru-RU"/>
        </w:rPr>
      </w:pPr>
    </w:p>
    <w:p w14:paraId="34233EED" w14:textId="77777777" w:rsidR="00E6778D" w:rsidRPr="0068757F" w:rsidRDefault="00E6778D" w:rsidP="00E72EF6">
      <w:pPr>
        <w:spacing w:before="60" w:after="60"/>
        <w:rPr>
          <w:rFonts w:ascii="Times New Roman" w:hAnsi="Times New Roman"/>
          <w:sz w:val="28"/>
          <w:szCs w:val="28"/>
          <w:lang w:val="ru-RU"/>
        </w:rPr>
      </w:pPr>
    </w:p>
    <w:p w14:paraId="4731D03B" w14:textId="77777777" w:rsidR="00E6778D" w:rsidRPr="0068757F" w:rsidRDefault="00E6778D" w:rsidP="00E72EF6">
      <w:pPr>
        <w:spacing w:before="60" w:after="60"/>
        <w:rPr>
          <w:rFonts w:ascii="Times New Roman" w:hAnsi="Times New Roman"/>
          <w:sz w:val="28"/>
          <w:szCs w:val="28"/>
          <w:lang w:val="ru-RU"/>
        </w:rPr>
      </w:pPr>
    </w:p>
    <w:p w14:paraId="5D0E41DF" w14:textId="77777777" w:rsidR="009C5EE7" w:rsidRPr="0068757F" w:rsidRDefault="009C5EE7" w:rsidP="00E72EF6">
      <w:pPr>
        <w:spacing w:before="60" w:after="60"/>
        <w:rPr>
          <w:rFonts w:ascii="Times New Roman" w:hAnsi="Times New Roman"/>
          <w:sz w:val="28"/>
          <w:szCs w:val="28"/>
          <w:lang w:val="ru-RU"/>
        </w:rPr>
      </w:pPr>
    </w:p>
    <w:p w14:paraId="0701EB12" w14:textId="77777777" w:rsidR="009C5EE7" w:rsidRPr="0068757F" w:rsidRDefault="009C5EE7" w:rsidP="00E72EF6">
      <w:pPr>
        <w:spacing w:before="60" w:after="60"/>
        <w:rPr>
          <w:rFonts w:ascii="Times New Roman" w:hAnsi="Times New Roman"/>
          <w:sz w:val="28"/>
          <w:szCs w:val="28"/>
          <w:lang w:val="ru-RU"/>
        </w:rPr>
      </w:pPr>
    </w:p>
    <w:p w14:paraId="6FA3C9F5" w14:textId="77777777" w:rsidR="00380212" w:rsidRPr="0068757F" w:rsidRDefault="00380212" w:rsidP="00E72EF6">
      <w:pPr>
        <w:spacing w:before="60" w:after="60"/>
        <w:rPr>
          <w:rFonts w:ascii="Times New Roman" w:hAnsi="Times New Roman"/>
          <w:sz w:val="28"/>
          <w:szCs w:val="28"/>
          <w:lang w:val="ru-RU"/>
        </w:rPr>
      </w:pPr>
    </w:p>
    <w:p w14:paraId="7987B396" w14:textId="77777777" w:rsidR="001E080F" w:rsidRPr="0068757F" w:rsidRDefault="00CC5575" w:rsidP="00E72EF6">
      <w:pPr>
        <w:spacing w:before="60" w:after="60"/>
        <w:jc w:val="center"/>
        <w:outlineLvl w:val="0"/>
        <w:rPr>
          <w:rFonts w:ascii="Times New Roman" w:hAnsi="Times New Roman"/>
          <w:b/>
          <w:szCs w:val="28"/>
          <w:lang w:val="ru-RU"/>
        </w:rPr>
      </w:pPr>
      <w:r w:rsidRPr="0068757F">
        <w:rPr>
          <w:rFonts w:ascii="Times New Roman" w:hAnsi="Times New Roman"/>
          <w:b/>
          <w:szCs w:val="28"/>
          <w:lang w:val="ru-RU"/>
        </w:rPr>
        <w:t xml:space="preserve">ЗАКУПОЧНАЯ </w:t>
      </w:r>
      <w:r w:rsidR="00893CA0" w:rsidRPr="0068757F">
        <w:rPr>
          <w:rFonts w:ascii="Times New Roman" w:hAnsi="Times New Roman"/>
          <w:b/>
          <w:szCs w:val="28"/>
          <w:lang w:val="ru-RU"/>
        </w:rPr>
        <w:t>ДОКУМЕНТАЦИЯ</w:t>
      </w:r>
      <w:r w:rsidR="0071337F" w:rsidRPr="0068757F">
        <w:rPr>
          <w:rFonts w:ascii="Times New Roman" w:hAnsi="Times New Roman"/>
          <w:b/>
          <w:szCs w:val="28"/>
          <w:lang w:val="ru-RU"/>
        </w:rPr>
        <w:t xml:space="preserve"> ПО </w:t>
      </w:r>
      <w:r w:rsidR="00A704EC" w:rsidRPr="0068757F">
        <w:rPr>
          <w:rFonts w:ascii="Times New Roman" w:hAnsi="Times New Roman"/>
          <w:b/>
          <w:szCs w:val="28"/>
          <w:lang w:val="ru-RU"/>
        </w:rPr>
        <w:t>ОТБОРУ НАИЛУЧШИХ ПРЕДЛОЖЕНИЙ</w:t>
      </w:r>
    </w:p>
    <w:p w14:paraId="66017DCC" w14:textId="77777777" w:rsidR="001E080F" w:rsidRPr="0068757F" w:rsidRDefault="001E080F" w:rsidP="00E72EF6">
      <w:pPr>
        <w:spacing w:before="60" w:after="60"/>
        <w:jc w:val="center"/>
        <w:rPr>
          <w:rFonts w:ascii="Times New Roman" w:hAnsi="Times New Roman"/>
          <w:b/>
          <w:szCs w:val="28"/>
          <w:lang w:val="ru-RU"/>
        </w:rPr>
      </w:pPr>
    </w:p>
    <w:p w14:paraId="6243E222" w14:textId="3DD0BD50" w:rsidR="00380212" w:rsidRPr="00393440" w:rsidRDefault="003E48B0" w:rsidP="00E33D4D">
      <w:pPr>
        <w:spacing w:before="60" w:after="60"/>
        <w:jc w:val="center"/>
        <w:rPr>
          <w:rFonts w:ascii="Times New Roman" w:hAnsi="Times New Roman"/>
          <w:lang w:val="ru-RU"/>
        </w:rPr>
      </w:pPr>
      <w:bookmarkStart w:id="1" w:name="_Hlk109227886"/>
      <w:r w:rsidRPr="0068757F">
        <w:rPr>
          <w:rFonts w:ascii="Times New Roman" w:hAnsi="Times New Roman"/>
          <w:szCs w:val="28"/>
          <w:lang w:val="ru-RU"/>
        </w:rPr>
        <w:t xml:space="preserve">Текущий ремонт </w:t>
      </w:r>
      <w:r w:rsidR="00F3533C" w:rsidRPr="00F3533C">
        <w:rPr>
          <w:rFonts w:ascii="Times New Roman" w:hAnsi="Times New Roman"/>
          <w:lang w:val="ru-RU"/>
        </w:rPr>
        <w:t>балконов на 22-этаже в здании</w:t>
      </w:r>
      <w:r w:rsidR="003C4C4C" w:rsidRPr="0068757F">
        <w:rPr>
          <w:rFonts w:ascii="Times New Roman" w:hAnsi="Times New Roman"/>
          <w:lang w:val="ru-RU"/>
        </w:rPr>
        <w:t xml:space="preserve"> Головного офиса АО </w:t>
      </w:r>
      <w:r w:rsidR="00180BB0" w:rsidRPr="0068757F">
        <w:rPr>
          <w:rFonts w:ascii="Times New Roman" w:hAnsi="Times New Roman"/>
          <w:lang w:val="ru-RU"/>
        </w:rPr>
        <w:t>«Национальный банк внешнеэкономической деятельности Республики Узбекистан»</w:t>
      </w:r>
      <w:r w:rsidR="003C4C4C" w:rsidRPr="0068757F">
        <w:rPr>
          <w:rFonts w:ascii="Times New Roman" w:hAnsi="Times New Roman"/>
          <w:lang w:val="ru-RU"/>
        </w:rPr>
        <w:t>, расположенного по адресу г. Ташкент, проспект Амира Темура,</w:t>
      </w:r>
      <w:r w:rsidR="00F3533C" w:rsidRPr="00F3533C">
        <w:rPr>
          <w:rFonts w:ascii="Times New Roman" w:hAnsi="Times New Roman"/>
          <w:lang w:val="ru-RU"/>
        </w:rPr>
        <w:t xml:space="preserve"> </w:t>
      </w:r>
      <w:r w:rsidR="003C4C4C" w:rsidRPr="0068757F">
        <w:rPr>
          <w:rFonts w:ascii="Times New Roman" w:hAnsi="Times New Roman"/>
          <w:lang w:val="ru-RU"/>
        </w:rPr>
        <w:t>101</w:t>
      </w:r>
      <w:bookmarkEnd w:id="1"/>
      <w:r w:rsidR="003C4C4C" w:rsidRPr="0068757F">
        <w:rPr>
          <w:rFonts w:ascii="Times New Roman" w:hAnsi="Times New Roman"/>
          <w:lang w:val="ru-RU"/>
        </w:rPr>
        <w:t>.</w:t>
      </w:r>
    </w:p>
    <w:p w14:paraId="61472930" w14:textId="77777777" w:rsidR="00BC601C" w:rsidRPr="0068757F" w:rsidRDefault="00BC601C" w:rsidP="00E72EF6">
      <w:pPr>
        <w:spacing w:before="60" w:after="60"/>
        <w:rPr>
          <w:rFonts w:ascii="Times New Roman" w:hAnsi="Times New Roman"/>
          <w:sz w:val="28"/>
          <w:szCs w:val="28"/>
          <w:lang w:val="ru-RU"/>
        </w:rPr>
      </w:pPr>
    </w:p>
    <w:p w14:paraId="0203F36D" w14:textId="77777777" w:rsidR="0082767C" w:rsidRPr="0068757F" w:rsidRDefault="0082767C" w:rsidP="00E72EF6">
      <w:pPr>
        <w:spacing w:before="60" w:after="60"/>
        <w:rPr>
          <w:rFonts w:ascii="Times New Roman" w:hAnsi="Times New Roman"/>
          <w:sz w:val="28"/>
          <w:szCs w:val="28"/>
          <w:lang w:val="ru-RU"/>
        </w:rPr>
      </w:pPr>
    </w:p>
    <w:p w14:paraId="6C9E6008" w14:textId="77777777" w:rsidR="003C4C4C" w:rsidRPr="0068757F" w:rsidRDefault="003C4C4C" w:rsidP="00E72EF6">
      <w:pPr>
        <w:spacing w:before="60" w:after="60"/>
        <w:rPr>
          <w:rFonts w:ascii="Times New Roman" w:hAnsi="Times New Roman"/>
          <w:sz w:val="28"/>
          <w:szCs w:val="28"/>
          <w:lang w:val="ru-RU"/>
        </w:rPr>
      </w:pPr>
    </w:p>
    <w:p w14:paraId="12D6FF08" w14:textId="77777777" w:rsidR="003C4C4C" w:rsidRPr="0068757F" w:rsidRDefault="003C4C4C" w:rsidP="00E72EF6">
      <w:pPr>
        <w:spacing w:before="60" w:after="60"/>
        <w:rPr>
          <w:rFonts w:ascii="Times New Roman" w:hAnsi="Times New Roman"/>
          <w:sz w:val="28"/>
          <w:szCs w:val="28"/>
          <w:lang w:val="ru-RU"/>
        </w:rPr>
      </w:pPr>
    </w:p>
    <w:p w14:paraId="5D02A481" w14:textId="77777777" w:rsidR="0082767C" w:rsidRPr="0068757F" w:rsidRDefault="0082767C" w:rsidP="00E72EF6">
      <w:pPr>
        <w:spacing w:before="60" w:after="60"/>
        <w:rPr>
          <w:rFonts w:ascii="Times New Roman" w:hAnsi="Times New Roman"/>
          <w:sz w:val="28"/>
          <w:szCs w:val="28"/>
          <w:lang w:val="ru-RU"/>
        </w:rPr>
      </w:pPr>
    </w:p>
    <w:p w14:paraId="496DD775" w14:textId="77777777" w:rsidR="00BC601C" w:rsidRPr="0068757F" w:rsidRDefault="00BC601C" w:rsidP="00E72EF6">
      <w:pPr>
        <w:spacing w:before="60" w:after="60"/>
        <w:rPr>
          <w:rFonts w:ascii="Times New Roman" w:hAnsi="Times New Roman"/>
          <w:szCs w:val="28"/>
          <w:lang w:val="ru-RU"/>
        </w:rPr>
      </w:pPr>
    </w:p>
    <w:p w14:paraId="15EF813E" w14:textId="77777777" w:rsidR="00380212" w:rsidRPr="0068757F" w:rsidRDefault="00380212" w:rsidP="00E72EF6">
      <w:pPr>
        <w:spacing w:before="60" w:after="60"/>
        <w:rPr>
          <w:rFonts w:ascii="Times New Roman" w:hAnsi="Times New Roman"/>
          <w:b/>
          <w:szCs w:val="28"/>
          <w:lang w:val="ru-RU"/>
        </w:rPr>
      </w:pPr>
      <w:r w:rsidRPr="0068757F">
        <w:rPr>
          <w:rFonts w:ascii="Times New Roman" w:hAnsi="Times New Roman"/>
          <w:b/>
          <w:szCs w:val="28"/>
          <w:lang w:val="ru-RU"/>
        </w:rPr>
        <w:t xml:space="preserve">Заказчик: </w:t>
      </w:r>
      <w:r w:rsidR="00EB5159" w:rsidRPr="0068757F">
        <w:rPr>
          <w:rFonts w:ascii="Times New Roman" w:hAnsi="Times New Roman"/>
          <w:szCs w:val="28"/>
          <w:lang w:val="ru-RU"/>
        </w:rPr>
        <w:t>АО «Национальный банк внешнеэкономической деятельности Республики Узбекистан»</w:t>
      </w:r>
    </w:p>
    <w:p w14:paraId="203DE3EB" w14:textId="77777777" w:rsidR="00380212" w:rsidRPr="0068757F" w:rsidRDefault="00380212" w:rsidP="00E72EF6">
      <w:pPr>
        <w:spacing w:before="60" w:after="60"/>
        <w:rPr>
          <w:rFonts w:ascii="Times New Roman" w:hAnsi="Times New Roman"/>
          <w:sz w:val="28"/>
          <w:szCs w:val="28"/>
          <w:lang w:val="ru-RU"/>
        </w:rPr>
      </w:pPr>
    </w:p>
    <w:p w14:paraId="015D7149" w14:textId="77777777" w:rsidR="00380212" w:rsidRPr="0068757F" w:rsidRDefault="00380212" w:rsidP="00E72EF6">
      <w:pPr>
        <w:spacing w:before="60" w:after="60"/>
        <w:rPr>
          <w:rFonts w:ascii="Times New Roman" w:hAnsi="Times New Roman"/>
          <w:sz w:val="28"/>
          <w:szCs w:val="28"/>
          <w:lang w:val="ru-RU"/>
        </w:rPr>
      </w:pPr>
    </w:p>
    <w:p w14:paraId="78CFB8DC" w14:textId="77777777" w:rsidR="00B1706B" w:rsidRPr="0068757F" w:rsidRDefault="00B1706B" w:rsidP="00E72EF6">
      <w:pPr>
        <w:spacing w:before="60" w:after="60"/>
        <w:rPr>
          <w:rFonts w:ascii="Times New Roman" w:hAnsi="Times New Roman"/>
          <w:sz w:val="28"/>
          <w:szCs w:val="28"/>
          <w:lang w:val="ru-RU"/>
        </w:rPr>
      </w:pPr>
    </w:p>
    <w:p w14:paraId="53F3CABB" w14:textId="77777777" w:rsidR="00B1706B" w:rsidRPr="0068757F" w:rsidRDefault="00B1706B" w:rsidP="00E72EF6">
      <w:pPr>
        <w:spacing w:before="60" w:after="60"/>
        <w:rPr>
          <w:rFonts w:ascii="Times New Roman" w:hAnsi="Times New Roman"/>
          <w:sz w:val="28"/>
          <w:szCs w:val="28"/>
          <w:lang w:val="ru-RU"/>
        </w:rPr>
      </w:pPr>
    </w:p>
    <w:p w14:paraId="4AB54239" w14:textId="77777777" w:rsidR="00E37564" w:rsidRPr="0068757F" w:rsidRDefault="00E37564" w:rsidP="00E72EF6">
      <w:pPr>
        <w:spacing w:before="60" w:after="60"/>
        <w:jc w:val="center"/>
        <w:rPr>
          <w:rFonts w:ascii="Times New Roman" w:hAnsi="Times New Roman"/>
          <w:sz w:val="28"/>
          <w:szCs w:val="28"/>
          <w:lang w:val="ru-RU"/>
        </w:rPr>
      </w:pPr>
    </w:p>
    <w:p w14:paraId="26BA59D4" w14:textId="77777777" w:rsidR="00B3282C" w:rsidRPr="0068757F" w:rsidRDefault="00B3282C" w:rsidP="00E72EF6">
      <w:pPr>
        <w:spacing w:before="60" w:after="60"/>
        <w:jc w:val="center"/>
        <w:rPr>
          <w:rFonts w:ascii="Times New Roman" w:hAnsi="Times New Roman"/>
          <w:sz w:val="28"/>
          <w:szCs w:val="28"/>
          <w:lang w:val="ru-RU"/>
        </w:rPr>
      </w:pPr>
    </w:p>
    <w:p w14:paraId="5614DAAD" w14:textId="77777777" w:rsidR="00B3282C" w:rsidRPr="0068757F" w:rsidRDefault="00B3282C" w:rsidP="00E72EF6">
      <w:pPr>
        <w:spacing w:before="60" w:after="60"/>
        <w:jc w:val="center"/>
        <w:rPr>
          <w:rFonts w:ascii="Times New Roman" w:hAnsi="Times New Roman"/>
          <w:sz w:val="28"/>
          <w:szCs w:val="28"/>
          <w:lang w:val="ru-RU"/>
        </w:rPr>
      </w:pPr>
    </w:p>
    <w:p w14:paraId="791615AE" w14:textId="77777777" w:rsidR="00B3282C" w:rsidRPr="0068757F" w:rsidRDefault="00B3282C" w:rsidP="00E72EF6">
      <w:pPr>
        <w:spacing w:before="60" w:after="60"/>
        <w:jc w:val="center"/>
        <w:rPr>
          <w:rFonts w:ascii="Times New Roman" w:hAnsi="Times New Roman"/>
          <w:sz w:val="28"/>
          <w:szCs w:val="28"/>
          <w:lang w:val="ru-RU"/>
        </w:rPr>
      </w:pPr>
    </w:p>
    <w:p w14:paraId="5F4AB78F" w14:textId="77777777" w:rsidR="00E37564" w:rsidRPr="0068757F" w:rsidRDefault="00E37564" w:rsidP="00E72EF6">
      <w:pPr>
        <w:spacing w:before="60" w:after="60"/>
        <w:jc w:val="center"/>
        <w:rPr>
          <w:rFonts w:ascii="Times New Roman" w:hAnsi="Times New Roman"/>
          <w:sz w:val="28"/>
          <w:szCs w:val="28"/>
          <w:lang w:val="ru-RU"/>
        </w:rPr>
      </w:pPr>
    </w:p>
    <w:p w14:paraId="5070D2D2" w14:textId="77777777" w:rsidR="00380212" w:rsidRPr="0068757F" w:rsidRDefault="00380212" w:rsidP="00E72EF6">
      <w:pPr>
        <w:spacing w:before="60" w:after="60"/>
        <w:jc w:val="center"/>
        <w:rPr>
          <w:rFonts w:ascii="Times New Roman" w:hAnsi="Times New Roman"/>
          <w:szCs w:val="28"/>
          <w:lang w:val="ru-RU"/>
        </w:rPr>
      </w:pPr>
      <w:r w:rsidRPr="0068757F">
        <w:rPr>
          <w:rFonts w:ascii="Times New Roman" w:hAnsi="Times New Roman"/>
          <w:szCs w:val="28"/>
          <w:lang w:val="ru-RU"/>
        </w:rPr>
        <w:t xml:space="preserve">Ташкент – </w:t>
      </w:r>
      <w:r w:rsidR="000A043C" w:rsidRPr="0068757F">
        <w:rPr>
          <w:rFonts w:ascii="Times New Roman" w:hAnsi="Times New Roman"/>
          <w:szCs w:val="28"/>
          <w:lang w:val="ru-RU"/>
        </w:rPr>
        <w:t>20</w:t>
      </w:r>
      <w:r w:rsidR="00BA2CDF" w:rsidRPr="0068757F">
        <w:rPr>
          <w:rFonts w:ascii="Times New Roman" w:hAnsi="Times New Roman"/>
          <w:szCs w:val="28"/>
          <w:lang w:val="ru-RU"/>
        </w:rPr>
        <w:t>2</w:t>
      </w:r>
      <w:r w:rsidR="00092E62" w:rsidRPr="0068757F">
        <w:rPr>
          <w:rFonts w:ascii="Times New Roman" w:hAnsi="Times New Roman"/>
          <w:szCs w:val="28"/>
          <w:lang w:val="ru-RU"/>
        </w:rPr>
        <w:t>2</w:t>
      </w:r>
      <w:r w:rsidR="00893435" w:rsidRPr="0068757F">
        <w:rPr>
          <w:rFonts w:ascii="Times New Roman" w:hAnsi="Times New Roman"/>
          <w:szCs w:val="28"/>
          <w:lang w:val="ru-RU"/>
        </w:rPr>
        <w:t xml:space="preserve"> </w:t>
      </w:r>
      <w:r w:rsidR="000A043C" w:rsidRPr="0068757F">
        <w:rPr>
          <w:rFonts w:ascii="Times New Roman" w:hAnsi="Times New Roman"/>
          <w:szCs w:val="28"/>
          <w:lang w:val="ru-RU"/>
        </w:rPr>
        <w:t>г.</w:t>
      </w:r>
    </w:p>
    <w:p w14:paraId="1354B562" w14:textId="77777777" w:rsidR="00773C49" w:rsidRPr="0068757F" w:rsidRDefault="00380212" w:rsidP="00E72EF6">
      <w:pPr>
        <w:pStyle w:val="10"/>
        <w:jc w:val="center"/>
        <w:rPr>
          <w:rFonts w:ascii="Times New Roman" w:hAnsi="Times New Roman"/>
          <w:sz w:val="24"/>
          <w:szCs w:val="28"/>
          <w:lang w:val="ru-RU"/>
        </w:rPr>
      </w:pPr>
      <w:r w:rsidRPr="0068757F">
        <w:rPr>
          <w:rFonts w:ascii="Times New Roman" w:hAnsi="Times New Roman"/>
          <w:b w:val="0"/>
          <w:sz w:val="28"/>
          <w:szCs w:val="28"/>
          <w:lang w:val="ru-RU"/>
        </w:rPr>
        <w:br w:type="page"/>
      </w:r>
      <w:bookmarkStart w:id="2" w:name="_Hlk506828966"/>
      <w:r w:rsidR="00773C49" w:rsidRPr="0068757F">
        <w:rPr>
          <w:rFonts w:ascii="Times New Roman" w:hAnsi="Times New Roman"/>
          <w:sz w:val="24"/>
          <w:szCs w:val="28"/>
          <w:lang w:val="ru-RU"/>
        </w:rPr>
        <w:lastRenderedPageBreak/>
        <w:t>ОГЛАВЛЕНИЕ</w:t>
      </w:r>
    </w:p>
    <w:p w14:paraId="33BF2414" w14:textId="77777777" w:rsidR="00773C49" w:rsidRPr="0068757F" w:rsidRDefault="00773C49" w:rsidP="00E72EF6">
      <w:pPr>
        <w:spacing w:before="60" w:after="60"/>
        <w:jc w:val="both"/>
        <w:rPr>
          <w:rFonts w:ascii="Times New Roman" w:hAnsi="Times New Roman"/>
          <w:b/>
          <w:szCs w:val="28"/>
          <w:lang w:val="ru-RU"/>
        </w:rPr>
      </w:pPr>
    </w:p>
    <w:bookmarkStart w:id="3" w:name="_Ref389560841"/>
    <w:p w14:paraId="46D7E4F0" w14:textId="77777777" w:rsidR="00773C49" w:rsidRPr="0068757F" w:rsidRDefault="00773C49" w:rsidP="0062710D">
      <w:pPr>
        <w:numPr>
          <w:ilvl w:val="0"/>
          <w:numId w:val="1"/>
        </w:numPr>
        <w:spacing w:before="60" w:after="60"/>
        <w:ind w:left="0" w:firstLine="0"/>
        <w:jc w:val="both"/>
        <w:rPr>
          <w:rFonts w:ascii="Times New Roman" w:hAnsi="Times New Roman"/>
          <w:b/>
          <w:szCs w:val="28"/>
          <w:lang w:val="ru-RU"/>
        </w:rPr>
      </w:pPr>
      <w:r w:rsidRPr="0068757F">
        <w:rPr>
          <w:rFonts w:ascii="Times New Roman" w:hAnsi="Times New Roman"/>
          <w:b/>
          <w:szCs w:val="28"/>
          <w:lang w:val="ru-RU"/>
        </w:rPr>
        <w:fldChar w:fldCharType="begin"/>
      </w:r>
      <w:r w:rsidRPr="0068757F">
        <w:rPr>
          <w:rFonts w:ascii="Times New Roman" w:hAnsi="Times New Roman"/>
          <w:b/>
          <w:szCs w:val="28"/>
          <w:lang w:val="ru-RU"/>
        </w:rPr>
        <w:instrText xml:space="preserve"> HYPERLINK  \l "ИУТ" </w:instrText>
      </w:r>
      <w:r w:rsidRPr="0068757F">
        <w:rPr>
          <w:rFonts w:ascii="Times New Roman" w:hAnsi="Times New Roman"/>
          <w:b/>
          <w:szCs w:val="28"/>
          <w:lang w:val="ru-RU"/>
        </w:rPr>
        <w:fldChar w:fldCharType="separate"/>
      </w:r>
      <w:r w:rsidRPr="0068757F">
        <w:rPr>
          <w:rStyle w:val="af8"/>
          <w:rFonts w:ascii="Times New Roman" w:hAnsi="Times New Roman"/>
          <w:b/>
          <w:color w:val="auto"/>
          <w:szCs w:val="28"/>
          <w:u w:val="none"/>
          <w:lang w:val="ru-RU"/>
        </w:rPr>
        <w:t xml:space="preserve">Инструкция для участника </w:t>
      </w:r>
      <w:r w:rsidR="00A704EC" w:rsidRPr="0068757F">
        <w:rPr>
          <w:rStyle w:val="af8"/>
          <w:rFonts w:ascii="Times New Roman" w:hAnsi="Times New Roman"/>
          <w:b/>
          <w:color w:val="auto"/>
          <w:szCs w:val="28"/>
          <w:u w:val="none"/>
          <w:lang w:val="ru-RU"/>
        </w:rPr>
        <w:t>отбора</w:t>
      </w:r>
      <w:r w:rsidRPr="0068757F">
        <w:rPr>
          <w:rFonts w:ascii="Times New Roman" w:hAnsi="Times New Roman"/>
          <w:b/>
          <w:szCs w:val="28"/>
          <w:lang w:val="ru-RU"/>
        </w:rPr>
        <w:fldChar w:fldCharType="end"/>
      </w:r>
      <w:r w:rsidRPr="0068757F">
        <w:rPr>
          <w:rFonts w:ascii="Times New Roman" w:hAnsi="Times New Roman"/>
          <w:b/>
          <w:szCs w:val="28"/>
          <w:lang w:val="ru-RU"/>
        </w:rPr>
        <w:t>.</w:t>
      </w:r>
      <w:bookmarkEnd w:id="3"/>
    </w:p>
    <w:p w14:paraId="6376A493" w14:textId="77777777" w:rsidR="00773C49" w:rsidRPr="0068757F" w:rsidRDefault="00C55FC1"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68757F">
          <w:rPr>
            <w:rStyle w:val="af8"/>
            <w:rFonts w:ascii="Times New Roman" w:hAnsi="Times New Roman"/>
            <w:b/>
            <w:color w:val="auto"/>
            <w:szCs w:val="28"/>
            <w:u w:val="none"/>
            <w:lang w:val="ru-RU"/>
          </w:rPr>
          <w:t xml:space="preserve">Техническая часть </w:t>
        </w:r>
        <w:r w:rsidR="00A704EC" w:rsidRPr="0068757F">
          <w:rPr>
            <w:rStyle w:val="af8"/>
            <w:rFonts w:ascii="Times New Roman" w:hAnsi="Times New Roman"/>
            <w:b/>
            <w:color w:val="auto"/>
            <w:szCs w:val="28"/>
            <w:u w:val="none"/>
            <w:lang w:val="ru-RU"/>
          </w:rPr>
          <w:t>отбора</w:t>
        </w:r>
        <w:r w:rsidR="00773C49" w:rsidRPr="0068757F">
          <w:rPr>
            <w:rStyle w:val="af8"/>
            <w:rFonts w:ascii="Times New Roman" w:hAnsi="Times New Roman"/>
            <w:b/>
            <w:color w:val="auto"/>
            <w:szCs w:val="28"/>
            <w:u w:val="none"/>
            <w:lang w:val="ru-RU"/>
          </w:rPr>
          <w:t>.</w:t>
        </w:r>
      </w:hyperlink>
    </w:p>
    <w:p w14:paraId="59948FFD" w14:textId="77777777" w:rsidR="00773C49" w:rsidRPr="0068757F" w:rsidRDefault="00C55FC1"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68757F">
          <w:rPr>
            <w:rStyle w:val="af8"/>
            <w:rFonts w:ascii="Times New Roman" w:hAnsi="Times New Roman"/>
            <w:b/>
            <w:color w:val="auto"/>
            <w:szCs w:val="28"/>
            <w:u w:val="none"/>
            <w:lang w:val="ru-RU"/>
          </w:rPr>
          <w:t xml:space="preserve">Ценовая часть </w:t>
        </w:r>
        <w:r w:rsidR="00A704EC" w:rsidRPr="0068757F">
          <w:rPr>
            <w:rStyle w:val="af8"/>
            <w:rFonts w:ascii="Times New Roman" w:hAnsi="Times New Roman"/>
            <w:b/>
            <w:color w:val="auto"/>
            <w:szCs w:val="28"/>
            <w:u w:val="none"/>
            <w:lang w:val="ru-RU"/>
          </w:rPr>
          <w:t>отбора</w:t>
        </w:r>
        <w:r w:rsidR="00773C49" w:rsidRPr="0068757F">
          <w:rPr>
            <w:rStyle w:val="af8"/>
            <w:rFonts w:ascii="Times New Roman" w:hAnsi="Times New Roman"/>
            <w:b/>
            <w:color w:val="auto"/>
            <w:szCs w:val="28"/>
            <w:u w:val="none"/>
            <w:lang w:val="ru-RU"/>
          </w:rPr>
          <w:t>.</w:t>
        </w:r>
      </w:hyperlink>
    </w:p>
    <w:p w14:paraId="3364CF07" w14:textId="77777777" w:rsidR="00773C49" w:rsidRPr="0068757F" w:rsidRDefault="00C55FC1"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68757F">
          <w:rPr>
            <w:rStyle w:val="af8"/>
            <w:rFonts w:ascii="Times New Roman" w:hAnsi="Times New Roman"/>
            <w:b/>
            <w:color w:val="auto"/>
            <w:szCs w:val="28"/>
            <w:u w:val="none"/>
            <w:lang w:val="ru-RU"/>
          </w:rPr>
          <w:t>Проект договора.</w:t>
        </w:r>
      </w:hyperlink>
    </w:p>
    <w:p w14:paraId="3D670B85" w14:textId="77777777" w:rsidR="00773C49" w:rsidRPr="0068757F" w:rsidRDefault="00773C49" w:rsidP="00E72EF6">
      <w:pPr>
        <w:spacing w:before="60" w:after="60"/>
        <w:jc w:val="both"/>
        <w:rPr>
          <w:rFonts w:ascii="Times New Roman" w:hAnsi="Times New Roman"/>
          <w:sz w:val="28"/>
          <w:szCs w:val="28"/>
          <w:lang w:val="ru-RU"/>
        </w:rPr>
      </w:pPr>
    </w:p>
    <w:p w14:paraId="3531CE33" w14:textId="77777777" w:rsidR="00A60625" w:rsidRPr="0068757F" w:rsidRDefault="00A60625" w:rsidP="00E72EF6">
      <w:pPr>
        <w:spacing w:before="60" w:after="60"/>
        <w:jc w:val="both"/>
        <w:rPr>
          <w:rFonts w:ascii="Times New Roman" w:hAnsi="Times New Roman"/>
          <w:sz w:val="28"/>
          <w:szCs w:val="28"/>
          <w:lang w:val="ru-RU"/>
        </w:rPr>
      </w:pPr>
    </w:p>
    <w:p w14:paraId="52C04F0C" w14:textId="77777777" w:rsidR="00A60625" w:rsidRPr="0068757F" w:rsidRDefault="00A60625" w:rsidP="00E72EF6">
      <w:pPr>
        <w:spacing w:before="60" w:after="60"/>
        <w:jc w:val="both"/>
        <w:rPr>
          <w:rFonts w:ascii="Times New Roman" w:hAnsi="Times New Roman"/>
          <w:sz w:val="28"/>
          <w:szCs w:val="28"/>
          <w:lang w:val="ru-RU"/>
        </w:rPr>
      </w:pPr>
    </w:p>
    <w:p w14:paraId="36A55501" w14:textId="77777777" w:rsidR="00A60625" w:rsidRPr="0068757F" w:rsidRDefault="00A60625" w:rsidP="00E72EF6">
      <w:pPr>
        <w:spacing w:before="60" w:after="60"/>
        <w:jc w:val="both"/>
        <w:rPr>
          <w:rFonts w:ascii="Times New Roman" w:hAnsi="Times New Roman"/>
          <w:sz w:val="28"/>
          <w:szCs w:val="28"/>
          <w:lang w:val="ru-RU"/>
        </w:rPr>
      </w:pPr>
    </w:p>
    <w:p w14:paraId="7FBAD270" w14:textId="77777777" w:rsidR="00E55D94" w:rsidRPr="0068757F" w:rsidRDefault="00E55D94">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14:paraId="3D28130A" w14:textId="77777777" w:rsidR="00E55D94" w:rsidRPr="0068757F" w:rsidRDefault="00E55D94" w:rsidP="00092E62">
      <w:pPr>
        <w:pStyle w:val="10"/>
        <w:jc w:val="center"/>
        <w:rPr>
          <w:rFonts w:ascii="Times New Roman" w:hAnsi="Times New Roman"/>
          <w:b w:val="0"/>
          <w:sz w:val="24"/>
          <w:szCs w:val="28"/>
          <w:lang w:val="ru-RU"/>
        </w:rPr>
      </w:pPr>
      <w:r w:rsidRPr="0068757F">
        <w:rPr>
          <w:rFonts w:ascii="Times New Roman" w:hAnsi="Times New Roman"/>
          <w:sz w:val="24"/>
          <w:szCs w:val="28"/>
          <w:lang w:val="ru-RU"/>
        </w:rPr>
        <w:lastRenderedPageBreak/>
        <w:t xml:space="preserve">ИНФОРМАЦИЯ ОБ </w:t>
      </w:r>
      <w:r w:rsidR="00A704EC" w:rsidRPr="0068757F">
        <w:rPr>
          <w:rFonts w:ascii="Times New Roman" w:hAnsi="Times New Roman"/>
          <w:sz w:val="24"/>
          <w:szCs w:val="28"/>
          <w:lang w:val="ru-RU"/>
        </w:rPr>
        <w:t>ОТБОРЕ НАИЛУЧШИХ ПРЕДЛОЖЕНИЙ</w:t>
      </w:r>
    </w:p>
    <w:p w14:paraId="456F4651" w14:textId="77777777" w:rsidR="00E55D94" w:rsidRPr="0068757F"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9171B1" w14:paraId="6CB375C7" w14:textId="77777777" w:rsidTr="00E55D94">
        <w:trPr>
          <w:trHeight w:val="428"/>
        </w:trPr>
        <w:tc>
          <w:tcPr>
            <w:tcW w:w="3998" w:type="dxa"/>
            <w:vAlign w:val="center"/>
          </w:tcPr>
          <w:p w14:paraId="58E9698A"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Предмет </w:t>
            </w:r>
            <w:r w:rsidR="00A704EC" w:rsidRPr="0068757F">
              <w:rPr>
                <w:rFonts w:ascii="Times New Roman" w:hAnsi="Times New Roman"/>
                <w:b/>
                <w:sz w:val="22"/>
                <w:szCs w:val="22"/>
                <w:lang w:val="ru-RU"/>
              </w:rPr>
              <w:t>отбора</w:t>
            </w:r>
          </w:p>
        </w:tc>
        <w:tc>
          <w:tcPr>
            <w:tcW w:w="5783" w:type="dxa"/>
            <w:vAlign w:val="center"/>
          </w:tcPr>
          <w:p w14:paraId="0D82C45A" w14:textId="6A320B45" w:rsidR="00E55D94" w:rsidRPr="0068757F" w:rsidRDefault="00D434AB" w:rsidP="00F3533C">
            <w:pPr>
              <w:rPr>
                <w:rFonts w:ascii="Times New Roman" w:hAnsi="Times New Roman"/>
                <w:sz w:val="22"/>
                <w:szCs w:val="22"/>
                <w:lang w:val="ru-RU" w:eastAsia="ru-RU"/>
              </w:rPr>
            </w:pPr>
            <w:r w:rsidRPr="00D434AB">
              <w:rPr>
                <w:rFonts w:ascii="Times New Roman" w:hAnsi="Times New Roman"/>
                <w:sz w:val="22"/>
                <w:szCs w:val="22"/>
                <w:lang w:val="ru-RU"/>
              </w:rPr>
              <w:t xml:space="preserve">Текущий ремонт балконов на 22-этаже в здании Головного офиса </w:t>
            </w:r>
            <w:r w:rsidR="00F3533C" w:rsidRPr="00F3533C">
              <w:rPr>
                <w:rFonts w:ascii="Times New Roman" w:hAnsi="Times New Roman"/>
                <w:sz w:val="22"/>
                <w:szCs w:val="22"/>
                <w:lang w:val="ru-RU"/>
              </w:rPr>
              <w:t>АО «Национальный банк внешнеэкономической деятельности Республики Узбекистан», расположенного по адресу г. Ташкент, проспект Амира Темура, 101.</w:t>
            </w:r>
          </w:p>
        </w:tc>
      </w:tr>
      <w:tr w:rsidR="00E55D94" w:rsidRPr="0068757F" w14:paraId="43450FFB" w14:textId="77777777" w:rsidTr="00E55D94">
        <w:trPr>
          <w:trHeight w:val="428"/>
        </w:trPr>
        <w:tc>
          <w:tcPr>
            <w:tcW w:w="3998" w:type="dxa"/>
            <w:vAlign w:val="center"/>
          </w:tcPr>
          <w:p w14:paraId="3BBA3F44"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Делимость лота</w:t>
            </w:r>
          </w:p>
        </w:tc>
        <w:tc>
          <w:tcPr>
            <w:tcW w:w="5783" w:type="dxa"/>
            <w:vAlign w:val="center"/>
          </w:tcPr>
          <w:p w14:paraId="7319E3CC" w14:textId="77777777" w:rsidR="00E55D94" w:rsidRPr="0068757F" w:rsidRDefault="00E55D94" w:rsidP="00092E62">
            <w:pPr>
              <w:rPr>
                <w:rFonts w:ascii="Times New Roman" w:hAnsi="Times New Roman"/>
                <w:color w:val="000000"/>
                <w:sz w:val="22"/>
                <w:szCs w:val="22"/>
                <w:lang w:val="ru-RU"/>
              </w:rPr>
            </w:pPr>
            <w:r w:rsidRPr="0068757F">
              <w:rPr>
                <w:rFonts w:ascii="Times New Roman" w:hAnsi="Times New Roman"/>
                <w:sz w:val="22"/>
                <w:szCs w:val="22"/>
                <w:lang w:val="ru-RU"/>
              </w:rPr>
              <w:t>Лот не делимый</w:t>
            </w:r>
          </w:p>
        </w:tc>
      </w:tr>
      <w:tr w:rsidR="00E55D94" w:rsidRPr="0068757F" w14:paraId="2844CC36" w14:textId="77777777" w:rsidTr="00E55D94">
        <w:trPr>
          <w:trHeight w:val="359"/>
        </w:trPr>
        <w:tc>
          <w:tcPr>
            <w:tcW w:w="3998" w:type="dxa"/>
            <w:vAlign w:val="center"/>
          </w:tcPr>
          <w:p w14:paraId="4B82E839" w14:textId="77777777" w:rsidR="00E55D94" w:rsidRPr="0068757F" w:rsidRDefault="00E55D94" w:rsidP="00092E62">
            <w:pPr>
              <w:rPr>
                <w:rFonts w:ascii="Times New Roman" w:hAnsi="Times New Roman"/>
                <w:b/>
                <w:sz w:val="22"/>
                <w:szCs w:val="22"/>
              </w:rPr>
            </w:pPr>
            <w:r w:rsidRPr="0068757F">
              <w:rPr>
                <w:rFonts w:ascii="Times New Roman" w:hAnsi="Times New Roman"/>
                <w:b/>
                <w:sz w:val="22"/>
                <w:szCs w:val="22"/>
              </w:rPr>
              <w:t>Источник финансирования</w:t>
            </w:r>
          </w:p>
        </w:tc>
        <w:tc>
          <w:tcPr>
            <w:tcW w:w="5783" w:type="dxa"/>
            <w:vAlign w:val="center"/>
          </w:tcPr>
          <w:p w14:paraId="7813BCF4" w14:textId="77777777"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Собственные</w:t>
            </w:r>
            <w:r w:rsidRPr="0068757F">
              <w:rPr>
                <w:rFonts w:ascii="Times New Roman" w:hAnsi="Times New Roman"/>
                <w:sz w:val="22"/>
                <w:szCs w:val="22"/>
                <w:lang w:val="uz-Cyrl-UZ"/>
              </w:rPr>
              <w:t xml:space="preserve"> </w:t>
            </w:r>
            <w:r w:rsidRPr="0068757F">
              <w:rPr>
                <w:rFonts w:ascii="Times New Roman" w:hAnsi="Times New Roman"/>
                <w:sz w:val="22"/>
                <w:szCs w:val="22"/>
                <w:lang w:val="ru-RU"/>
              </w:rPr>
              <w:t xml:space="preserve">средства </w:t>
            </w:r>
          </w:p>
        </w:tc>
      </w:tr>
      <w:tr w:rsidR="00E55D94" w:rsidRPr="0068757F" w14:paraId="242F28B3" w14:textId="77777777" w:rsidTr="00E55D94">
        <w:trPr>
          <w:trHeight w:val="359"/>
        </w:trPr>
        <w:tc>
          <w:tcPr>
            <w:tcW w:w="3998" w:type="dxa"/>
            <w:vAlign w:val="center"/>
          </w:tcPr>
          <w:p w14:paraId="725AF8EC"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Стартовая цена</w:t>
            </w:r>
          </w:p>
        </w:tc>
        <w:tc>
          <w:tcPr>
            <w:tcW w:w="5783" w:type="dxa"/>
            <w:vAlign w:val="center"/>
          </w:tcPr>
          <w:p w14:paraId="270C769D" w14:textId="69AA9521" w:rsidR="00E55D94" w:rsidRPr="0068757F" w:rsidRDefault="00F3533C" w:rsidP="00092E62">
            <w:pPr>
              <w:jc w:val="both"/>
              <w:rPr>
                <w:rFonts w:ascii="Times New Roman" w:hAnsi="Times New Roman"/>
                <w:i/>
                <w:color w:val="FF0000"/>
                <w:sz w:val="22"/>
                <w:szCs w:val="22"/>
                <w:lang w:val="ru-RU"/>
              </w:rPr>
            </w:pPr>
            <w:r>
              <w:rPr>
                <w:rFonts w:ascii="Times New Roman" w:hAnsi="Times New Roman"/>
                <w:sz w:val="22"/>
                <w:szCs w:val="22"/>
              </w:rPr>
              <w:t>343</w:t>
            </w:r>
            <w:r w:rsidR="00F155CC" w:rsidRPr="0068757F">
              <w:rPr>
                <w:rFonts w:ascii="Times New Roman" w:hAnsi="Times New Roman"/>
                <w:sz w:val="22"/>
                <w:szCs w:val="22"/>
                <w:lang w:val="ru-RU"/>
              </w:rPr>
              <w:t xml:space="preserve"> </w:t>
            </w:r>
            <w:r>
              <w:rPr>
                <w:rFonts w:ascii="Times New Roman" w:hAnsi="Times New Roman"/>
                <w:sz w:val="22"/>
                <w:szCs w:val="22"/>
              </w:rPr>
              <w:t>324</w:t>
            </w:r>
            <w:r w:rsidR="00F155CC" w:rsidRPr="0068757F">
              <w:rPr>
                <w:rFonts w:ascii="Times New Roman" w:hAnsi="Times New Roman"/>
                <w:sz w:val="22"/>
                <w:szCs w:val="22"/>
                <w:lang w:val="ru-RU"/>
              </w:rPr>
              <w:t xml:space="preserve"> </w:t>
            </w:r>
            <w:r>
              <w:rPr>
                <w:rFonts w:ascii="Times New Roman" w:hAnsi="Times New Roman"/>
                <w:sz w:val="22"/>
                <w:szCs w:val="22"/>
              </w:rPr>
              <w:t>4</w:t>
            </w:r>
            <w:r w:rsidR="003C4C4C" w:rsidRPr="0068757F">
              <w:rPr>
                <w:rFonts w:ascii="Times New Roman" w:hAnsi="Times New Roman"/>
                <w:sz w:val="22"/>
                <w:szCs w:val="22"/>
                <w:lang w:val="ru-RU"/>
              </w:rPr>
              <w:t>00</w:t>
            </w:r>
            <w:r w:rsidR="00F155CC" w:rsidRPr="0068757F">
              <w:rPr>
                <w:rFonts w:ascii="Times New Roman" w:hAnsi="Times New Roman"/>
                <w:sz w:val="22"/>
                <w:szCs w:val="22"/>
                <w:lang w:val="ru-RU"/>
              </w:rPr>
              <w:t>,00 сум с учетом НДС</w:t>
            </w:r>
          </w:p>
        </w:tc>
      </w:tr>
      <w:tr w:rsidR="00E55D94" w:rsidRPr="009171B1" w14:paraId="4F39BE59" w14:textId="77777777" w:rsidTr="00E55D94">
        <w:trPr>
          <w:trHeight w:val="359"/>
        </w:trPr>
        <w:tc>
          <w:tcPr>
            <w:tcW w:w="3998" w:type="dxa"/>
            <w:vAlign w:val="center"/>
          </w:tcPr>
          <w:p w14:paraId="40390F54" w14:textId="77777777" w:rsidR="00E55D94" w:rsidRPr="00F3533C" w:rsidRDefault="00E55D94" w:rsidP="00092E62">
            <w:pPr>
              <w:rPr>
                <w:rFonts w:ascii="Times New Roman" w:hAnsi="Times New Roman"/>
                <w:b/>
                <w:bCs/>
                <w:sz w:val="22"/>
                <w:szCs w:val="22"/>
                <w:lang w:val="ru-RU"/>
              </w:rPr>
            </w:pPr>
            <w:r w:rsidRPr="00F3533C">
              <w:rPr>
                <w:rFonts w:ascii="Times New Roman" w:hAnsi="Times New Roman"/>
                <w:b/>
                <w:bCs/>
                <w:sz w:val="22"/>
                <w:szCs w:val="22"/>
                <w:lang w:val="ru-RU"/>
              </w:rPr>
              <w:t>Условия оплаты</w:t>
            </w:r>
          </w:p>
        </w:tc>
        <w:tc>
          <w:tcPr>
            <w:tcW w:w="5783" w:type="dxa"/>
          </w:tcPr>
          <w:p w14:paraId="680DDB1C" w14:textId="77777777" w:rsidR="003C4C4C" w:rsidRPr="0068757F" w:rsidRDefault="003C4C4C" w:rsidP="003C4C4C">
            <w:pPr>
              <w:spacing w:line="276" w:lineRule="auto"/>
              <w:rPr>
                <w:rFonts w:ascii="Times New Roman" w:hAnsi="Times New Roman"/>
                <w:sz w:val="22"/>
                <w:szCs w:val="22"/>
                <w:lang w:val="ru-RU"/>
              </w:rPr>
            </w:pPr>
            <w:r w:rsidRPr="0068757F">
              <w:rPr>
                <w:rFonts w:ascii="Times New Roman" w:hAnsi="Times New Roman"/>
                <w:sz w:val="22"/>
                <w:szCs w:val="22"/>
                <w:lang w:val="ru-RU"/>
              </w:rPr>
              <w:t xml:space="preserve">Предоплата (авансовый платеж) - 50% от общей суммы договора в течении 10 банковских дней со дня подписания договора. </w:t>
            </w:r>
          </w:p>
          <w:p w14:paraId="769BB9F4" w14:textId="77777777" w:rsidR="002346FE" w:rsidRPr="0068757F" w:rsidRDefault="003C4C4C" w:rsidP="003C4C4C">
            <w:pPr>
              <w:spacing w:line="276" w:lineRule="auto"/>
              <w:rPr>
                <w:rFonts w:ascii="Times New Roman" w:hAnsi="Times New Roman"/>
                <w:sz w:val="22"/>
                <w:szCs w:val="22"/>
                <w:lang w:val="ru-RU"/>
              </w:rPr>
            </w:pPr>
            <w:r w:rsidRPr="0068757F">
              <w:rPr>
                <w:rFonts w:ascii="Times New Roman" w:hAnsi="Times New Roman"/>
                <w:sz w:val="22"/>
                <w:szCs w:val="22"/>
                <w:lang w:val="ru-RU"/>
              </w:rPr>
              <w:t>Оплата оставшихся - 50 % производится после подписание акт выполненных работы.</w:t>
            </w:r>
          </w:p>
        </w:tc>
      </w:tr>
      <w:tr w:rsidR="00E55D94" w:rsidRPr="0068757F" w14:paraId="5A5DEE95" w14:textId="77777777" w:rsidTr="00E55D94">
        <w:trPr>
          <w:trHeight w:val="359"/>
        </w:trPr>
        <w:tc>
          <w:tcPr>
            <w:tcW w:w="3998" w:type="dxa"/>
            <w:vAlign w:val="center"/>
          </w:tcPr>
          <w:p w14:paraId="75484E25"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Валюта платежа </w:t>
            </w:r>
          </w:p>
        </w:tc>
        <w:tc>
          <w:tcPr>
            <w:tcW w:w="5783" w:type="dxa"/>
            <w:vAlign w:val="center"/>
          </w:tcPr>
          <w:p w14:paraId="71EADE45" w14:textId="77777777" w:rsidR="009C2B13" w:rsidRPr="0068757F" w:rsidRDefault="00F155CC" w:rsidP="00092E62">
            <w:pPr>
              <w:rPr>
                <w:rFonts w:ascii="Times New Roman" w:hAnsi="Times New Roman"/>
                <w:sz w:val="22"/>
                <w:szCs w:val="22"/>
                <w:lang w:val="ru-RU"/>
              </w:rPr>
            </w:pPr>
            <w:r w:rsidRPr="0068757F">
              <w:rPr>
                <w:rFonts w:ascii="Times New Roman" w:hAnsi="Times New Roman"/>
                <w:sz w:val="22"/>
                <w:szCs w:val="22"/>
                <w:lang w:val="ru-RU"/>
              </w:rPr>
              <w:t xml:space="preserve">Узбекский </w:t>
            </w:r>
            <w:r w:rsidR="009C2B13" w:rsidRPr="0068757F">
              <w:rPr>
                <w:rFonts w:ascii="Times New Roman" w:hAnsi="Times New Roman"/>
                <w:sz w:val="22"/>
                <w:szCs w:val="22"/>
                <w:lang w:val="ru-RU"/>
              </w:rPr>
              <w:t>Сум</w:t>
            </w:r>
          </w:p>
        </w:tc>
      </w:tr>
      <w:tr w:rsidR="00E55D94" w:rsidRPr="009171B1" w14:paraId="6B991818" w14:textId="77777777" w:rsidTr="00E55D94">
        <w:trPr>
          <w:trHeight w:val="410"/>
        </w:trPr>
        <w:tc>
          <w:tcPr>
            <w:tcW w:w="3998" w:type="dxa"/>
            <w:vAlign w:val="center"/>
          </w:tcPr>
          <w:p w14:paraId="6096AB29" w14:textId="77777777" w:rsidR="00E55D94" w:rsidRPr="0068757F" w:rsidRDefault="00A704EC" w:rsidP="00092E62">
            <w:pPr>
              <w:rPr>
                <w:rFonts w:ascii="Times New Roman" w:hAnsi="Times New Roman"/>
                <w:b/>
                <w:sz w:val="22"/>
                <w:szCs w:val="22"/>
                <w:lang w:val="ru-RU"/>
              </w:rPr>
            </w:pPr>
            <w:r w:rsidRPr="0068757F">
              <w:rPr>
                <w:rFonts w:ascii="Times New Roman" w:hAnsi="Times New Roman"/>
                <w:b/>
                <w:sz w:val="22"/>
                <w:szCs w:val="22"/>
                <w:lang w:val="ru-RU"/>
              </w:rPr>
              <w:t>Место выполнения работ и оказания услуг</w:t>
            </w:r>
          </w:p>
        </w:tc>
        <w:tc>
          <w:tcPr>
            <w:tcW w:w="5783" w:type="dxa"/>
            <w:vAlign w:val="center"/>
          </w:tcPr>
          <w:p w14:paraId="0F31265B" w14:textId="77777777" w:rsidR="00E55D94" w:rsidRPr="0068757F" w:rsidRDefault="003C4C4C" w:rsidP="009C2B13">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г. Ташкент, проспект Амира Темура ,101.</w:t>
            </w:r>
          </w:p>
        </w:tc>
      </w:tr>
      <w:tr w:rsidR="00E55D94" w:rsidRPr="0068757F" w14:paraId="7A24F8B0" w14:textId="77777777" w:rsidTr="003C4C4C">
        <w:trPr>
          <w:trHeight w:val="469"/>
        </w:trPr>
        <w:tc>
          <w:tcPr>
            <w:tcW w:w="3998" w:type="dxa"/>
            <w:vAlign w:val="center"/>
          </w:tcPr>
          <w:p w14:paraId="6B3E42E8"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Сроки </w:t>
            </w:r>
            <w:r w:rsidR="00F161FE" w:rsidRPr="0068757F">
              <w:rPr>
                <w:rFonts w:ascii="Times New Roman" w:hAnsi="Times New Roman"/>
                <w:b/>
                <w:sz w:val="22"/>
                <w:szCs w:val="22"/>
                <w:lang w:val="ru-RU"/>
              </w:rPr>
              <w:t>выполнения работ</w:t>
            </w:r>
          </w:p>
        </w:tc>
        <w:tc>
          <w:tcPr>
            <w:tcW w:w="5783" w:type="dxa"/>
            <w:vAlign w:val="center"/>
          </w:tcPr>
          <w:p w14:paraId="4E99B797" w14:textId="77777777" w:rsidR="00E55D94" w:rsidRPr="0068757F" w:rsidRDefault="000A36FF" w:rsidP="00092E62">
            <w:pPr>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AE4144" w:rsidRPr="0068757F">
              <w:rPr>
                <w:rFonts w:ascii="Times New Roman" w:hAnsi="Times New Roman"/>
                <w:sz w:val="22"/>
                <w:szCs w:val="22"/>
                <w:lang w:val="ru-RU"/>
              </w:rPr>
              <w:t>10</w:t>
            </w:r>
            <w:r w:rsidRPr="0068757F">
              <w:rPr>
                <w:rFonts w:ascii="Times New Roman" w:hAnsi="Times New Roman"/>
                <w:sz w:val="22"/>
                <w:szCs w:val="22"/>
                <w:lang w:val="ru-RU"/>
              </w:rPr>
              <w:t xml:space="preserve"> дней</w:t>
            </w:r>
          </w:p>
        </w:tc>
      </w:tr>
      <w:tr w:rsidR="00E55D94" w:rsidRPr="009171B1" w14:paraId="76816000" w14:textId="77777777" w:rsidTr="003C4C4C">
        <w:trPr>
          <w:trHeight w:val="703"/>
        </w:trPr>
        <w:tc>
          <w:tcPr>
            <w:tcW w:w="3998" w:type="dxa"/>
          </w:tcPr>
          <w:p w14:paraId="77657A29"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 действия предложения </w:t>
            </w:r>
          </w:p>
        </w:tc>
        <w:tc>
          <w:tcPr>
            <w:tcW w:w="5783" w:type="dxa"/>
            <w:vAlign w:val="center"/>
          </w:tcPr>
          <w:p w14:paraId="0B0C6B69" w14:textId="77777777"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r w:rsidR="00180BB0" w:rsidRPr="009171B1" w14:paraId="6A5B6B7D" w14:textId="77777777" w:rsidTr="00E55D94">
        <w:trPr>
          <w:trHeight w:val="154"/>
        </w:trPr>
        <w:tc>
          <w:tcPr>
            <w:tcW w:w="3998" w:type="dxa"/>
            <w:vAlign w:val="center"/>
          </w:tcPr>
          <w:p w14:paraId="5C4CDD6E"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Требования, предъявляемые к участникам </w:t>
            </w:r>
            <w:r w:rsidR="00852ED6" w:rsidRPr="0068757F">
              <w:rPr>
                <w:rFonts w:ascii="Times New Roman" w:hAnsi="Times New Roman"/>
                <w:b/>
                <w:sz w:val="22"/>
                <w:szCs w:val="22"/>
                <w:lang w:val="ru-RU"/>
              </w:rPr>
              <w:t>отбора</w:t>
            </w:r>
          </w:p>
        </w:tc>
        <w:tc>
          <w:tcPr>
            <w:tcW w:w="5783" w:type="dxa"/>
            <w:vAlign w:val="center"/>
          </w:tcPr>
          <w:p w14:paraId="0BD7A180" w14:textId="77777777"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 xml:space="preserve">В </w:t>
            </w:r>
            <w:r w:rsidR="00852ED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могут принять участие как отечественные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так и иностранные или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180BB0" w:rsidRPr="0068757F">
              <w:rPr>
                <w:rFonts w:ascii="Times New Roman" w:hAnsi="Times New Roman"/>
                <w:sz w:val="22"/>
                <w:szCs w:val="22"/>
                <w:lang w:val="ru-RU"/>
              </w:rPr>
              <w:t xml:space="preserve">соответствующий </w:t>
            </w:r>
            <w:r w:rsidRPr="0068757F">
              <w:rPr>
                <w:rFonts w:ascii="Times New Roman" w:hAnsi="Times New Roman"/>
                <w:sz w:val="22"/>
                <w:szCs w:val="22"/>
                <w:lang w:val="ru-RU"/>
              </w:rPr>
              <w:t xml:space="preserve">опыт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закупаемого на конкурентной основе.</w:t>
            </w:r>
          </w:p>
        </w:tc>
      </w:tr>
      <w:tr w:rsidR="00AF7D6C" w:rsidRPr="009171B1" w14:paraId="149F1238" w14:textId="77777777" w:rsidTr="00A72DEA">
        <w:trPr>
          <w:trHeight w:val="361"/>
        </w:trPr>
        <w:tc>
          <w:tcPr>
            <w:tcW w:w="3998" w:type="dxa"/>
          </w:tcPr>
          <w:p w14:paraId="503778E5" w14:textId="77777777" w:rsidR="00AF7D6C" w:rsidRPr="0068757F" w:rsidRDefault="00AF7D6C" w:rsidP="00092E62">
            <w:pPr>
              <w:rPr>
                <w:rFonts w:ascii="Times New Roman" w:hAnsi="Times New Roman"/>
                <w:b/>
                <w:sz w:val="22"/>
                <w:szCs w:val="22"/>
                <w:lang w:val="ru-RU"/>
              </w:rPr>
            </w:pPr>
            <w:r w:rsidRPr="0068757F">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68757F">
              <w:rPr>
                <w:rFonts w:ascii="Times New Roman" w:hAnsi="Times New Roman"/>
                <w:b/>
                <w:sz w:val="22"/>
                <w:szCs w:val="22"/>
                <w:lang w:val="ru-RU"/>
              </w:rPr>
              <w:t>отбора</w:t>
            </w:r>
            <w:r w:rsidRPr="0068757F">
              <w:rPr>
                <w:rFonts w:ascii="Times New Roman" w:hAnsi="Times New Roman"/>
                <w:b/>
                <w:sz w:val="22"/>
                <w:szCs w:val="22"/>
                <w:lang w:val="ru-RU"/>
              </w:rPr>
              <w:t xml:space="preserve"> </w:t>
            </w:r>
          </w:p>
        </w:tc>
        <w:tc>
          <w:tcPr>
            <w:tcW w:w="5783" w:type="dxa"/>
          </w:tcPr>
          <w:p w14:paraId="7B25C4E6" w14:textId="77777777" w:rsidR="00AF7D6C" w:rsidRPr="0068757F" w:rsidRDefault="00FE1461" w:rsidP="00092E62">
            <w:pPr>
              <w:rPr>
                <w:rFonts w:ascii="Times New Roman" w:hAnsi="Times New Roman"/>
                <w:sz w:val="22"/>
                <w:szCs w:val="22"/>
                <w:lang w:val="ru-RU"/>
              </w:rPr>
            </w:pPr>
            <w:r w:rsidRPr="0068757F">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2FFB858" w14:textId="77777777"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Контактное лицо: Мансуров А.Р.</w:t>
            </w:r>
          </w:p>
          <w:p w14:paraId="574FED7F" w14:textId="77777777"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Телефон: +99878 147-15-27</w:t>
            </w:r>
          </w:p>
          <w:p w14:paraId="3056FFC6" w14:textId="77777777" w:rsidR="00FE1461" w:rsidRPr="0068757F" w:rsidRDefault="00FE1461" w:rsidP="00FE1461">
            <w:pPr>
              <w:rPr>
                <w:rFonts w:ascii="Times New Roman" w:hAnsi="Times New Roman"/>
                <w:sz w:val="22"/>
                <w:szCs w:val="22"/>
                <w:lang w:val="ru-RU"/>
              </w:rPr>
            </w:pPr>
            <w:r w:rsidRPr="0068757F">
              <w:rPr>
                <w:rFonts w:ascii="Times New Roman" w:hAnsi="Times New Roman"/>
                <w:sz w:val="22"/>
                <w:szCs w:val="22"/>
                <w:lang w:eastAsia="ru-RU"/>
              </w:rPr>
              <w:t>Email</w:t>
            </w:r>
            <w:r w:rsidRPr="0068757F">
              <w:rPr>
                <w:rFonts w:ascii="Times New Roman" w:hAnsi="Times New Roman"/>
                <w:sz w:val="22"/>
                <w:szCs w:val="22"/>
                <w:lang w:val="ru-RU" w:eastAsia="ru-RU"/>
              </w:rPr>
              <w:t xml:space="preserve">: </w:t>
            </w:r>
            <w:r w:rsidRPr="0068757F">
              <w:rPr>
                <w:rFonts w:ascii="Times New Roman" w:hAnsi="Times New Roman"/>
                <w:sz w:val="22"/>
                <w:szCs w:val="22"/>
                <w:lang w:eastAsia="ru-RU"/>
              </w:rPr>
              <w:t>AMansurov</w:t>
            </w:r>
            <w:r w:rsidRPr="0068757F">
              <w:rPr>
                <w:rFonts w:ascii="Times New Roman" w:hAnsi="Times New Roman"/>
                <w:sz w:val="22"/>
                <w:szCs w:val="22"/>
                <w:lang w:val="ru-RU" w:eastAsia="ru-RU"/>
              </w:rPr>
              <w:t>@</w:t>
            </w:r>
            <w:r w:rsidRPr="0068757F">
              <w:rPr>
                <w:rFonts w:ascii="Times New Roman" w:hAnsi="Times New Roman"/>
                <w:sz w:val="22"/>
                <w:szCs w:val="22"/>
                <w:lang w:eastAsia="ru-RU"/>
              </w:rPr>
              <w:t>nbu</w:t>
            </w:r>
            <w:r w:rsidRPr="0068757F">
              <w:rPr>
                <w:rFonts w:ascii="Times New Roman" w:hAnsi="Times New Roman"/>
                <w:sz w:val="22"/>
                <w:szCs w:val="22"/>
                <w:lang w:val="ru-RU" w:eastAsia="ru-RU"/>
              </w:rPr>
              <w:t>.</w:t>
            </w:r>
            <w:r w:rsidRPr="0068757F">
              <w:rPr>
                <w:rFonts w:ascii="Times New Roman" w:hAnsi="Times New Roman"/>
                <w:sz w:val="22"/>
                <w:szCs w:val="22"/>
                <w:lang w:eastAsia="ru-RU"/>
              </w:rPr>
              <w:t>uz</w:t>
            </w:r>
          </w:p>
        </w:tc>
      </w:tr>
    </w:tbl>
    <w:p w14:paraId="358AA62B" w14:textId="77777777" w:rsidR="00E55D94" w:rsidRPr="0068757F" w:rsidRDefault="00E55D94" w:rsidP="00092E62">
      <w:pPr>
        <w:rPr>
          <w:rFonts w:ascii="Times New Roman" w:hAnsi="Times New Roman"/>
          <w:i/>
          <w:sz w:val="28"/>
          <w:szCs w:val="28"/>
          <w:lang w:val="ru-RU"/>
        </w:rPr>
      </w:pPr>
    </w:p>
    <w:p w14:paraId="23157F76" w14:textId="77777777" w:rsidR="00E55D94" w:rsidRPr="0068757F" w:rsidRDefault="00E55D94" w:rsidP="00092E62">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14:paraId="0AC7A26B" w14:textId="77777777" w:rsidR="00773C49" w:rsidRPr="0068757F" w:rsidRDefault="00773C49" w:rsidP="00E72EF6">
      <w:pPr>
        <w:pStyle w:val="20"/>
        <w:jc w:val="center"/>
        <w:rPr>
          <w:rFonts w:ascii="Times New Roman" w:hAnsi="Times New Roman"/>
          <w:i w:val="0"/>
          <w:sz w:val="22"/>
          <w:szCs w:val="28"/>
          <w:lang w:val="ru-RU"/>
        </w:rPr>
      </w:pPr>
      <w:r w:rsidRPr="0068757F">
        <w:rPr>
          <w:rFonts w:ascii="Times New Roman" w:hAnsi="Times New Roman"/>
          <w:i w:val="0"/>
          <w:sz w:val="22"/>
          <w:szCs w:val="28"/>
          <w:lang w:val="ru-RU"/>
        </w:rPr>
        <w:lastRenderedPageBreak/>
        <w:t xml:space="preserve">I. ИНСТРУКЦИЯ ДЛЯ УЧАСТНИКА </w:t>
      </w:r>
      <w:r w:rsidR="00852ED6" w:rsidRPr="0068757F">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9171B1" w14:paraId="47D4A9A4" w14:textId="77777777" w:rsidTr="007336FC">
        <w:tc>
          <w:tcPr>
            <w:tcW w:w="567" w:type="dxa"/>
            <w:shd w:val="clear" w:color="auto" w:fill="auto"/>
          </w:tcPr>
          <w:bookmarkEnd w:id="2"/>
          <w:p w14:paraId="27AEA077" w14:textId="77777777" w:rsidR="00EA7010" w:rsidRPr="0068757F" w:rsidRDefault="00C35FF4"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w:t>
            </w:r>
          </w:p>
        </w:tc>
        <w:tc>
          <w:tcPr>
            <w:tcW w:w="2552" w:type="dxa"/>
            <w:shd w:val="clear" w:color="auto" w:fill="auto"/>
          </w:tcPr>
          <w:p w14:paraId="714EB48B" w14:textId="77777777" w:rsidR="00EA7010" w:rsidRPr="0068757F" w:rsidRDefault="00C35FF4" w:rsidP="00D87A20">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Общие положения.</w:t>
            </w:r>
          </w:p>
        </w:tc>
        <w:tc>
          <w:tcPr>
            <w:tcW w:w="709" w:type="dxa"/>
            <w:shd w:val="clear" w:color="auto" w:fill="auto"/>
          </w:tcPr>
          <w:p w14:paraId="737124FD" w14:textId="77777777" w:rsidR="00EA7010" w:rsidRPr="0068757F" w:rsidRDefault="00C35FF4"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w:t>
            </w:r>
          </w:p>
        </w:tc>
        <w:tc>
          <w:tcPr>
            <w:tcW w:w="284" w:type="dxa"/>
            <w:shd w:val="clear" w:color="auto" w:fill="auto"/>
          </w:tcPr>
          <w:p w14:paraId="56A4FEB6" w14:textId="77777777"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14:paraId="12CC6F40" w14:textId="77777777" w:rsidR="00EA7010" w:rsidRPr="0068757F" w:rsidRDefault="00EA7010" w:rsidP="00860B2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Настоящая </w:t>
            </w:r>
            <w:r w:rsidR="00893CA0" w:rsidRPr="0068757F">
              <w:rPr>
                <w:rFonts w:ascii="Times New Roman" w:hAnsi="Times New Roman"/>
                <w:sz w:val="22"/>
                <w:szCs w:val="22"/>
                <w:lang w:val="ru-RU"/>
              </w:rPr>
              <w:t>закупочная документация</w:t>
            </w:r>
            <w:r w:rsidR="0071337F" w:rsidRPr="0068757F">
              <w:rPr>
                <w:rFonts w:ascii="Times New Roman" w:hAnsi="Times New Roman"/>
                <w:sz w:val="22"/>
                <w:szCs w:val="22"/>
                <w:lang w:val="ru-RU"/>
              </w:rPr>
              <w:t xml:space="preserve"> по </w:t>
            </w:r>
            <w:r w:rsidR="00852ED6" w:rsidRPr="0068757F">
              <w:rPr>
                <w:rFonts w:ascii="Times New Roman" w:hAnsi="Times New Roman"/>
                <w:sz w:val="22"/>
                <w:szCs w:val="22"/>
                <w:lang w:val="ru-RU"/>
              </w:rPr>
              <w:t>отбору</w:t>
            </w:r>
            <w:r w:rsidR="0056594F" w:rsidRPr="0068757F">
              <w:rPr>
                <w:rFonts w:ascii="Times New Roman" w:hAnsi="Times New Roman"/>
                <w:sz w:val="22"/>
                <w:szCs w:val="22"/>
                <w:lang w:val="ru-RU"/>
              </w:rPr>
              <w:t xml:space="preserve"> (далее –</w:t>
            </w:r>
            <w:r w:rsidR="00852ED6" w:rsidRPr="0068757F">
              <w:rPr>
                <w:rFonts w:ascii="Times New Roman" w:hAnsi="Times New Roman"/>
                <w:sz w:val="22"/>
                <w:szCs w:val="22"/>
                <w:lang w:val="ru-RU"/>
              </w:rPr>
              <w:t xml:space="preserve"> </w:t>
            </w:r>
            <w:r w:rsidR="0056594F" w:rsidRPr="0068757F">
              <w:rPr>
                <w:rFonts w:ascii="Times New Roman" w:hAnsi="Times New Roman"/>
                <w:sz w:val="22"/>
                <w:szCs w:val="22"/>
                <w:lang w:val="ru-RU"/>
              </w:rPr>
              <w:t>документация</w:t>
            </w:r>
            <w:r w:rsidR="00852ED6" w:rsidRPr="0068757F">
              <w:rPr>
                <w:rFonts w:ascii="Times New Roman" w:hAnsi="Times New Roman"/>
                <w:sz w:val="22"/>
                <w:szCs w:val="22"/>
                <w:lang w:val="ru-RU"/>
              </w:rPr>
              <w:t xml:space="preserve"> по отбору</w:t>
            </w:r>
            <w:r w:rsidR="0056594F" w:rsidRPr="0068757F">
              <w:rPr>
                <w:rFonts w:ascii="Times New Roman" w:hAnsi="Times New Roman"/>
                <w:sz w:val="22"/>
                <w:szCs w:val="22"/>
                <w:lang w:val="ru-RU"/>
              </w:rPr>
              <w:t>)</w:t>
            </w:r>
            <w:r w:rsidR="0071337F" w:rsidRPr="0068757F">
              <w:rPr>
                <w:rFonts w:ascii="Times New Roman" w:hAnsi="Times New Roman"/>
                <w:sz w:val="22"/>
                <w:szCs w:val="22"/>
                <w:lang w:val="ru-RU"/>
              </w:rPr>
              <w:t xml:space="preserve"> </w:t>
            </w:r>
            <w:r w:rsidRPr="0068757F">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68757F">
              <w:rPr>
                <w:rFonts w:ascii="Times New Roman" w:hAnsi="Times New Roman"/>
                <w:sz w:val="22"/>
                <w:szCs w:val="22"/>
                <w:lang w:val="ru-RU"/>
              </w:rPr>
              <w:t xml:space="preserve"> от 22.04.2021 г. № ЗРУ-684 </w:t>
            </w:r>
            <w:r w:rsidRPr="0068757F">
              <w:rPr>
                <w:rFonts w:ascii="Times New Roman" w:hAnsi="Times New Roman"/>
                <w:sz w:val="22"/>
                <w:szCs w:val="22"/>
                <w:lang w:val="ru-RU"/>
              </w:rPr>
              <w:t>(далее - Закон)</w:t>
            </w:r>
            <w:r w:rsidR="00C35FF4" w:rsidRPr="0068757F">
              <w:rPr>
                <w:rFonts w:ascii="Times New Roman" w:hAnsi="Times New Roman"/>
                <w:sz w:val="22"/>
                <w:szCs w:val="22"/>
                <w:lang w:val="ru-RU"/>
              </w:rPr>
              <w:t>.</w:t>
            </w:r>
          </w:p>
        </w:tc>
      </w:tr>
      <w:tr w:rsidR="00EA7010" w:rsidRPr="009171B1" w14:paraId="0EB56045" w14:textId="77777777" w:rsidTr="007336FC">
        <w:tc>
          <w:tcPr>
            <w:tcW w:w="567" w:type="dxa"/>
            <w:shd w:val="clear" w:color="auto" w:fill="auto"/>
          </w:tcPr>
          <w:p w14:paraId="447CC5AE" w14:textId="77777777"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1B87A88" w14:textId="77777777" w:rsidR="00EA7010" w:rsidRPr="0068757F" w:rsidRDefault="00EA7010" w:rsidP="000D3E9F">
            <w:pPr>
              <w:spacing w:before="60" w:after="60"/>
              <w:rPr>
                <w:rFonts w:ascii="Times New Roman" w:hAnsi="Times New Roman"/>
                <w:b/>
                <w:sz w:val="22"/>
                <w:szCs w:val="22"/>
                <w:lang w:val="ru-RU"/>
              </w:rPr>
            </w:pPr>
          </w:p>
        </w:tc>
        <w:tc>
          <w:tcPr>
            <w:tcW w:w="709" w:type="dxa"/>
            <w:shd w:val="clear" w:color="auto" w:fill="auto"/>
          </w:tcPr>
          <w:p w14:paraId="1D41707A" w14:textId="77777777"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2</w:t>
            </w:r>
          </w:p>
        </w:tc>
        <w:tc>
          <w:tcPr>
            <w:tcW w:w="284" w:type="dxa"/>
            <w:shd w:val="clear" w:color="auto" w:fill="auto"/>
          </w:tcPr>
          <w:p w14:paraId="7284AD38" w14:textId="77777777"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14:paraId="66F63753" w14:textId="1CE7529A" w:rsidR="00EA7010" w:rsidRPr="0068757F" w:rsidRDefault="00EA7010" w:rsidP="00DE13D0">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Предмет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D434AB" w:rsidRPr="00D434AB">
              <w:rPr>
                <w:rFonts w:ascii="Times New Roman" w:hAnsi="Times New Roman"/>
                <w:sz w:val="22"/>
                <w:szCs w:val="22"/>
                <w:lang w:val="ru-RU"/>
              </w:rPr>
              <w:t xml:space="preserve">Текущий ремонт балконов на 22-этаже в здании Головного офиса </w:t>
            </w:r>
            <w:r w:rsidR="00F3533C" w:rsidRPr="00F3533C">
              <w:rPr>
                <w:rFonts w:ascii="Times New Roman" w:hAnsi="Times New Roman"/>
                <w:sz w:val="22"/>
                <w:szCs w:val="22"/>
                <w:lang w:val="ru-RU"/>
              </w:rPr>
              <w:t>АО «Национальный банк внешнеэкономической деятельности Республики Узбекистан», расположенного по адресу г. Ташкент, проспект Амира Темура, 101.</w:t>
            </w:r>
          </w:p>
        </w:tc>
      </w:tr>
      <w:tr w:rsidR="00EA7010" w:rsidRPr="009171B1" w14:paraId="250C5D6D" w14:textId="77777777" w:rsidTr="007336FC">
        <w:tc>
          <w:tcPr>
            <w:tcW w:w="567" w:type="dxa"/>
            <w:shd w:val="clear" w:color="auto" w:fill="auto"/>
          </w:tcPr>
          <w:p w14:paraId="5F3AE6DE" w14:textId="77777777"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1B7CE81" w14:textId="77777777"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37A0E5F" w14:textId="77777777"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3</w:t>
            </w:r>
          </w:p>
        </w:tc>
        <w:tc>
          <w:tcPr>
            <w:tcW w:w="284" w:type="dxa"/>
            <w:shd w:val="clear" w:color="auto" w:fill="auto"/>
          </w:tcPr>
          <w:p w14:paraId="6C860E61" w14:textId="77777777"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14:paraId="6DE27E18" w14:textId="4F91C720" w:rsidR="002E4C65" w:rsidRPr="0068757F" w:rsidRDefault="00EA7010"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Основание для проведения </w:t>
            </w:r>
            <w:r w:rsidR="00852ED6" w:rsidRPr="0068757F">
              <w:rPr>
                <w:rFonts w:ascii="Times New Roman" w:hAnsi="Times New Roman"/>
                <w:sz w:val="22"/>
                <w:szCs w:val="22"/>
                <w:lang w:val="ru-RU"/>
              </w:rPr>
              <w:t>отбора</w:t>
            </w:r>
            <w:r w:rsidR="00F155CC" w:rsidRPr="0068757F">
              <w:rPr>
                <w:rFonts w:ascii="Times New Roman" w:hAnsi="Times New Roman"/>
                <w:sz w:val="22"/>
                <w:szCs w:val="22"/>
                <w:lang w:val="ru-RU"/>
              </w:rPr>
              <w:t xml:space="preserve">: </w:t>
            </w:r>
            <w:r w:rsidR="00F3533C" w:rsidRPr="00F3533C">
              <w:rPr>
                <w:rFonts w:ascii="Times New Roman" w:hAnsi="Times New Roman"/>
                <w:sz w:val="22"/>
                <w:szCs w:val="22"/>
                <w:lang w:val="ru-RU"/>
              </w:rPr>
              <w:t>Дефектный акт, рапорт о необходимости замены кафельного покрытия 4-х балконов 22 этажа, утвержденный Заместителем Председателя Правления.</w:t>
            </w:r>
          </w:p>
        </w:tc>
      </w:tr>
      <w:tr w:rsidR="00EA7010" w:rsidRPr="009171B1" w14:paraId="151A0876" w14:textId="77777777" w:rsidTr="007336FC">
        <w:tc>
          <w:tcPr>
            <w:tcW w:w="567" w:type="dxa"/>
            <w:shd w:val="clear" w:color="auto" w:fill="auto"/>
          </w:tcPr>
          <w:p w14:paraId="6668D811" w14:textId="77777777"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F35EA3A" w14:textId="77777777"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2679C0C" w14:textId="77777777"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4</w:t>
            </w:r>
          </w:p>
        </w:tc>
        <w:tc>
          <w:tcPr>
            <w:tcW w:w="284" w:type="dxa"/>
            <w:shd w:val="clear" w:color="auto" w:fill="auto"/>
          </w:tcPr>
          <w:p w14:paraId="4BDA3E31" w14:textId="77777777"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14:paraId="0E90C2BC" w14:textId="3A234E77" w:rsidR="00E55D94" w:rsidRPr="0068757F" w:rsidRDefault="00525B28" w:rsidP="0088204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Стартовая цена </w:t>
            </w:r>
            <w:r w:rsidR="00852ED6" w:rsidRPr="0068757F">
              <w:rPr>
                <w:rFonts w:ascii="Times New Roman" w:hAnsi="Times New Roman"/>
                <w:sz w:val="22"/>
                <w:szCs w:val="22"/>
                <w:lang w:val="ru-RU"/>
              </w:rPr>
              <w:t>отбора</w:t>
            </w:r>
            <w:r w:rsidR="00E55D94" w:rsidRPr="0068757F">
              <w:rPr>
                <w:rFonts w:ascii="Times New Roman" w:hAnsi="Times New Roman"/>
                <w:sz w:val="22"/>
                <w:szCs w:val="22"/>
                <w:lang w:val="ru-RU"/>
              </w:rPr>
              <w:t>:</w:t>
            </w:r>
            <w:r w:rsidR="00872E9F" w:rsidRPr="0068757F">
              <w:rPr>
                <w:rFonts w:ascii="Times New Roman" w:hAnsi="Times New Roman"/>
                <w:sz w:val="22"/>
                <w:szCs w:val="22"/>
                <w:lang w:val="ru-RU"/>
              </w:rPr>
              <w:t xml:space="preserve"> </w:t>
            </w:r>
            <w:r w:rsidR="00F3533C" w:rsidRPr="00F3533C">
              <w:rPr>
                <w:rFonts w:ascii="Times New Roman" w:hAnsi="Times New Roman"/>
                <w:sz w:val="22"/>
                <w:szCs w:val="22"/>
                <w:lang w:val="ru-RU"/>
              </w:rPr>
              <w:t>343</w:t>
            </w:r>
            <w:r w:rsidR="00F155CC" w:rsidRPr="0068757F">
              <w:rPr>
                <w:rFonts w:ascii="Times New Roman" w:hAnsi="Times New Roman"/>
                <w:sz w:val="22"/>
                <w:szCs w:val="22"/>
                <w:lang w:val="ru-RU"/>
              </w:rPr>
              <w:t xml:space="preserve"> </w:t>
            </w:r>
            <w:r w:rsidR="00F3533C" w:rsidRPr="00F3533C">
              <w:rPr>
                <w:rFonts w:ascii="Times New Roman" w:hAnsi="Times New Roman"/>
                <w:sz w:val="22"/>
                <w:szCs w:val="22"/>
                <w:lang w:val="ru-RU"/>
              </w:rPr>
              <w:t>324</w:t>
            </w:r>
            <w:r w:rsidR="00F155CC" w:rsidRPr="0068757F">
              <w:rPr>
                <w:rFonts w:ascii="Times New Roman" w:hAnsi="Times New Roman"/>
                <w:sz w:val="22"/>
                <w:szCs w:val="22"/>
                <w:lang w:val="ru-RU"/>
              </w:rPr>
              <w:t xml:space="preserve"> </w:t>
            </w:r>
            <w:r w:rsidR="00F3533C" w:rsidRPr="00F3533C">
              <w:rPr>
                <w:rFonts w:ascii="Times New Roman" w:hAnsi="Times New Roman"/>
                <w:sz w:val="22"/>
                <w:szCs w:val="22"/>
                <w:lang w:val="ru-RU"/>
              </w:rPr>
              <w:t>4</w:t>
            </w:r>
            <w:r w:rsidR="00345638" w:rsidRPr="0068757F">
              <w:rPr>
                <w:rFonts w:ascii="Times New Roman" w:hAnsi="Times New Roman"/>
                <w:sz w:val="22"/>
                <w:szCs w:val="22"/>
                <w:lang w:val="ru-RU"/>
              </w:rPr>
              <w:t>00</w:t>
            </w:r>
            <w:r w:rsidR="00F155CC" w:rsidRPr="0068757F">
              <w:rPr>
                <w:rFonts w:ascii="Times New Roman" w:hAnsi="Times New Roman"/>
                <w:sz w:val="22"/>
                <w:szCs w:val="22"/>
                <w:lang w:val="ru-RU"/>
              </w:rPr>
              <w:t>,00 (</w:t>
            </w:r>
            <w:r w:rsidR="00F3533C" w:rsidRPr="00F3533C">
              <w:rPr>
                <w:rFonts w:ascii="Times New Roman" w:hAnsi="Times New Roman"/>
                <w:sz w:val="22"/>
                <w:szCs w:val="22"/>
                <w:lang w:val="ru-RU"/>
              </w:rPr>
              <w:t>Триста сорок три миллиона триста двадцать четыре тысячи четыреста</w:t>
            </w:r>
            <w:r w:rsidR="00F155CC" w:rsidRPr="0068757F">
              <w:rPr>
                <w:rFonts w:ascii="Times New Roman" w:hAnsi="Times New Roman"/>
                <w:sz w:val="22"/>
                <w:szCs w:val="22"/>
                <w:lang w:val="ru-RU"/>
              </w:rPr>
              <w:t>) сум с учетом НДС</w:t>
            </w:r>
            <w:r w:rsidR="00872E9F" w:rsidRPr="0068757F">
              <w:rPr>
                <w:rFonts w:ascii="Times New Roman" w:hAnsi="Times New Roman"/>
                <w:sz w:val="22"/>
                <w:szCs w:val="22"/>
                <w:lang w:val="ru-RU"/>
              </w:rPr>
              <w:t>.</w:t>
            </w:r>
          </w:p>
          <w:p w14:paraId="628B4D1C" w14:textId="77777777" w:rsidR="00EA7010" w:rsidRPr="0068757F" w:rsidRDefault="00EA7010" w:rsidP="00872E9F">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Цены, указанные в предложении,</w:t>
            </w:r>
            <w:r w:rsidR="00852ED6" w:rsidRPr="0068757F">
              <w:rPr>
                <w:rFonts w:ascii="Times New Roman" w:hAnsi="Times New Roman"/>
                <w:sz w:val="22"/>
                <w:szCs w:val="22"/>
                <w:lang w:val="ru-RU"/>
              </w:rPr>
              <w:t xml:space="preserve"> </w:t>
            </w:r>
            <w:r w:rsidRPr="0068757F">
              <w:rPr>
                <w:rFonts w:ascii="Times New Roman" w:hAnsi="Times New Roman"/>
                <w:sz w:val="22"/>
                <w:szCs w:val="22"/>
                <w:lang w:val="ru-RU"/>
              </w:rPr>
              <w:t xml:space="preserve">не должны превышать </w:t>
            </w:r>
            <w:r w:rsidR="00525B28" w:rsidRPr="0068757F">
              <w:rPr>
                <w:rFonts w:ascii="Times New Roman" w:hAnsi="Times New Roman"/>
                <w:sz w:val="22"/>
                <w:szCs w:val="22"/>
                <w:lang w:val="ru-RU"/>
              </w:rPr>
              <w:t>стартовую цену</w:t>
            </w:r>
            <w:r w:rsidRPr="0068757F">
              <w:rPr>
                <w:rFonts w:ascii="Times New Roman" w:hAnsi="Times New Roman"/>
                <w:sz w:val="22"/>
                <w:szCs w:val="22"/>
                <w:lang w:val="ru-RU"/>
              </w:rPr>
              <w:t>.</w:t>
            </w:r>
          </w:p>
        </w:tc>
      </w:tr>
      <w:tr w:rsidR="0094081D" w:rsidRPr="009171B1" w14:paraId="7BBC5C96" w14:textId="77777777" w:rsidTr="007336FC">
        <w:tc>
          <w:tcPr>
            <w:tcW w:w="567" w:type="dxa"/>
            <w:shd w:val="clear" w:color="auto" w:fill="auto"/>
          </w:tcPr>
          <w:p w14:paraId="22C34FD1" w14:textId="77777777"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9D9BA33" w14:textId="77777777"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0C915FC" w14:textId="77777777" w:rsidR="00EA7010" w:rsidRPr="0068757F" w:rsidRDefault="00EA7010"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88204B" w:rsidRPr="0068757F">
              <w:rPr>
                <w:rFonts w:ascii="Times New Roman" w:hAnsi="Times New Roman"/>
                <w:sz w:val="22"/>
                <w:szCs w:val="22"/>
                <w:lang w:val="ru-RU"/>
              </w:rPr>
              <w:t>5</w:t>
            </w:r>
          </w:p>
        </w:tc>
        <w:tc>
          <w:tcPr>
            <w:tcW w:w="284" w:type="dxa"/>
            <w:shd w:val="clear" w:color="auto" w:fill="auto"/>
          </w:tcPr>
          <w:p w14:paraId="6D5D4E1E" w14:textId="77777777"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14:paraId="2F8AD28E" w14:textId="77777777" w:rsidR="00E040EC" w:rsidRPr="0068757F" w:rsidRDefault="002E4C65" w:rsidP="00E55D94">
            <w:pPr>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68757F">
              <w:rPr>
                <w:rFonts w:ascii="Times New Roman" w:hAnsi="Times New Roman"/>
                <w:sz w:val="22"/>
                <w:szCs w:val="22"/>
                <w:lang w:val="ru-RU" w:eastAsia="ru-RU"/>
              </w:rPr>
              <w:t xml:space="preserve">Закупочная комиссия </w:t>
            </w:r>
            <w:r w:rsidRPr="0068757F">
              <w:rPr>
                <w:rFonts w:ascii="Times New Roman" w:hAnsi="Times New Roman"/>
                <w:sz w:val="22"/>
                <w:szCs w:val="22"/>
                <w:lang w:val="ru-RU" w:eastAsia="ru-RU"/>
              </w:rPr>
              <w:t xml:space="preserve">имеет право голосовать </w:t>
            </w:r>
            <w:r w:rsidR="0094081D" w:rsidRPr="0068757F">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68757F">
              <w:rPr>
                <w:rFonts w:ascii="Times New Roman" w:hAnsi="Times New Roman"/>
                <w:sz w:val="22"/>
                <w:szCs w:val="22"/>
                <w:lang w:val="ru-RU" w:eastAsia="ru-RU"/>
              </w:rPr>
              <w:t>.</w:t>
            </w:r>
          </w:p>
        </w:tc>
      </w:tr>
      <w:tr w:rsidR="002857D9" w:rsidRPr="009171B1" w14:paraId="42EBE1A6" w14:textId="77777777" w:rsidTr="007336FC">
        <w:tc>
          <w:tcPr>
            <w:tcW w:w="567" w:type="dxa"/>
            <w:shd w:val="clear" w:color="auto" w:fill="auto"/>
          </w:tcPr>
          <w:p w14:paraId="0438DFE1" w14:textId="77777777" w:rsidR="002857D9" w:rsidRPr="0068757F"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14F1781C" w14:textId="77777777" w:rsidR="002857D9" w:rsidRPr="0068757F"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0E997496" w14:textId="77777777" w:rsidR="002857D9" w:rsidRPr="0068757F" w:rsidRDefault="000B5C4A"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1.6</w:t>
            </w:r>
          </w:p>
        </w:tc>
        <w:tc>
          <w:tcPr>
            <w:tcW w:w="284" w:type="dxa"/>
            <w:shd w:val="clear" w:color="auto" w:fill="auto"/>
          </w:tcPr>
          <w:p w14:paraId="301A4AA0" w14:textId="77777777" w:rsidR="002857D9" w:rsidRPr="0068757F" w:rsidRDefault="002857D9" w:rsidP="00D87A20">
            <w:pPr>
              <w:spacing w:before="60" w:after="60"/>
              <w:rPr>
                <w:rFonts w:ascii="Times New Roman" w:hAnsi="Times New Roman"/>
                <w:b/>
                <w:sz w:val="22"/>
                <w:szCs w:val="22"/>
                <w:lang w:val="ru-RU"/>
              </w:rPr>
            </w:pPr>
          </w:p>
        </w:tc>
        <w:tc>
          <w:tcPr>
            <w:tcW w:w="5987" w:type="dxa"/>
            <w:shd w:val="clear" w:color="auto" w:fill="auto"/>
          </w:tcPr>
          <w:p w14:paraId="7BADB570" w14:textId="77777777" w:rsidR="000B5C4A" w:rsidRPr="0068757F" w:rsidRDefault="000B5C4A" w:rsidP="000B5C4A">
            <w:pPr>
              <w:jc w:val="both"/>
              <w:rPr>
                <w:rFonts w:ascii="Times New Roman" w:hAnsi="Times New Roman"/>
                <w:sz w:val="22"/>
                <w:szCs w:val="22"/>
                <w:lang w:val="ru-RU" w:eastAsia="ru-RU"/>
              </w:rPr>
            </w:pPr>
            <w:r w:rsidRPr="0068757F">
              <w:rPr>
                <w:rFonts w:ascii="Times New Roman" w:hAnsi="Times New Roman"/>
                <w:sz w:val="22"/>
                <w:szCs w:val="22"/>
                <w:lang w:val="ru-RU"/>
              </w:rPr>
              <w:t>Основные понятия, использованные в настоящей документации по отбору:</w:t>
            </w:r>
          </w:p>
          <w:p w14:paraId="5216774F" w14:textId="77777777" w:rsidR="002857D9" w:rsidRPr="0068757F" w:rsidRDefault="002857D9"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оператор электронной системы государственных закупок (далее - оператор)</w:t>
            </w:r>
            <w:r w:rsidRPr="0068757F">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68757F">
              <w:rPr>
                <w:rFonts w:ascii="Times New Roman" w:hAnsi="Times New Roman"/>
                <w:sz w:val="22"/>
                <w:szCs w:val="22"/>
                <w:lang w:val="ru-RU" w:eastAsia="ru-RU"/>
              </w:rPr>
              <w:t>Министерством финансов Республики Узбекистан</w:t>
            </w:r>
            <w:r w:rsidRPr="0068757F">
              <w:rPr>
                <w:rFonts w:ascii="Times New Roman" w:hAnsi="Times New Roman"/>
                <w:sz w:val="22"/>
                <w:szCs w:val="22"/>
                <w:lang w:val="ru-RU" w:eastAsia="ru-RU"/>
              </w:rPr>
              <w:t>;</w:t>
            </w:r>
          </w:p>
        </w:tc>
      </w:tr>
      <w:tr w:rsidR="00260D0E" w:rsidRPr="009171B1" w14:paraId="47886489" w14:textId="77777777" w:rsidTr="007336FC">
        <w:tc>
          <w:tcPr>
            <w:tcW w:w="567" w:type="dxa"/>
            <w:shd w:val="clear" w:color="auto" w:fill="auto"/>
          </w:tcPr>
          <w:p w14:paraId="6E3C6FE0" w14:textId="77777777"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F9CC4A9" w14:textId="77777777"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C314A9B" w14:textId="77777777"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6A07F386" w14:textId="77777777"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14:paraId="4E164601" w14:textId="77777777" w:rsidR="00260D0E" w:rsidRPr="0068757F" w:rsidRDefault="00260D0E"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персональный кабинет</w:t>
            </w:r>
            <w:r w:rsidRPr="0068757F">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68757F">
              <w:rPr>
                <w:rFonts w:ascii="Times New Roman" w:hAnsi="Times New Roman"/>
                <w:sz w:val="22"/>
                <w:szCs w:val="22"/>
                <w:lang w:val="ru-RU" w:eastAsia="ru-RU"/>
              </w:rPr>
              <w:br/>
            </w:r>
            <w:r w:rsidRPr="0068757F">
              <w:rPr>
                <w:rFonts w:ascii="Times New Roman" w:hAnsi="Times New Roman"/>
                <w:sz w:val="22"/>
                <w:szCs w:val="22"/>
                <w:lang w:val="ru-RU" w:eastAsia="ru-RU"/>
              </w:rPr>
              <w:t>к размещению или получению необходимой информации;</w:t>
            </w:r>
          </w:p>
        </w:tc>
      </w:tr>
      <w:tr w:rsidR="00260D0E" w:rsidRPr="009171B1" w14:paraId="2D44F724" w14:textId="77777777" w:rsidTr="007E1A1E">
        <w:trPr>
          <w:trHeight w:val="850"/>
        </w:trPr>
        <w:tc>
          <w:tcPr>
            <w:tcW w:w="567" w:type="dxa"/>
            <w:shd w:val="clear" w:color="auto" w:fill="auto"/>
          </w:tcPr>
          <w:p w14:paraId="5685C33F" w14:textId="77777777"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4A01BCE" w14:textId="77777777"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D579875" w14:textId="77777777"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480AC8D" w14:textId="77777777"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14:paraId="6768745D" w14:textId="77777777" w:rsidR="004244D9" w:rsidRPr="0068757F" w:rsidRDefault="004244D9"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расчетно-клиринговая палата (далее - РКП)</w:t>
            </w:r>
            <w:r w:rsidRPr="0068757F">
              <w:rPr>
                <w:rFonts w:ascii="Times New Roman" w:hAnsi="Times New Roman"/>
                <w:sz w:val="22"/>
                <w:szCs w:val="22"/>
                <w:lang w:val="ru-RU" w:eastAsia="ru-RU"/>
              </w:rPr>
              <w:t xml:space="preserve"> - структурное подразделение </w:t>
            </w:r>
            <w:r w:rsidR="00A909B0" w:rsidRPr="0068757F">
              <w:rPr>
                <w:rFonts w:ascii="Times New Roman" w:hAnsi="Times New Roman"/>
                <w:sz w:val="22"/>
                <w:szCs w:val="22"/>
                <w:lang w:val="ru-RU" w:eastAsia="ru-RU"/>
              </w:rPr>
              <w:t>О</w:t>
            </w:r>
            <w:r w:rsidRPr="0068757F">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9171B1" w14:paraId="1C0B907D" w14:textId="77777777" w:rsidTr="007336FC">
        <w:tc>
          <w:tcPr>
            <w:tcW w:w="567" w:type="dxa"/>
            <w:shd w:val="clear" w:color="auto" w:fill="auto"/>
          </w:tcPr>
          <w:p w14:paraId="49C9F45F" w14:textId="77777777"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3B0C79C" w14:textId="77777777"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0FE6A97B" w14:textId="77777777"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F008630" w14:textId="77777777"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14:paraId="7228A33F" w14:textId="77777777" w:rsidR="00260D0E" w:rsidRPr="0068757F" w:rsidRDefault="00240902"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система государственных закупок (далее - электронная система)</w:t>
            </w:r>
            <w:r w:rsidRPr="0068757F">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9171B1" w14:paraId="5564AE45" w14:textId="77777777" w:rsidTr="007336FC">
        <w:tc>
          <w:tcPr>
            <w:tcW w:w="567" w:type="dxa"/>
            <w:shd w:val="clear" w:color="auto" w:fill="auto"/>
          </w:tcPr>
          <w:p w14:paraId="02B2D4C5" w14:textId="77777777"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1993660" w14:textId="77777777"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0DC7CC2F" w14:textId="77777777"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F0E03F" w14:textId="77777777"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14:paraId="67D79B10" w14:textId="77777777" w:rsidR="00260D0E" w:rsidRPr="0068757F" w:rsidRDefault="00240902" w:rsidP="00240902">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государственная закупка</w:t>
            </w:r>
            <w:r w:rsidRPr="0068757F">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w:t>
            </w:r>
            <w:r w:rsidRPr="0068757F">
              <w:rPr>
                <w:rFonts w:ascii="Times New Roman" w:hAnsi="Times New Roman"/>
                <w:sz w:val="22"/>
                <w:szCs w:val="22"/>
                <w:lang w:val="ru-RU" w:eastAsia="ru-RU"/>
              </w:rPr>
              <w:lastRenderedPageBreak/>
              <w:t>информационно-коммуникационных технологий.</w:t>
            </w:r>
          </w:p>
        </w:tc>
      </w:tr>
      <w:tr w:rsidR="00EA7010" w:rsidRPr="009171B1" w14:paraId="4B8467BC" w14:textId="77777777" w:rsidTr="00DE13D0">
        <w:trPr>
          <w:trHeight w:val="726"/>
        </w:trPr>
        <w:tc>
          <w:tcPr>
            <w:tcW w:w="567" w:type="dxa"/>
            <w:shd w:val="clear" w:color="auto" w:fill="auto"/>
          </w:tcPr>
          <w:p w14:paraId="127E77C4" w14:textId="77777777" w:rsidR="00EA7010" w:rsidRPr="0068757F" w:rsidRDefault="00C6275E"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2</w:t>
            </w:r>
          </w:p>
        </w:tc>
        <w:tc>
          <w:tcPr>
            <w:tcW w:w="2552" w:type="dxa"/>
            <w:shd w:val="clear" w:color="auto" w:fill="auto"/>
          </w:tcPr>
          <w:p w14:paraId="18C566DC" w14:textId="77777777" w:rsidR="00EA7010" w:rsidRPr="0068757F" w:rsidRDefault="00EA7010" w:rsidP="008D6D6B">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Организаторы </w:t>
            </w:r>
            <w:r w:rsidR="00852ED6" w:rsidRPr="0068757F">
              <w:rPr>
                <w:rFonts w:ascii="Times New Roman" w:hAnsi="Times New Roman"/>
                <w:b/>
                <w:sz w:val="22"/>
                <w:szCs w:val="22"/>
                <w:lang w:val="ru-RU"/>
              </w:rPr>
              <w:t>отбора</w:t>
            </w:r>
          </w:p>
        </w:tc>
        <w:tc>
          <w:tcPr>
            <w:tcW w:w="709" w:type="dxa"/>
            <w:shd w:val="clear" w:color="auto" w:fill="auto"/>
          </w:tcPr>
          <w:p w14:paraId="6807B26D" w14:textId="77777777"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2.1</w:t>
            </w:r>
          </w:p>
        </w:tc>
        <w:tc>
          <w:tcPr>
            <w:tcW w:w="284" w:type="dxa"/>
            <w:shd w:val="clear" w:color="auto" w:fill="auto"/>
          </w:tcPr>
          <w:p w14:paraId="0A54FBC2" w14:textId="77777777"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14:paraId="794AF420" w14:textId="77777777" w:rsidR="00EA7010" w:rsidRPr="0068757F" w:rsidRDefault="00E55D94" w:rsidP="00E55D94">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(далее</w:t>
            </w:r>
            <w:r w:rsidR="00CC5289" w:rsidRPr="0068757F">
              <w:rPr>
                <w:rFonts w:ascii="Times New Roman" w:hAnsi="Times New Roman"/>
                <w:sz w:val="22"/>
                <w:szCs w:val="22"/>
                <w:lang w:val="ru-RU"/>
              </w:rPr>
              <w:t> – </w:t>
            </w:r>
            <w:r w:rsidR="00EA7010" w:rsidRPr="0068757F">
              <w:rPr>
                <w:rFonts w:ascii="Times New Roman" w:hAnsi="Times New Roman"/>
                <w:sz w:val="22"/>
                <w:szCs w:val="22"/>
                <w:lang w:val="ru-RU"/>
              </w:rPr>
              <w:t>«Заказчик»).</w:t>
            </w:r>
          </w:p>
        </w:tc>
      </w:tr>
      <w:tr w:rsidR="00EA7010" w:rsidRPr="009171B1" w14:paraId="73814103" w14:textId="77777777" w:rsidTr="007336FC">
        <w:tc>
          <w:tcPr>
            <w:tcW w:w="567" w:type="dxa"/>
            <w:shd w:val="clear" w:color="auto" w:fill="auto"/>
          </w:tcPr>
          <w:p w14:paraId="318C77BB" w14:textId="77777777" w:rsidR="00EA7010" w:rsidRPr="0068757F"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DA1201" w14:textId="77777777" w:rsidR="00EA7010" w:rsidRPr="0068757F"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F19EBB" w14:textId="77777777" w:rsidR="00EA7010" w:rsidRPr="0068757F" w:rsidRDefault="00EA7010" w:rsidP="008D6D6B">
            <w:pPr>
              <w:spacing w:before="60" w:after="60"/>
              <w:jc w:val="center"/>
              <w:rPr>
                <w:rFonts w:ascii="Times New Roman" w:hAnsi="Times New Roman"/>
                <w:sz w:val="22"/>
                <w:szCs w:val="22"/>
                <w:lang w:val="ru-RU"/>
              </w:rPr>
            </w:pPr>
            <w:r w:rsidRPr="0068757F">
              <w:rPr>
                <w:rFonts w:ascii="Times New Roman" w:hAnsi="Times New Roman"/>
                <w:sz w:val="22"/>
                <w:szCs w:val="22"/>
                <w:lang w:val="ru-RU"/>
              </w:rPr>
              <w:t>2.2</w:t>
            </w:r>
          </w:p>
        </w:tc>
        <w:tc>
          <w:tcPr>
            <w:tcW w:w="284" w:type="dxa"/>
            <w:shd w:val="clear" w:color="auto" w:fill="auto"/>
          </w:tcPr>
          <w:p w14:paraId="0C635B35" w14:textId="77777777" w:rsidR="00EA7010" w:rsidRPr="0068757F"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5AAEA9B0" w14:textId="77777777" w:rsidR="00FE1461" w:rsidRPr="0068757F" w:rsidRDefault="00DD3CA1" w:rsidP="00FE1461">
            <w:pPr>
              <w:rPr>
                <w:rFonts w:ascii="Times New Roman" w:hAnsi="Times New Roman"/>
                <w:sz w:val="22"/>
                <w:szCs w:val="22"/>
                <w:lang w:val="ru-RU" w:eastAsia="ru-RU"/>
              </w:rPr>
            </w:pPr>
            <w:r w:rsidRPr="0068757F">
              <w:rPr>
                <w:rFonts w:ascii="Times New Roman" w:hAnsi="Times New Roman"/>
                <w:sz w:val="22"/>
                <w:szCs w:val="22"/>
                <w:lang w:val="ru-RU"/>
              </w:rPr>
              <w:t>Ответственным секретарем (либо р</w:t>
            </w:r>
            <w:r w:rsidR="00EA7010" w:rsidRPr="0068757F">
              <w:rPr>
                <w:rFonts w:ascii="Times New Roman" w:hAnsi="Times New Roman"/>
                <w:sz w:val="22"/>
                <w:szCs w:val="22"/>
                <w:lang w:val="ru-RU"/>
              </w:rPr>
              <w:t>абочим органом</w:t>
            </w:r>
            <w:r w:rsidRPr="0068757F">
              <w:rPr>
                <w:rFonts w:ascii="Times New Roman" w:hAnsi="Times New Roman"/>
                <w:sz w:val="22"/>
                <w:szCs w:val="22"/>
                <w:lang w:val="ru-RU"/>
              </w:rPr>
              <w:t>)</w:t>
            </w:r>
            <w:r w:rsidR="00EA7010" w:rsidRPr="0068757F">
              <w:rPr>
                <w:rFonts w:ascii="Times New Roman" w:hAnsi="Times New Roman"/>
                <w:sz w:val="22"/>
                <w:szCs w:val="22"/>
                <w:lang w:val="ru-RU"/>
              </w:rPr>
              <w:t xml:space="preserve"> </w:t>
            </w:r>
            <w:r w:rsidRPr="0068757F">
              <w:rPr>
                <w:rFonts w:ascii="Times New Roman" w:hAnsi="Times New Roman"/>
                <w:sz w:val="22"/>
                <w:szCs w:val="22"/>
                <w:lang w:val="ru-RU"/>
              </w:rPr>
              <w:t>з</w:t>
            </w:r>
            <w:r w:rsidR="0056594F" w:rsidRPr="0068757F">
              <w:rPr>
                <w:rFonts w:ascii="Times New Roman" w:hAnsi="Times New Roman"/>
                <w:sz w:val="22"/>
                <w:szCs w:val="22"/>
                <w:lang w:val="ru-RU"/>
              </w:rPr>
              <w:t xml:space="preserve">акупочной </w:t>
            </w:r>
            <w:r w:rsidR="00EA7010" w:rsidRPr="0068757F">
              <w:rPr>
                <w:rFonts w:ascii="Times New Roman" w:hAnsi="Times New Roman"/>
                <w:sz w:val="22"/>
                <w:szCs w:val="22"/>
                <w:lang w:val="ru-RU"/>
              </w:rPr>
              <w:t xml:space="preserve">комиссии </w:t>
            </w:r>
            <w:r w:rsidRPr="0068757F">
              <w:rPr>
                <w:rFonts w:ascii="Times New Roman" w:hAnsi="Times New Roman"/>
                <w:sz w:val="22"/>
                <w:szCs w:val="22"/>
                <w:lang w:val="ru-RU"/>
              </w:rPr>
              <w:t xml:space="preserve">по проведению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является</w:t>
            </w:r>
            <w:r w:rsidR="00FE1461" w:rsidRPr="0068757F">
              <w:rPr>
                <w:rFonts w:ascii="Times New Roman" w:hAnsi="Times New Roman"/>
                <w:sz w:val="22"/>
                <w:szCs w:val="22"/>
                <w:lang w:val="ru-RU"/>
              </w:rPr>
              <w:t>:</w:t>
            </w:r>
          </w:p>
          <w:p w14:paraId="79B0AFEF" w14:textId="77777777"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68757F">
              <w:rPr>
                <w:rFonts w:ascii="Times New Roman" w:hAnsi="Times New Roman"/>
                <w:sz w:val="22"/>
                <w:szCs w:val="22"/>
                <w:lang w:val="ru-RU"/>
              </w:rPr>
              <w:t>.</w:t>
            </w:r>
          </w:p>
          <w:p w14:paraId="0A5A4C5A" w14:textId="77777777"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Юридический адрес: Республика Узбекистан 100084, г. Ташкент, проспект А.Темура, 101. </w:t>
            </w:r>
          </w:p>
          <w:p w14:paraId="452FDB28" w14:textId="77777777"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Контактное лицо: Мансуров А.Р. (далее - «Ответственный секретарь»)</w:t>
            </w:r>
            <w:r w:rsidR="00883AA3" w:rsidRPr="0068757F">
              <w:rPr>
                <w:rFonts w:ascii="Times New Roman" w:hAnsi="Times New Roman"/>
                <w:sz w:val="22"/>
                <w:szCs w:val="22"/>
                <w:lang w:val="ru-RU"/>
              </w:rPr>
              <w:t>.</w:t>
            </w:r>
          </w:p>
          <w:p w14:paraId="57F76BCA" w14:textId="77777777"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Телефон: +99878 147-15-27</w:t>
            </w:r>
          </w:p>
          <w:p w14:paraId="49EF118E" w14:textId="77777777" w:rsidR="00423528"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Email: </w:t>
            </w:r>
            <w:hyperlink r:id="rId9" w:history="1">
              <w:r w:rsidRPr="0068757F">
                <w:rPr>
                  <w:rStyle w:val="af8"/>
                  <w:rFonts w:ascii="Times New Roman" w:hAnsi="Times New Roman"/>
                  <w:sz w:val="22"/>
                  <w:szCs w:val="22"/>
                  <w:lang w:val="ru-RU"/>
                </w:rPr>
                <w:t>AMansurov@nbu.uz</w:t>
              </w:r>
            </w:hyperlink>
          </w:p>
        </w:tc>
      </w:tr>
      <w:tr w:rsidR="00EA7010" w:rsidRPr="009171B1" w14:paraId="14EBBC9D" w14:textId="77777777" w:rsidTr="007336FC">
        <w:tc>
          <w:tcPr>
            <w:tcW w:w="567" w:type="dxa"/>
            <w:shd w:val="clear" w:color="auto" w:fill="auto"/>
          </w:tcPr>
          <w:p w14:paraId="40A7F46B" w14:textId="77777777"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06588F1B" w14:textId="77777777"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0E76B74F" w14:textId="77777777"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2.3</w:t>
            </w:r>
          </w:p>
        </w:tc>
        <w:tc>
          <w:tcPr>
            <w:tcW w:w="284" w:type="dxa"/>
            <w:shd w:val="clear" w:color="auto" w:fill="auto"/>
          </w:tcPr>
          <w:p w14:paraId="7B630386" w14:textId="77777777"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14:paraId="208B23DE" w14:textId="77777777" w:rsidR="00EA7010" w:rsidRPr="0068757F" w:rsidRDefault="007E06D3" w:rsidP="00733CC3">
            <w:pPr>
              <w:spacing w:before="60" w:after="60"/>
              <w:rPr>
                <w:rFonts w:ascii="Times New Roman" w:hAnsi="Times New Roman"/>
                <w:sz w:val="22"/>
                <w:szCs w:val="22"/>
                <w:lang w:val="ru-RU"/>
              </w:rPr>
            </w:pPr>
            <w:r w:rsidRPr="0068757F">
              <w:rPr>
                <w:rFonts w:ascii="Times New Roman" w:hAnsi="Times New Roman"/>
                <w:sz w:val="22"/>
                <w:szCs w:val="22"/>
                <w:lang w:val="ru-RU"/>
              </w:rPr>
              <w:t>Договор</w:t>
            </w:r>
            <w:r w:rsidR="00EA7010" w:rsidRPr="0068757F">
              <w:rPr>
                <w:rFonts w:ascii="Times New Roman" w:hAnsi="Times New Roman"/>
                <w:sz w:val="22"/>
                <w:szCs w:val="22"/>
                <w:lang w:val="ru-RU"/>
              </w:rPr>
              <w:t xml:space="preserve">одержатель: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4C2387" w14:paraId="3B583E2C" w14:textId="77777777" w:rsidTr="007336FC">
        <w:tc>
          <w:tcPr>
            <w:tcW w:w="567" w:type="dxa"/>
            <w:shd w:val="clear" w:color="auto" w:fill="auto"/>
          </w:tcPr>
          <w:p w14:paraId="32AF9905" w14:textId="77777777" w:rsidR="007B4C9B" w:rsidRPr="0068757F"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158E2152" w14:textId="77777777" w:rsidR="007B4C9B" w:rsidRPr="0068757F"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A10BBA" w14:textId="77777777" w:rsidR="007B4C9B" w:rsidRPr="0068757F" w:rsidRDefault="00951BAD"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2.4</w:t>
            </w:r>
          </w:p>
        </w:tc>
        <w:tc>
          <w:tcPr>
            <w:tcW w:w="284" w:type="dxa"/>
            <w:shd w:val="clear" w:color="auto" w:fill="auto"/>
          </w:tcPr>
          <w:p w14:paraId="254B963E" w14:textId="77777777" w:rsidR="007B4C9B" w:rsidRPr="0068757F" w:rsidRDefault="007B4C9B" w:rsidP="006D3BAA">
            <w:pPr>
              <w:spacing w:before="60" w:after="60"/>
              <w:rPr>
                <w:rFonts w:ascii="Times New Roman" w:hAnsi="Times New Roman"/>
                <w:sz w:val="22"/>
                <w:szCs w:val="22"/>
                <w:lang w:val="ru-RU"/>
              </w:rPr>
            </w:pPr>
          </w:p>
        </w:tc>
        <w:tc>
          <w:tcPr>
            <w:tcW w:w="5987" w:type="dxa"/>
            <w:shd w:val="clear" w:color="auto" w:fill="auto"/>
          </w:tcPr>
          <w:p w14:paraId="5FCFA0CA" w14:textId="77777777" w:rsidR="007B4C9B" w:rsidRPr="0068757F" w:rsidRDefault="00B8704E"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Наименование оператора, который проводит </w:t>
            </w:r>
            <w:r w:rsidR="00852ED6" w:rsidRPr="0068757F">
              <w:rPr>
                <w:rFonts w:ascii="Times New Roman" w:hAnsi="Times New Roman"/>
                <w:sz w:val="22"/>
                <w:szCs w:val="22"/>
                <w:lang w:val="ru-RU"/>
              </w:rPr>
              <w:t>отбор</w:t>
            </w:r>
            <w:r w:rsidRPr="0068757F">
              <w:rPr>
                <w:rFonts w:ascii="Times New Roman" w:hAnsi="Times New Roman"/>
                <w:sz w:val="22"/>
                <w:szCs w:val="22"/>
                <w:lang w:val="ru-RU"/>
              </w:rPr>
              <w:t xml:space="preserve"> и ссылка его веб-сайта: </w:t>
            </w:r>
            <w:r w:rsidR="00FE1461" w:rsidRPr="0068757F">
              <w:rPr>
                <w:rStyle w:val="af8"/>
                <w:rFonts w:ascii="Times New Roman" w:hAnsi="Times New Roman"/>
                <w:sz w:val="22"/>
                <w:szCs w:val="22"/>
                <w:lang w:val="ru-RU"/>
              </w:rPr>
              <w:t>УзРТСБ</w:t>
            </w:r>
            <w:r w:rsidR="00FD5E60" w:rsidRPr="0068757F">
              <w:rPr>
                <w:rFonts w:ascii="Times New Roman" w:hAnsi="Times New Roman"/>
                <w:sz w:val="22"/>
                <w:szCs w:val="22"/>
                <w:lang w:val="ru-RU"/>
              </w:rPr>
              <w:t xml:space="preserve">, </w:t>
            </w:r>
            <w:r w:rsidR="00FD5E60" w:rsidRPr="0068757F">
              <w:rPr>
                <w:rStyle w:val="af8"/>
                <w:rFonts w:ascii="Times New Roman" w:hAnsi="Times New Roman"/>
                <w:sz w:val="22"/>
                <w:szCs w:val="22"/>
                <w:u w:val="none"/>
              </w:rPr>
              <w:t>etender</w:t>
            </w:r>
            <w:r w:rsidR="00FD5E60" w:rsidRPr="0068757F">
              <w:rPr>
                <w:rStyle w:val="af8"/>
                <w:rFonts w:ascii="Times New Roman" w:hAnsi="Times New Roman"/>
                <w:sz w:val="22"/>
                <w:szCs w:val="22"/>
                <w:u w:val="none"/>
                <w:lang w:val="ru-RU"/>
              </w:rPr>
              <w:t>.</w:t>
            </w:r>
            <w:r w:rsidR="00FD5E60" w:rsidRPr="0068757F">
              <w:rPr>
                <w:rStyle w:val="af8"/>
                <w:rFonts w:ascii="Times New Roman" w:hAnsi="Times New Roman"/>
                <w:sz w:val="22"/>
                <w:szCs w:val="22"/>
                <w:u w:val="none"/>
              </w:rPr>
              <w:t>uzex</w:t>
            </w:r>
            <w:r w:rsidR="00FD5E60" w:rsidRPr="0068757F">
              <w:rPr>
                <w:rStyle w:val="af8"/>
                <w:rFonts w:ascii="Times New Roman" w:hAnsi="Times New Roman"/>
                <w:sz w:val="22"/>
                <w:szCs w:val="22"/>
                <w:u w:val="none"/>
                <w:lang w:val="ru-RU"/>
              </w:rPr>
              <w:t>.</w:t>
            </w:r>
            <w:r w:rsidR="00FD5E60" w:rsidRPr="0068757F">
              <w:rPr>
                <w:rStyle w:val="af8"/>
                <w:rFonts w:ascii="Times New Roman" w:hAnsi="Times New Roman"/>
                <w:sz w:val="22"/>
                <w:szCs w:val="22"/>
                <w:u w:val="none"/>
              </w:rPr>
              <w:t>uz</w:t>
            </w:r>
            <w:r w:rsidR="00FD5E60" w:rsidRPr="0068757F">
              <w:rPr>
                <w:rFonts w:ascii="Times New Roman" w:hAnsi="Times New Roman"/>
                <w:sz w:val="22"/>
                <w:szCs w:val="22"/>
                <w:lang w:val="ru-RU"/>
              </w:rPr>
              <w:t xml:space="preserve"> </w:t>
            </w:r>
            <w:r w:rsidRPr="0068757F">
              <w:rPr>
                <w:rFonts w:ascii="Times New Roman" w:hAnsi="Times New Roman"/>
                <w:sz w:val="22"/>
                <w:szCs w:val="22"/>
                <w:lang w:val="ru-RU"/>
              </w:rPr>
              <w:t>.</w:t>
            </w:r>
          </w:p>
        </w:tc>
      </w:tr>
      <w:tr w:rsidR="00EA7010" w:rsidRPr="009171B1" w14:paraId="344A02A7" w14:textId="77777777" w:rsidTr="007336FC">
        <w:tc>
          <w:tcPr>
            <w:tcW w:w="567" w:type="dxa"/>
            <w:shd w:val="clear" w:color="auto" w:fill="auto"/>
          </w:tcPr>
          <w:p w14:paraId="43560131" w14:textId="77777777"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5787B28" w14:textId="77777777"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0A199CE1" w14:textId="77777777" w:rsidR="00EA7010" w:rsidRPr="0068757F" w:rsidRDefault="00EA7010" w:rsidP="00951BAD">
            <w:pPr>
              <w:spacing w:before="60" w:after="60"/>
              <w:jc w:val="center"/>
              <w:rPr>
                <w:rFonts w:ascii="Times New Roman" w:hAnsi="Times New Roman"/>
                <w:sz w:val="22"/>
                <w:szCs w:val="22"/>
                <w:lang w:val="ru-RU"/>
              </w:rPr>
            </w:pPr>
            <w:r w:rsidRPr="0068757F">
              <w:rPr>
                <w:rFonts w:ascii="Times New Roman" w:hAnsi="Times New Roman"/>
                <w:sz w:val="22"/>
                <w:szCs w:val="22"/>
                <w:lang w:val="ru-RU"/>
              </w:rPr>
              <w:t>2.</w:t>
            </w:r>
            <w:r w:rsidR="00951BAD" w:rsidRPr="0068757F">
              <w:rPr>
                <w:rFonts w:ascii="Times New Roman" w:hAnsi="Times New Roman"/>
                <w:sz w:val="22"/>
                <w:szCs w:val="22"/>
                <w:lang w:val="ru-RU"/>
              </w:rPr>
              <w:t>5</w:t>
            </w:r>
          </w:p>
        </w:tc>
        <w:tc>
          <w:tcPr>
            <w:tcW w:w="284" w:type="dxa"/>
            <w:shd w:val="clear" w:color="auto" w:fill="auto"/>
          </w:tcPr>
          <w:p w14:paraId="13A41412" w14:textId="77777777"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14:paraId="18A2B016" w14:textId="77777777" w:rsidR="00DD3CA1" w:rsidRPr="0068757F" w:rsidRDefault="00852ED6" w:rsidP="0065628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w:t>
            </w:r>
            <w:r w:rsidR="00EA7010" w:rsidRPr="0068757F">
              <w:rPr>
                <w:rFonts w:ascii="Times New Roman" w:hAnsi="Times New Roman"/>
                <w:sz w:val="22"/>
                <w:szCs w:val="22"/>
                <w:lang w:val="ru-RU"/>
              </w:rPr>
              <w:t xml:space="preserve"> проводится </w:t>
            </w:r>
            <w:r w:rsidR="00DD3CA1" w:rsidRPr="0068757F">
              <w:rPr>
                <w:rFonts w:ascii="Times New Roman" w:hAnsi="Times New Roman"/>
                <w:sz w:val="22"/>
                <w:szCs w:val="22"/>
                <w:lang w:val="ru-RU"/>
              </w:rPr>
              <w:t>закупочной комисси</w:t>
            </w:r>
            <w:r w:rsidR="0065628E" w:rsidRPr="0068757F">
              <w:rPr>
                <w:rFonts w:ascii="Times New Roman" w:hAnsi="Times New Roman"/>
                <w:sz w:val="22"/>
                <w:szCs w:val="22"/>
                <w:lang w:val="ru-RU"/>
              </w:rPr>
              <w:t>ей</w:t>
            </w:r>
            <w:r w:rsidR="00DD3CA1" w:rsidRPr="0068757F">
              <w:rPr>
                <w:rFonts w:ascii="Times New Roman" w:hAnsi="Times New Roman"/>
                <w:sz w:val="22"/>
                <w:szCs w:val="22"/>
                <w:lang w:val="ru-RU"/>
              </w:rPr>
              <w:t xml:space="preserve"> по проведению </w:t>
            </w:r>
            <w:r w:rsidRPr="0068757F">
              <w:rPr>
                <w:rFonts w:ascii="Times New Roman" w:hAnsi="Times New Roman"/>
                <w:sz w:val="22"/>
                <w:szCs w:val="22"/>
                <w:lang w:val="ru-RU"/>
              </w:rPr>
              <w:t>отбора</w:t>
            </w:r>
            <w:r w:rsidR="00DD3CA1" w:rsidRPr="0068757F">
              <w:rPr>
                <w:rFonts w:ascii="Times New Roman" w:hAnsi="Times New Roman"/>
                <w:sz w:val="22"/>
                <w:szCs w:val="22"/>
                <w:lang w:val="ru-RU"/>
              </w:rPr>
              <w:t xml:space="preserve"> (далее</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Закупочная комиссия)</w:t>
            </w:r>
            <w:r w:rsidR="00EA7010" w:rsidRPr="0068757F">
              <w:rPr>
                <w:rFonts w:ascii="Times New Roman" w:hAnsi="Times New Roman"/>
                <w:sz w:val="22"/>
                <w:szCs w:val="22"/>
                <w:lang w:val="ru-RU"/>
              </w:rPr>
              <w:t xml:space="preserve">, созданной Заказчиком, в составе не менее </w:t>
            </w:r>
            <w:r w:rsidRPr="0068757F">
              <w:rPr>
                <w:rFonts w:ascii="Times New Roman" w:hAnsi="Times New Roman"/>
                <w:sz w:val="22"/>
                <w:szCs w:val="22"/>
                <w:lang w:val="ru-RU"/>
              </w:rPr>
              <w:t>пяти</w:t>
            </w:r>
            <w:r w:rsidR="00EA7010" w:rsidRPr="0068757F">
              <w:rPr>
                <w:rFonts w:ascii="Times New Roman" w:hAnsi="Times New Roman"/>
                <w:sz w:val="22"/>
                <w:szCs w:val="22"/>
                <w:lang w:val="ru-RU"/>
              </w:rPr>
              <w:t xml:space="preserve"> членов</w:t>
            </w:r>
            <w:r w:rsidR="00815E8D" w:rsidRPr="0068757F">
              <w:rPr>
                <w:rFonts w:ascii="Times New Roman" w:hAnsi="Times New Roman"/>
                <w:sz w:val="22"/>
                <w:szCs w:val="22"/>
                <w:lang w:val="ru-RU"/>
              </w:rPr>
              <w:t>.</w:t>
            </w:r>
          </w:p>
        </w:tc>
      </w:tr>
      <w:tr w:rsidR="00EA7010" w:rsidRPr="009171B1" w14:paraId="77B7F25F" w14:textId="77777777" w:rsidTr="007336FC">
        <w:tc>
          <w:tcPr>
            <w:tcW w:w="567" w:type="dxa"/>
            <w:shd w:val="clear" w:color="auto" w:fill="auto"/>
          </w:tcPr>
          <w:p w14:paraId="16547F29" w14:textId="77777777" w:rsidR="00EA7010" w:rsidRPr="0068757F" w:rsidRDefault="00C6275E" w:rsidP="006D3BA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3</w:t>
            </w:r>
          </w:p>
        </w:tc>
        <w:tc>
          <w:tcPr>
            <w:tcW w:w="2552" w:type="dxa"/>
            <w:shd w:val="clear" w:color="auto" w:fill="auto"/>
          </w:tcPr>
          <w:p w14:paraId="429F0E1A" w14:textId="77777777" w:rsidR="00EA7010" w:rsidRPr="0068757F" w:rsidRDefault="00EA7010" w:rsidP="006D3BAA">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Участники </w:t>
            </w:r>
            <w:r w:rsidR="00852ED6" w:rsidRPr="0068757F">
              <w:rPr>
                <w:rFonts w:ascii="Times New Roman" w:hAnsi="Times New Roman"/>
                <w:b/>
                <w:sz w:val="22"/>
                <w:szCs w:val="22"/>
                <w:lang w:val="ru-RU"/>
              </w:rPr>
              <w:t>отбора</w:t>
            </w:r>
          </w:p>
        </w:tc>
        <w:tc>
          <w:tcPr>
            <w:tcW w:w="709" w:type="dxa"/>
            <w:shd w:val="clear" w:color="auto" w:fill="auto"/>
          </w:tcPr>
          <w:p w14:paraId="6AECDCDA" w14:textId="77777777"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3.1</w:t>
            </w:r>
          </w:p>
        </w:tc>
        <w:tc>
          <w:tcPr>
            <w:tcW w:w="284" w:type="dxa"/>
            <w:shd w:val="clear" w:color="auto" w:fill="auto"/>
          </w:tcPr>
          <w:p w14:paraId="1BE17622" w14:textId="77777777"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14:paraId="337DAF39" w14:textId="77777777" w:rsidR="00EA7010" w:rsidRPr="0068757F" w:rsidRDefault="00423528"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Участником электронного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(далее </w:t>
            </w:r>
            <w:r w:rsidR="00E307C3" w:rsidRPr="0068757F">
              <w:rPr>
                <w:rFonts w:ascii="Times New Roman" w:hAnsi="Times New Roman"/>
                <w:sz w:val="22"/>
                <w:szCs w:val="22"/>
                <w:lang w:val="ru-RU"/>
              </w:rPr>
              <w:t>– участник</w:t>
            </w:r>
            <w:r w:rsidRPr="0068757F">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68757F">
              <w:rPr>
                <w:rFonts w:ascii="Times New Roman" w:hAnsi="Times New Roman"/>
                <w:sz w:val="22"/>
                <w:szCs w:val="22"/>
                <w:lang w:val="ru-RU"/>
              </w:rPr>
              <w:t xml:space="preserve">отборе </w:t>
            </w:r>
            <w:r w:rsidRPr="0068757F">
              <w:rPr>
                <w:rFonts w:ascii="Times New Roman" w:hAnsi="Times New Roman"/>
                <w:sz w:val="22"/>
                <w:szCs w:val="22"/>
                <w:lang w:val="ru-RU"/>
              </w:rPr>
              <w:t>в качестве претендента на исполнение государственных закупок</w:t>
            </w:r>
            <w:r w:rsidR="00FF0D6E" w:rsidRPr="0068757F">
              <w:rPr>
                <w:rFonts w:ascii="Times New Roman" w:hAnsi="Times New Roman"/>
                <w:sz w:val="22"/>
                <w:szCs w:val="22"/>
                <w:lang w:val="ru-RU"/>
              </w:rPr>
              <w:t>.</w:t>
            </w:r>
          </w:p>
        </w:tc>
      </w:tr>
      <w:tr w:rsidR="0061647A" w:rsidRPr="009171B1" w14:paraId="2DB79FA2" w14:textId="77777777" w:rsidTr="007336FC">
        <w:tc>
          <w:tcPr>
            <w:tcW w:w="567" w:type="dxa"/>
            <w:shd w:val="clear" w:color="auto" w:fill="auto"/>
          </w:tcPr>
          <w:p w14:paraId="66DA3074" w14:textId="77777777"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B81BB6A" w14:textId="77777777"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AFFB338" w14:textId="77777777"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3.2</w:t>
            </w:r>
          </w:p>
        </w:tc>
        <w:tc>
          <w:tcPr>
            <w:tcW w:w="284" w:type="dxa"/>
            <w:shd w:val="clear" w:color="auto" w:fill="auto"/>
          </w:tcPr>
          <w:p w14:paraId="5E8B196C" w14:textId="77777777"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14:paraId="195B3946" w14:textId="77777777"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имеет право:</w:t>
            </w:r>
          </w:p>
          <w:p w14:paraId="5BB101A1" w14:textId="77777777" w:rsidR="0061647A" w:rsidRPr="0068757F" w:rsidRDefault="002100E3"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3098571B"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подавать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5F526393"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w:t>
            </w:r>
            <w:r w:rsidR="0061647A" w:rsidRPr="0068757F">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68757F">
              <w:rPr>
                <w:rFonts w:ascii="Times New Roman" w:hAnsi="Times New Roman"/>
                <w:sz w:val="22"/>
                <w:szCs w:val="22"/>
                <w:lang w:val="ru-RU"/>
              </w:rPr>
              <w:t>отбора</w:t>
            </w:r>
            <w:r w:rsidR="0061647A" w:rsidRPr="0068757F">
              <w:rPr>
                <w:rFonts w:ascii="Times New Roman" w:hAnsi="Times New Roman"/>
                <w:sz w:val="22"/>
                <w:szCs w:val="22"/>
                <w:lang w:val="ru-RU"/>
              </w:rPr>
              <w:t>;</w:t>
            </w:r>
          </w:p>
          <w:p w14:paraId="76C2E427" w14:textId="77777777" w:rsidR="0061647A" w:rsidRPr="0068757F" w:rsidRDefault="00076705" w:rsidP="00DD1E96">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9171B1" w14:paraId="68543375" w14:textId="77777777" w:rsidTr="007336FC">
        <w:tc>
          <w:tcPr>
            <w:tcW w:w="567" w:type="dxa"/>
            <w:shd w:val="clear" w:color="auto" w:fill="auto"/>
          </w:tcPr>
          <w:p w14:paraId="7873E03E" w14:textId="77777777"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06E94ED" w14:textId="77777777"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D53F8DF" w14:textId="77777777"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3.3</w:t>
            </w:r>
          </w:p>
        </w:tc>
        <w:tc>
          <w:tcPr>
            <w:tcW w:w="284" w:type="dxa"/>
            <w:shd w:val="clear" w:color="auto" w:fill="auto"/>
          </w:tcPr>
          <w:p w14:paraId="197F8CBC" w14:textId="77777777"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14:paraId="4D46B661" w14:textId="77777777"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обязан:</w:t>
            </w:r>
          </w:p>
          <w:p w14:paraId="2CCF75EA"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соблюдать требования законодательства о государственных закупках;</w:t>
            </w:r>
          </w:p>
          <w:p w14:paraId="2DEB6135"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представлять предложения и документы, соответствующие требованиям </w:t>
            </w:r>
            <w:r w:rsidR="00893CA0" w:rsidRPr="0068757F">
              <w:rPr>
                <w:rFonts w:ascii="Times New Roman" w:hAnsi="Times New Roman"/>
                <w:sz w:val="22"/>
                <w:szCs w:val="22"/>
                <w:lang w:val="ru-RU"/>
              </w:rPr>
              <w:t>документации</w:t>
            </w:r>
            <w:r w:rsidR="00852ED6" w:rsidRPr="0068757F">
              <w:rPr>
                <w:rFonts w:ascii="Times New Roman" w:hAnsi="Times New Roman"/>
                <w:sz w:val="22"/>
                <w:szCs w:val="22"/>
                <w:lang w:val="ru-RU"/>
              </w:rPr>
              <w:t xml:space="preserve"> по отбору</w:t>
            </w:r>
            <w:r w:rsidR="0061647A" w:rsidRPr="0068757F">
              <w:rPr>
                <w:rFonts w:ascii="Times New Roman" w:hAnsi="Times New Roman"/>
                <w:sz w:val="22"/>
                <w:szCs w:val="22"/>
                <w:lang w:val="ru-RU"/>
              </w:rPr>
              <w:t>, и нести ответственность за достоверность предоставленной информации;</w:t>
            </w:r>
          </w:p>
          <w:p w14:paraId="39FD07DE"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раскрывать сведения об основном бенефициарном собственнике;</w:t>
            </w:r>
          </w:p>
          <w:p w14:paraId="3B23B2C7"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заключать в случае признания его победителем договор с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аказчиком в порядке и сроки, предусмотренные законодательством.</w:t>
            </w:r>
          </w:p>
          <w:p w14:paraId="638E620B" w14:textId="77777777" w:rsidR="0061647A" w:rsidRPr="0068757F" w:rsidRDefault="0061647A" w:rsidP="006E55D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и его аффилированное лицо не имеют права </w:t>
            </w:r>
            <w:r w:rsidRPr="0068757F">
              <w:rPr>
                <w:rFonts w:ascii="Times New Roman" w:hAnsi="Times New Roman"/>
                <w:sz w:val="22"/>
                <w:szCs w:val="22"/>
                <w:lang w:val="ru-RU"/>
              </w:rPr>
              <w:lastRenderedPageBreak/>
              <w:t xml:space="preserve">участвовать в одном и том же лоте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w:t>
            </w:r>
          </w:p>
        </w:tc>
      </w:tr>
      <w:tr w:rsidR="0061647A" w:rsidRPr="009171B1" w14:paraId="3228111F" w14:textId="77777777" w:rsidTr="007336FC">
        <w:tc>
          <w:tcPr>
            <w:tcW w:w="567" w:type="dxa"/>
            <w:shd w:val="clear" w:color="auto" w:fill="auto"/>
          </w:tcPr>
          <w:p w14:paraId="01470C30" w14:textId="77777777"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DAB4A82" w14:textId="77777777"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F561220" w14:textId="77777777"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3.4</w:t>
            </w:r>
          </w:p>
        </w:tc>
        <w:tc>
          <w:tcPr>
            <w:tcW w:w="284" w:type="dxa"/>
            <w:shd w:val="clear" w:color="auto" w:fill="auto"/>
          </w:tcPr>
          <w:p w14:paraId="3402441C" w14:textId="77777777"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14:paraId="55FBA64F" w14:textId="77777777" w:rsidR="0061647A" w:rsidRPr="0068757F" w:rsidRDefault="002B3739"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w:t>
            </w:r>
            <w:r w:rsidR="0061647A" w:rsidRPr="0068757F">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9171B1" w14:paraId="02572A08" w14:textId="77777777" w:rsidTr="007336FC">
        <w:tc>
          <w:tcPr>
            <w:tcW w:w="567" w:type="dxa"/>
            <w:shd w:val="clear" w:color="auto" w:fill="auto"/>
          </w:tcPr>
          <w:p w14:paraId="4625A5BB" w14:textId="77777777" w:rsidR="000B5C4A" w:rsidRPr="0068757F" w:rsidRDefault="000B5C4A" w:rsidP="000B5C4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4</w:t>
            </w:r>
          </w:p>
        </w:tc>
        <w:tc>
          <w:tcPr>
            <w:tcW w:w="2552" w:type="dxa"/>
            <w:shd w:val="clear" w:color="auto" w:fill="auto"/>
          </w:tcPr>
          <w:p w14:paraId="2D53DE1C" w14:textId="77777777" w:rsidR="000B5C4A" w:rsidRPr="0068757F" w:rsidRDefault="000B5C4A" w:rsidP="000B5C4A">
            <w:pPr>
              <w:spacing w:before="60" w:after="60"/>
              <w:rPr>
                <w:rFonts w:ascii="Times New Roman" w:hAnsi="Times New Roman"/>
                <w:b/>
                <w:sz w:val="22"/>
                <w:szCs w:val="22"/>
                <w:lang w:val="ru-RU"/>
              </w:rPr>
            </w:pPr>
            <w:r w:rsidRPr="0068757F">
              <w:rPr>
                <w:rFonts w:ascii="Times New Roman" w:hAnsi="Times New Roman"/>
                <w:b/>
                <w:sz w:val="22"/>
                <w:szCs w:val="22"/>
                <w:lang w:val="ru-RU"/>
              </w:rPr>
              <w:t>Допуск к отбору</w:t>
            </w:r>
          </w:p>
        </w:tc>
        <w:tc>
          <w:tcPr>
            <w:tcW w:w="709" w:type="dxa"/>
            <w:shd w:val="clear" w:color="auto" w:fill="auto"/>
          </w:tcPr>
          <w:p w14:paraId="057CB696" w14:textId="77777777"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4.1</w:t>
            </w:r>
          </w:p>
        </w:tc>
        <w:tc>
          <w:tcPr>
            <w:tcW w:w="284" w:type="dxa"/>
            <w:shd w:val="clear" w:color="auto" w:fill="auto"/>
          </w:tcPr>
          <w:p w14:paraId="1C7546E0" w14:textId="77777777"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14:paraId="5A2CC38F"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9171B1" w14:paraId="2E6B3001" w14:textId="77777777" w:rsidTr="007336FC">
        <w:tc>
          <w:tcPr>
            <w:tcW w:w="567" w:type="dxa"/>
            <w:shd w:val="clear" w:color="auto" w:fill="auto"/>
          </w:tcPr>
          <w:p w14:paraId="64F429A7" w14:textId="77777777"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05EEE715" w14:textId="77777777"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14:paraId="3923BAF7" w14:textId="77777777"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4.2</w:t>
            </w:r>
          </w:p>
        </w:tc>
        <w:tc>
          <w:tcPr>
            <w:tcW w:w="284" w:type="dxa"/>
            <w:shd w:val="clear" w:color="auto" w:fill="auto"/>
          </w:tcPr>
          <w:p w14:paraId="2AC86143" w14:textId="77777777"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14:paraId="6447FE69"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Электронная система оператора осуществляет в автоматическом режиме:</w:t>
            </w:r>
          </w:p>
          <w:p w14:paraId="38F7EF64"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AA7A2BA"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проведение электронных закупок;</w:t>
            </w:r>
          </w:p>
          <w:p w14:paraId="2C1A736B"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определение исполнителя по результатам электронных закупок;</w:t>
            </w:r>
          </w:p>
          <w:p w14:paraId="0DCA8C0B"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регистрацию сделки и формирование договора.</w:t>
            </w:r>
          </w:p>
        </w:tc>
      </w:tr>
      <w:tr w:rsidR="000B5C4A" w:rsidRPr="0068757F" w14:paraId="4141D2D2" w14:textId="77777777" w:rsidTr="007336FC">
        <w:tc>
          <w:tcPr>
            <w:tcW w:w="567" w:type="dxa"/>
            <w:shd w:val="clear" w:color="auto" w:fill="auto"/>
          </w:tcPr>
          <w:p w14:paraId="611D5E11" w14:textId="77777777"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EAEABDC" w14:textId="77777777"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14:paraId="4E03F029" w14:textId="77777777"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4.3</w:t>
            </w:r>
          </w:p>
        </w:tc>
        <w:tc>
          <w:tcPr>
            <w:tcW w:w="284" w:type="dxa"/>
            <w:shd w:val="clear" w:color="auto" w:fill="auto"/>
          </w:tcPr>
          <w:p w14:paraId="08213B8D" w14:textId="77777777"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14:paraId="7DF63DDA"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6AAFC5C9"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при их соответствии следующим критериям:</w:t>
            </w:r>
          </w:p>
          <w:p w14:paraId="744397F1" w14:textId="77777777"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правомочность на заключение договора;</w:t>
            </w:r>
          </w:p>
          <w:p w14:paraId="6028F647" w14:textId="77777777"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просроченной задолженности по уплате налогов и сборов;</w:t>
            </w:r>
          </w:p>
          <w:p w14:paraId="1E7CFA35" w14:textId="77777777"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введенных в отношении них процедур банкротства;</w:t>
            </w:r>
          </w:p>
          <w:p w14:paraId="3B9772C2" w14:textId="77777777"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записи о них в Едином реестре недобросовестных исполнителей.</w:t>
            </w:r>
          </w:p>
          <w:p w14:paraId="3C1A5C76" w14:textId="77777777"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Наличие выданной налоговыми органами ЭЦП определяет </w:t>
            </w:r>
            <w:r w:rsidRPr="0068757F">
              <w:rPr>
                <w:rFonts w:ascii="Times New Roman" w:hAnsi="Times New Roman"/>
                <w:sz w:val="22"/>
                <w:szCs w:val="22"/>
                <w:u w:val="single"/>
                <w:lang w:val="ru-RU"/>
              </w:rPr>
              <w:t>правомочность участника на заключение договора</w:t>
            </w:r>
            <w:r w:rsidRPr="0068757F">
              <w:rPr>
                <w:rFonts w:ascii="Times New Roman" w:hAnsi="Times New Roman"/>
                <w:sz w:val="22"/>
                <w:szCs w:val="22"/>
                <w:lang w:val="ru-RU"/>
              </w:rPr>
              <w:t>.</w:t>
            </w:r>
          </w:p>
          <w:p w14:paraId="5A59E87E" w14:textId="77777777"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Участник подтверждает в анкете-заявлении сведения </w:t>
            </w:r>
            <w:r w:rsidRPr="0068757F">
              <w:rPr>
                <w:rFonts w:ascii="Times New Roman" w:hAnsi="Times New Roman"/>
                <w:sz w:val="22"/>
                <w:szCs w:val="22"/>
                <w:u w:val="single"/>
                <w:lang w:val="ru-RU"/>
              </w:rPr>
              <w:t>об отсутствии введенных в его отношении процедур банкротства</w:t>
            </w:r>
            <w:r w:rsidRPr="0068757F">
              <w:rPr>
                <w:rFonts w:ascii="Times New Roman" w:hAnsi="Times New Roman"/>
                <w:sz w:val="22"/>
                <w:szCs w:val="22"/>
                <w:lang w:val="ru-RU"/>
              </w:rPr>
              <w:t xml:space="preserve">, а также </w:t>
            </w:r>
            <w:r w:rsidRPr="0068757F">
              <w:rPr>
                <w:rFonts w:ascii="Times New Roman" w:hAnsi="Times New Roman"/>
                <w:sz w:val="22"/>
                <w:szCs w:val="22"/>
                <w:u w:val="single"/>
                <w:lang w:val="ru-RU"/>
              </w:rPr>
              <w:t>отсутствии у него просроченной задолженности по уплате налогов и сборов</w:t>
            </w:r>
            <w:r w:rsidRPr="0068757F">
              <w:rPr>
                <w:rFonts w:ascii="Times New Roman" w:hAnsi="Times New Roman"/>
                <w:sz w:val="22"/>
                <w:szCs w:val="22"/>
                <w:lang w:val="ru-RU"/>
              </w:rPr>
              <w:t>.</w:t>
            </w:r>
          </w:p>
          <w:p w14:paraId="46390A81" w14:textId="77777777"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68757F">
              <w:rPr>
                <w:rFonts w:ascii="Times New Roman" w:hAnsi="Times New Roman"/>
                <w:sz w:val="22"/>
                <w:szCs w:val="22"/>
                <w:u w:val="single"/>
                <w:lang w:val="ru-RU"/>
              </w:rPr>
              <w:t>Единого реестра недобросовестных исполнителей</w:t>
            </w:r>
            <w:r w:rsidRPr="0068757F">
              <w:rPr>
                <w:rFonts w:ascii="Times New Roman" w:hAnsi="Times New Roman"/>
                <w:sz w:val="22"/>
                <w:szCs w:val="22"/>
                <w:lang w:val="ru-RU"/>
              </w:rPr>
              <w:t xml:space="preserve"> для установления факта отсутствия в нем записи об участнике.</w:t>
            </w:r>
          </w:p>
          <w:p w14:paraId="1554E3D0" w14:textId="77777777"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b/>
                <w:sz w:val="22"/>
                <w:szCs w:val="22"/>
                <w:lang w:val="ru-RU"/>
              </w:rPr>
              <w:t>Оператор:</w:t>
            </w:r>
          </w:p>
          <w:p w14:paraId="74B45A15" w14:textId="77777777"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открывает участникам отдельные лицевые счета в РКП;</w:t>
            </w:r>
          </w:p>
          <w:p w14:paraId="45F0C852" w14:textId="77777777"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создает участникам персональные кабинеты.</w:t>
            </w:r>
          </w:p>
        </w:tc>
      </w:tr>
      <w:tr w:rsidR="00B8622E" w:rsidRPr="009171B1" w14:paraId="46C30376" w14:textId="77777777" w:rsidTr="007336FC">
        <w:tc>
          <w:tcPr>
            <w:tcW w:w="567" w:type="dxa"/>
            <w:shd w:val="clear" w:color="auto" w:fill="auto"/>
          </w:tcPr>
          <w:p w14:paraId="1541A4BF"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5</w:t>
            </w:r>
          </w:p>
        </w:tc>
        <w:tc>
          <w:tcPr>
            <w:tcW w:w="2552" w:type="dxa"/>
            <w:shd w:val="clear" w:color="auto" w:fill="auto"/>
          </w:tcPr>
          <w:p w14:paraId="125A00CA"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21DD1136"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5.1</w:t>
            </w:r>
          </w:p>
        </w:tc>
        <w:tc>
          <w:tcPr>
            <w:tcW w:w="284" w:type="dxa"/>
            <w:shd w:val="clear" w:color="auto" w:fill="auto"/>
          </w:tcPr>
          <w:p w14:paraId="38EA1790"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0796CC14"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Для участия в отборе участник:</w:t>
            </w:r>
          </w:p>
          <w:p w14:paraId="3F1FC9CC"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проходит регистрацию на сайте </w:t>
            </w:r>
            <w:r w:rsidRPr="0068757F">
              <w:rPr>
                <w:rFonts w:ascii="Times New Roman" w:hAnsi="Times New Roman"/>
                <w:i/>
                <w:sz w:val="22"/>
                <w:szCs w:val="22"/>
                <w:u w:val="single"/>
                <w:lang w:val="ru-RU"/>
              </w:rPr>
              <w:t>etender.uzex.uz</w:t>
            </w:r>
            <w:r w:rsidRPr="0068757F">
              <w:rPr>
                <w:rFonts w:ascii="Times New Roman" w:hAnsi="Times New Roman"/>
                <w:sz w:val="22"/>
                <w:szCs w:val="22"/>
                <w:lang w:val="ru-RU"/>
              </w:rPr>
              <w:t xml:space="preserve"> </w:t>
            </w:r>
            <w:r w:rsidRPr="0068757F">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18D693B"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68757F">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690AD944"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603E07ED"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9171B1" w14:paraId="1F0F87CC" w14:textId="77777777" w:rsidTr="007336FC">
        <w:tc>
          <w:tcPr>
            <w:tcW w:w="567" w:type="dxa"/>
            <w:shd w:val="clear" w:color="auto" w:fill="auto"/>
          </w:tcPr>
          <w:p w14:paraId="4268A314"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6</w:t>
            </w:r>
          </w:p>
        </w:tc>
        <w:tc>
          <w:tcPr>
            <w:tcW w:w="2552" w:type="dxa"/>
            <w:shd w:val="clear" w:color="auto" w:fill="auto"/>
          </w:tcPr>
          <w:p w14:paraId="43450E9B" w14:textId="77777777" w:rsidR="00B8622E" w:rsidRPr="0068757F" w:rsidRDefault="00B8622E" w:rsidP="00B8622E">
            <w:pPr>
              <w:spacing w:before="60" w:after="60"/>
              <w:ind w:left="-99"/>
              <w:rPr>
                <w:rFonts w:ascii="Times New Roman" w:hAnsi="Times New Roman"/>
                <w:b/>
                <w:sz w:val="22"/>
                <w:szCs w:val="22"/>
                <w:lang w:val="ru-RU"/>
              </w:rPr>
            </w:pPr>
            <w:r w:rsidRPr="0068757F">
              <w:rPr>
                <w:rFonts w:ascii="Times New Roman" w:hAnsi="Times New Roman"/>
                <w:b/>
                <w:sz w:val="22"/>
                <w:szCs w:val="22"/>
                <w:lang w:val="ru-RU"/>
              </w:rPr>
              <w:t>Порядок оценки предложений</w:t>
            </w:r>
          </w:p>
        </w:tc>
        <w:tc>
          <w:tcPr>
            <w:tcW w:w="709" w:type="dxa"/>
            <w:shd w:val="clear" w:color="auto" w:fill="auto"/>
          </w:tcPr>
          <w:p w14:paraId="4B4E3011"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6.1</w:t>
            </w:r>
          </w:p>
        </w:tc>
        <w:tc>
          <w:tcPr>
            <w:tcW w:w="284" w:type="dxa"/>
            <w:shd w:val="clear" w:color="auto" w:fill="auto"/>
          </w:tcPr>
          <w:p w14:paraId="1196DB43" w14:textId="77777777"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3666012"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69807E5C"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17C77E0"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9171B1" w14:paraId="1DCA561C" w14:textId="77777777" w:rsidTr="007336FC">
        <w:tc>
          <w:tcPr>
            <w:tcW w:w="567" w:type="dxa"/>
            <w:shd w:val="clear" w:color="auto" w:fill="auto"/>
          </w:tcPr>
          <w:p w14:paraId="31D95229"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931C4F2"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55D7C81"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6.2</w:t>
            </w:r>
          </w:p>
        </w:tc>
        <w:tc>
          <w:tcPr>
            <w:tcW w:w="284" w:type="dxa"/>
            <w:shd w:val="clear" w:color="auto" w:fill="auto"/>
          </w:tcPr>
          <w:p w14:paraId="6E7E110A" w14:textId="77777777"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560A4F7"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7A58D25"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45249032"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26BC9A25"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технической части предложения;</w:t>
            </w:r>
          </w:p>
          <w:p w14:paraId="2C7237F6"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ценовой части предложения.</w:t>
            </w:r>
          </w:p>
          <w:p w14:paraId="34D9ACE3"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9171B1" w14:paraId="273D816B" w14:textId="77777777" w:rsidTr="007336FC">
        <w:tc>
          <w:tcPr>
            <w:tcW w:w="567" w:type="dxa"/>
            <w:shd w:val="clear" w:color="auto" w:fill="auto"/>
          </w:tcPr>
          <w:p w14:paraId="76563B3F"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52BE03D"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F4663D8"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6.3</w:t>
            </w:r>
          </w:p>
        </w:tc>
        <w:tc>
          <w:tcPr>
            <w:tcW w:w="284" w:type="dxa"/>
            <w:shd w:val="clear" w:color="auto" w:fill="auto"/>
          </w:tcPr>
          <w:p w14:paraId="2A712D96" w14:textId="77777777"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14:paraId="52EE9E58"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0C2A2E" w:rsidRPr="0068757F">
              <w:rPr>
                <w:rFonts w:ascii="Times New Roman" w:hAnsi="Times New Roman"/>
                <w:color w:val="000000" w:themeColor="text1"/>
                <w:sz w:val="22"/>
                <w:szCs w:val="22"/>
                <w:lang w:val="ru-RU"/>
              </w:rPr>
              <w:t>,6</w:t>
            </w:r>
            <w:r w:rsidRPr="0068757F">
              <w:rPr>
                <w:rFonts w:ascii="Times New Roman" w:hAnsi="Times New Roman"/>
                <w:color w:val="000000" w:themeColor="text1"/>
                <w:sz w:val="22"/>
                <w:szCs w:val="22"/>
                <w:lang w:val="ru-RU"/>
              </w:rPr>
              <w:t>) к настоящей инструкции.</w:t>
            </w:r>
          </w:p>
        </w:tc>
      </w:tr>
      <w:tr w:rsidR="00B8622E" w:rsidRPr="009171B1" w14:paraId="7248477F" w14:textId="77777777" w:rsidTr="007336FC">
        <w:tc>
          <w:tcPr>
            <w:tcW w:w="567" w:type="dxa"/>
            <w:shd w:val="clear" w:color="auto" w:fill="auto"/>
          </w:tcPr>
          <w:p w14:paraId="7D9AAB7A"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1B15DB5"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64C24A" w14:textId="77777777" w:rsidR="00B8622E" w:rsidRPr="0068757F" w:rsidRDefault="00B8622E" w:rsidP="00B8622E">
            <w:pPr>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6.4</w:t>
            </w:r>
          </w:p>
        </w:tc>
        <w:tc>
          <w:tcPr>
            <w:tcW w:w="284" w:type="dxa"/>
            <w:shd w:val="clear" w:color="auto" w:fill="auto"/>
          </w:tcPr>
          <w:p w14:paraId="407E9369" w14:textId="77777777"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52E9E6CE"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9171B1" w14:paraId="6C5C5D8B" w14:textId="77777777" w:rsidTr="007336FC">
        <w:tc>
          <w:tcPr>
            <w:tcW w:w="567" w:type="dxa"/>
            <w:shd w:val="clear" w:color="auto" w:fill="auto"/>
          </w:tcPr>
          <w:p w14:paraId="59EBCB18"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5DB5094"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AF1715"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6.5</w:t>
            </w:r>
          </w:p>
        </w:tc>
        <w:tc>
          <w:tcPr>
            <w:tcW w:w="284" w:type="dxa"/>
            <w:shd w:val="clear" w:color="auto" w:fill="auto"/>
          </w:tcPr>
          <w:p w14:paraId="1D1547E3" w14:textId="77777777"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14:paraId="54739F56"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отстраняется от участия в отборе, если:</w:t>
            </w:r>
          </w:p>
          <w:p w14:paraId="72B49835"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о нем имеется запись в Едином реестре недобросовестных исполнителей;</w:t>
            </w:r>
          </w:p>
          <w:p w14:paraId="15400DA9"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 у него имеется просроченная задолженность по уплате налогов и сборов;</w:t>
            </w:r>
          </w:p>
          <w:p w14:paraId="5558CF28"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 отношении него введены процедуры банкротства;</w:t>
            </w:r>
          </w:p>
          <w:p w14:paraId="4B10054D"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40A837A9"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06C1C5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1E874C09"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участником не представлено заявление по недопущению коррупционных проявлений;</w:t>
            </w:r>
          </w:p>
          <w:p w14:paraId="477CAB5E"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 участника не имеется правомочность на заключение договора; </w:t>
            </w:r>
          </w:p>
          <w:p w14:paraId="14C71489"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68757F">
              <w:rPr>
                <w:rFonts w:ascii="Times New Roman" w:hAnsi="Times New Roman"/>
                <w:sz w:val="22"/>
                <w:szCs w:val="22"/>
                <w:lang w:val="ru-RU"/>
              </w:rPr>
              <w:t>в срок,</w:t>
            </w:r>
            <w:r w:rsidRPr="0068757F">
              <w:rPr>
                <w:rFonts w:ascii="Times New Roman" w:hAnsi="Times New Roman"/>
                <w:sz w:val="22"/>
                <w:szCs w:val="22"/>
                <w:lang w:val="ru-RU"/>
              </w:rPr>
              <w:t xml:space="preserve"> не соответствует требованиям документации по отбору;</w:t>
            </w:r>
          </w:p>
          <w:p w14:paraId="346B880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1C4DB66E"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9171B1" w14:paraId="33F894F8" w14:textId="77777777" w:rsidTr="007336FC">
        <w:tc>
          <w:tcPr>
            <w:tcW w:w="567" w:type="dxa"/>
            <w:shd w:val="clear" w:color="auto" w:fill="auto"/>
          </w:tcPr>
          <w:p w14:paraId="2E7D978E"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32BF862"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8E47A40"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6.6</w:t>
            </w:r>
          </w:p>
        </w:tc>
        <w:tc>
          <w:tcPr>
            <w:tcW w:w="284" w:type="dxa"/>
            <w:shd w:val="clear" w:color="auto" w:fill="auto"/>
          </w:tcPr>
          <w:p w14:paraId="2032E15D" w14:textId="77777777"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14:paraId="5AFC66C7"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1FFFD0C3"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9171B1" w14:paraId="64549AC0" w14:textId="77777777" w:rsidTr="007336FC">
        <w:tc>
          <w:tcPr>
            <w:tcW w:w="567" w:type="dxa"/>
            <w:shd w:val="clear" w:color="auto" w:fill="auto"/>
          </w:tcPr>
          <w:p w14:paraId="6277B68C"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A30B80"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D03E4"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6.7</w:t>
            </w:r>
          </w:p>
        </w:tc>
        <w:tc>
          <w:tcPr>
            <w:tcW w:w="284" w:type="dxa"/>
            <w:shd w:val="clear" w:color="auto" w:fill="auto"/>
          </w:tcPr>
          <w:p w14:paraId="578B2C3A" w14:textId="77777777"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14:paraId="112C8437"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73D8EEF8"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9171B1" w14:paraId="46372738" w14:textId="77777777" w:rsidTr="007336FC">
        <w:tc>
          <w:tcPr>
            <w:tcW w:w="567" w:type="dxa"/>
            <w:shd w:val="clear" w:color="auto" w:fill="auto"/>
          </w:tcPr>
          <w:p w14:paraId="1CC19EEE"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FAC882"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1EAF7F9"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6.8</w:t>
            </w:r>
          </w:p>
        </w:tc>
        <w:tc>
          <w:tcPr>
            <w:tcW w:w="284" w:type="dxa"/>
            <w:shd w:val="clear" w:color="auto" w:fill="auto"/>
          </w:tcPr>
          <w:p w14:paraId="7E37CFA3" w14:textId="77777777"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14:paraId="3E25ABA8"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68757F">
              <w:rPr>
                <w:rFonts w:ascii="Times New Roman" w:hAnsi="Times New Roman"/>
                <w:color w:val="000000" w:themeColor="text1"/>
                <w:sz w:val="22"/>
                <w:szCs w:val="22"/>
                <w:lang w:val="ru-RU"/>
              </w:rPr>
              <w:lastRenderedPageBreak/>
              <w:t>момента окончания подачи предложений.</w:t>
            </w:r>
          </w:p>
        </w:tc>
      </w:tr>
      <w:tr w:rsidR="00B8622E" w:rsidRPr="009171B1" w14:paraId="5E4B6DCD" w14:textId="77777777" w:rsidTr="007336FC">
        <w:trPr>
          <w:trHeight w:val="996"/>
        </w:trPr>
        <w:tc>
          <w:tcPr>
            <w:tcW w:w="567" w:type="dxa"/>
            <w:shd w:val="clear" w:color="auto" w:fill="auto"/>
          </w:tcPr>
          <w:p w14:paraId="4CE86B5B"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7</w:t>
            </w:r>
          </w:p>
        </w:tc>
        <w:tc>
          <w:tcPr>
            <w:tcW w:w="2552" w:type="dxa"/>
            <w:shd w:val="clear" w:color="auto" w:fill="auto"/>
          </w:tcPr>
          <w:p w14:paraId="0B6B5E00"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Подача предложения для участия в отборе</w:t>
            </w:r>
          </w:p>
        </w:tc>
        <w:tc>
          <w:tcPr>
            <w:tcW w:w="709" w:type="dxa"/>
            <w:shd w:val="clear" w:color="auto" w:fill="auto"/>
          </w:tcPr>
          <w:p w14:paraId="3101D49B" w14:textId="77777777" w:rsidR="00B8622E" w:rsidRPr="0068757F" w:rsidRDefault="00B8622E" w:rsidP="00AE4144">
            <w:pPr>
              <w:tabs>
                <w:tab w:val="center" w:pos="495"/>
              </w:tabs>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7.1</w:t>
            </w:r>
          </w:p>
        </w:tc>
        <w:tc>
          <w:tcPr>
            <w:tcW w:w="284" w:type="dxa"/>
            <w:shd w:val="clear" w:color="auto" w:fill="auto"/>
          </w:tcPr>
          <w:p w14:paraId="2E461766" w14:textId="77777777" w:rsidR="00B8622E" w:rsidRPr="0068757F"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51FC7CC5"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9171B1" w14:paraId="024FFBC1" w14:textId="77777777" w:rsidTr="007336FC">
        <w:tc>
          <w:tcPr>
            <w:tcW w:w="567" w:type="dxa"/>
            <w:shd w:val="clear" w:color="auto" w:fill="auto"/>
          </w:tcPr>
          <w:p w14:paraId="0EC04251"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E609"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69D19B1E"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7.2</w:t>
            </w:r>
          </w:p>
        </w:tc>
        <w:tc>
          <w:tcPr>
            <w:tcW w:w="284" w:type="dxa"/>
            <w:shd w:val="clear" w:color="auto" w:fill="auto"/>
          </w:tcPr>
          <w:p w14:paraId="2938C26A"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01872CC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39CCD68F"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9171B1" w14:paraId="335E9732" w14:textId="77777777" w:rsidTr="007336FC">
        <w:tc>
          <w:tcPr>
            <w:tcW w:w="567" w:type="dxa"/>
            <w:shd w:val="clear" w:color="auto" w:fill="auto"/>
          </w:tcPr>
          <w:p w14:paraId="5179C4D9"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819958"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51E48DA6"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7.3</w:t>
            </w:r>
          </w:p>
        </w:tc>
        <w:tc>
          <w:tcPr>
            <w:tcW w:w="284" w:type="dxa"/>
            <w:shd w:val="clear" w:color="auto" w:fill="auto"/>
          </w:tcPr>
          <w:p w14:paraId="481AFA7D"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4E085770" w14:textId="77777777" w:rsidR="00B8622E" w:rsidRPr="0068757F" w:rsidRDefault="00B8622E" w:rsidP="00B8622E">
            <w:pPr>
              <w:spacing w:before="60" w:after="60"/>
              <w:jc w:val="both"/>
              <w:rPr>
                <w:rFonts w:ascii="Times New Roman" w:hAnsi="Times New Roman"/>
                <w:bCs/>
                <w:sz w:val="22"/>
                <w:szCs w:val="22"/>
                <w:lang w:val="ru-RU"/>
              </w:rPr>
            </w:pPr>
            <w:r w:rsidRPr="0068757F">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10F4F36"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68757F" w14:paraId="29204C56" w14:textId="77777777" w:rsidTr="007336FC">
        <w:tc>
          <w:tcPr>
            <w:tcW w:w="567" w:type="dxa"/>
            <w:shd w:val="clear" w:color="auto" w:fill="auto"/>
          </w:tcPr>
          <w:p w14:paraId="4EDB2511"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29D717"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082D6600"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7.4</w:t>
            </w:r>
          </w:p>
        </w:tc>
        <w:tc>
          <w:tcPr>
            <w:tcW w:w="284" w:type="dxa"/>
            <w:shd w:val="clear" w:color="auto" w:fill="auto"/>
          </w:tcPr>
          <w:p w14:paraId="50AEBCE8"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5A91DEE1"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9171B1" w14:paraId="3A55E7D5" w14:textId="77777777" w:rsidTr="007336FC">
        <w:tc>
          <w:tcPr>
            <w:tcW w:w="567" w:type="dxa"/>
            <w:shd w:val="clear" w:color="auto" w:fill="auto"/>
          </w:tcPr>
          <w:p w14:paraId="571D369D"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6C507CB"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1FC8B9A9"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7.5</w:t>
            </w:r>
          </w:p>
        </w:tc>
        <w:tc>
          <w:tcPr>
            <w:tcW w:w="284" w:type="dxa"/>
            <w:shd w:val="clear" w:color="auto" w:fill="auto"/>
          </w:tcPr>
          <w:p w14:paraId="728743BC"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4A3E7E1B"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w:t>
            </w:r>
          </w:p>
          <w:p w14:paraId="5A78A08F"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вправе подать только одно предложение на один лот;</w:t>
            </w:r>
          </w:p>
          <w:p w14:paraId="60B4641D"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0371A865"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9171B1" w14:paraId="58847E5E" w14:textId="77777777" w:rsidTr="007336FC">
        <w:tc>
          <w:tcPr>
            <w:tcW w:w="567" w:type="dxa"/>
            <w:shd w:val="clear" w:color="auto" w:fill="auto"/>
          </w:tcPr>
          <w:p w14:paraId="0CABB89D"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D61788"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5A519498"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7.6</w:t>
            </w:r>
          </w:p>
        </w:tc>
        <w:tc>
          <w:tcPr>
            <w:tcW w:w="284" w:type="dxa"/>
            <w:shd w:val="clear" w:color="auto" w:fill="auto"/>
          </w:tcPr>
          <w:p w14:paraId="06BE8368"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55C3EDBE"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9171B1" w14:paraId="4F4146B8" w14:textId="77777777" w:rsidTr="007336FC">
        <w:tc>
          <w:tcPr>
            <w:tcW w:w="567" w:type="dxa"/>
            <w:shd w:val="clear" w:color="auto" w:fill="auto"/>
          </w:tcPr>
          <w:p w14:paraId="6DF0CF03"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429163"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76D060FF"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7</w:t>
            </w:r>
          </w:p>
        </w:tc>
        <w:tc>
          <w:tcPr>
            <w:tcW w:w="284" w:type="dxa"/>
            <w:shd w:val="clear" w:color="auto" w:fill="auto"/>
          </w:tcPr>
          <w:p w14:paraId="33261544"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570AAAA4"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9171B1" w14:paraId="4C8409BB" w14:textId="77777777" w:rsidTr="007336FC">
        <w:tc>
          <w:tcPr>
            <w:tcW w:w="567" w:type="dxa"/>
            <w:shd w:val="clear" w:color="auto" w:fill="auto"/>
          </w:tcPr>
          <w:p w14:paraId="1642E553"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F646AE2" w14:textId="77777777"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6A652FC0" w14:textId="77777777" w:rsidR="00B8622E" w:rsidRPr="0068757F"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46E5B5D0"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757CB6F7" w14:textId="77777777" w:rsidR="00904AE7" w:rsidRPr="0068757F" w:rsidRDefault="00B8622E" w:rsidP="00D2747D">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в соответствии с формой №</w:t>
            </w:r>
            <w:r w:rsidR="00904AE7" w:rsidRPr="0068757F">
              <w:rPr>
                <w:rFonts w:ascii="Times New Roman" w:hAnsi="Times New Roman"/>
                <w:sz w:val="22"/>
                <w:szCs w:val="22"/>
                <w:lang w:val="ru-RU"/>
              </w:rPr>
              <w:t>6</w:t>
            </w:r>
            <w:r w:rsidRPr="0068757F">
              <w:rPr>
                <w:rFonts w:ascii="Times New Roman" w:hAnsi="Times New Roman"/>
                <w:sz w:val="22"/>
                <w:szCs w:val="22"/>
                <w:lang w:val="ru-RU"/>
              </w:rPr>
              <w:t>, прилагаемой к данной инструкции;</w:t>
            </w:r>
          </w:p>
        </w:tc>
      </w:tr>
      <w:tr w:rsidR="00B8622E" w:rsidRPr="009171B1" w14:paraId="325E5FF9" w14:textId="77777777" w:rsidTr="007336FC">
        <w:tc>
          <w:tcPr>
            <w:tcW w:w="567" w:type="dxa"/>
            <w:shd w:val="clear" w:color="auto" w:fill="auto"/>
          </w:tcPr>
          <w:p w14:paraId="00762946"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1A09D7" w14:textId="77777777"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11F86BC7"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8</w:t>
            </w:r>
          </w:p>
        </w:tc>
        <w:tc>
          <w:tcPr>
            <w:tcW w:w="284" w:type="dxa"/>
            <w:shd w:val="clear" w:color="auto" w:fill="auto"/>
          </w:tcPr>
          <w:p w14:paraId="024B7B1A"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24BE44B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9171B1" w14:paraId="123090A6" w14:textId="77777777" w:rsidTr="007336FC">
        <w:tc>
          <w:tcPr>
            <w:tcW w:w="567" w:type="dxa"/>
            <w:shd w:val="clear" w:color="auto" w:fill="auto"/>
          </w:tcPr>
          <w:p w14:paraId="69948EDF"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8</w:t>
            </w:r>
          </w:p>
        </w:tc>
        <w:tc>
          <w:tcPr>
            <w:tcW w:w="2552" w:type="dxa"/>
            <w:shd w:val="clear" w:color="auto" w:fill="auto"/>
          </w:tcPr>
          <w:p w14:paraId="033A02CB"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6389C9EF"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8.1</w:t>
            </w:r>
          </w:p>
        </w:tc>
        <w:tc>
          <w:tcPr>
            <w:tcW w:w="284" w:type="dxa"/>
            <w:shd w:val="clear" w:color="auto" w:fill="auto"/>
          </w:tcPr>
          <w:p w14:paraId="3814CBC4"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10D9E4F0" w14:textId="77777777" w:rsidR="00B8622E" w:rsidRPr="0068757F" w:rsidRDefault="00B8622E" w:rsidP="00B8622E">
            <w:pPr>
              <w:spacing w:before="60" w:after="60"/>
              <w:jc w:val="both"/>
              <w:rPr>
                <w:rFonts w:ascii="Times New Roman" w:hAnsi="Times New Roman"/>
                <w:sz w:val="22"/>
                <w:szCs w:val="22"/>
                <w:shd w:val="clear" w:color="auto" w:fill="FFFFFF"/>
                <w:lang w:val="ru-RU"/>
              </w:rPr>
            </w:pPr>
            <w:r w:rsidRPr="0068757F">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9171B1" w14:paraId="4353FC44" w14:textId="77777777" w:rsidTr="007336FC">
        <w:tc>
          <w:tcPr>
            <w:tcW w:w="567" w:type="dxa"/>
            <w:shd w:val="clear" w:color="auto" w:fill="auto"/>
          </w:tcPr>
          <w:p w14:paraId="6C29F264"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044C81D"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09BDB5AA"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8.2</w:t>
            </w:r>
          </w:p>
        </w:tc>
        <w:tc>
          <w:tcPr>
            <w:tcW w:w="284" w:type="dxa"/>
            <w:shd w:val="clear" w:color="auto" w:fill="auto"/>
          </w:tcPr>
          <w:p w14:paraId="4DEEE5EA"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60F733D2"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068BFC20"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68757F">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9171B1" w14:paraId="5973F3CE" w14:textId="77777777" w:rsidTr="007336FC">
        <w:tc>
          <w:tcPr>
            <w:tcW w:w="567" w:type="dxa"/>
            <w:shd w:val="clear" w:color="auto" w:fill="auto"/>
          </w:tcPr>
          <w:p w14:paraId="08018FBA"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9</w:t>
            </w:r>
          </w:p>
        </w:tc>
        <w:tc>
          <w:tcPr>
            <w:tcW w:w="2552" w:type="dxa"/>
            <w:shd w:val="clear" w:color="auto" w:fill="auto"/>
          </w:tcPr>
          <w:p w14:paraId="3EF38FF0"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Подведение итогов отбора</w:t>
            </w:r>
          </w:p>
        </w:tc>
        <w:tc>
          <w:tcPr>
            <w:tcW w:w="709" w:type="dxa"/>
            <w:shd w:val="clear" w:color="auto" w:fill="auto"/>
          </w:tcPr>
          <w:p w14:paraId="20E5BAF6"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9.1</w:t>
            </w:r>
          </w:p>
        </w:tc>
        <w:tc>
          <w:tcPr>
            <w:tcW w:w="284" w:type="dxa"/>
            <w:shd w:val="clear" w:color="auto" w:fill="auto"/>
          </w:tcPr>
          <w:p w14:paraId="284241DD"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10E5949A"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2829F34"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78225DC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9171B1" w14:paraId="49F0DF63" w14:textId="77777777" w:rsidTr="007336FC">
        <w:tc>
          <w:tcPr>
            <w:tcW w:w="567" w:type="dxa"/>
            <w:shd w:val="clear" w:color="auto" w:fill="auto"/>
          </w:tcPr>
          <w:p w14:paraId="505D0A50"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C618F28"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65BDC12E"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9.2</w:t>
            </w:r>
          </w:p>
        </w:tc>
        <w:tc>
          <w:tcPr>
            <w:tcW w:w="284" w:type="dxa"/>
            <w:shd w:val="clear" w:color="auto" w:fill="auto"/>
          </w:tcPr>
          <w:p w14:paraId="3BA8DEC6"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58771C55"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 признается несостоявшимся:</w:t>
            </w:r>
          </w:p>
          <w:p w14:paraId="6C86D0E1"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в отборе принял участие один участник или никто не принял участие;</w:t>
            </w:r>
          </w:p>
          <w:p w14:paraId="0B082614"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52A974C1"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68757F" w14:paraId="55D0400B" w14:textId="77777777" w:rsidTr="007336FC">
        <w:tc>
          <w:tcPr>
            <w:tcW w:w="567" w:type="dxa"/>
            <w:shd w:val="clear" w:color="auto" w:fill="auto"/>
          </w:tcPr>
          <w:p w14:paraId="38B6B98C"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F90EDE"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71BC40C6"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9.3</w:t>
            </w:r>
          </w:p>
        </w:tc>
        <w:tc>
          <w:tcPr>
            <w:tcW w:w="284" w:type="dxa"/>
            <w:shd w:val="clear" w:color="auto" w:fill="auto"/>
          </w:tcPr>
          <w:p w14:paraId="5E0DDBDF"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54B8E23C"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53CC0B09"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9171B1" w14:paraId="3D7731E2" w14:textId="77777777" w:rsidTr="007336FC">
        <w:tc>
          <w:tcPr>
            <w:tcW w:w="567" w:type="dxa"/>
            <w:shd w:val="clear" w:color="auto" w:fill="auto"/>
          </w:tcPr>
          <w:p w14:paraId="3135D5CA"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9578085"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2CEA5BDD"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9.4</w:t>
            </w:r>
          </w:p>
        </w:tc>
        <w:tc>
          <w:tcPr>
            <w:tcW w:w="284" w:type="dxa"/>
            <w:shd w:val="clear" w:color="auto" w:fill="auto"/>
          </w:tcPr>
          <w:p w14:paraId="35D2F657"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79414543" w14:textId="77777777" w:rsidR="00B8622E" w:rsidRPr="0068757F" w:rsidRDefault="00B8622E" w:rsidP="00B8622E">
            <w:pPr>
              <w:spacing w:before="60" w:after="60"/>
              <w:jc w:val="both"/>
              <w:rPr>
                <w:rFonts w:ascii="Times New Roman" w:hAnsi="Times New Roman"/>
                <w:sz w:val="22"/>
                <w:szCs w:val="22"/>
                <w:lang w:val="ru-RU"/>
              </w:rPr>
            </w:pPr>
            <w:bookmarkStart w:id="4" w:name="_Hlk523300889"/>
            <w:r w:rsidRPr="0068757F">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580B1D7D"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68757F" w14:paraId="59166282" w14:textId="77777777" w:rsidTr="007336FC">
        <w:tc>
          <w:tcPr>
            <w:tcW w:w="567" w:type="dxa"/>
            <w:shd w:val="clear" w:color="auto" w:fill="auto"/>
          </w:tcPr>
          <w:p w14:paraId="20C16D0A"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10</w:t>
            </w:r>
          </w:p>
        </w:tc>
        <w:tc>
          <w:tcPr>
            <w:tcW w:w="2552" w:type="dxa"/>
            <w:shd w:val="clear" w:color="auto" w:fill="auto"/>
          </w:tcPr>
          <w:p w14:paraId="3780EC7A"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Прочие условия</w:t>
            </w:r>
          </w:p>
        </w:tc>
        <w:tc>
          <w:tcPr>
            <w:tcW w:w="709" w:type="dxa"/>
            <w:shd w:val="clear" w:color="auto" w:fill="auto"/>
          </w:tcPr>
          <w:p w14:paraId="67FCE7F9"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10.1</w:t>
            </w:r>
          </w:p>
        </w:tc>
        <w:tc>
          <w:tcPr>
            <w:tcW w:w="284" w:type="dxa"/>
            <w:shd w:val="clear" w:color="auto" w:fill="auto"/>
          </w:tcPr>
          <w:p w14:paraId="6C5C2B9F"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27026FBE"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385A4F7"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9171B1" w14:paraId="50DFA033" w14:textId="77777777" w:rsidTr="007336FC">
        <w:tc>
          <w:tcPr>
            <w:tcW w:w="567" w:type="dxa"/>
            <w:shd w:val="clear" w:color="auto" w:fill="auto"/>
          </w:tcPr>
          <w:p w14:paraId="4ACDF9B4"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15E7B"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78C28AB1"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10.2</w:t>
            </w:r>
          </w:p>
        </w:tc>
        <w:tc>
          <w:tcPr>
            <w:tcW w:w="284" w:type="dxa"/>
            <w:shd w:val="clear" w:color="auto" w:fill="auto"/>
          </w:tcPr>
          <w:p w14:paraId="5A4FABB9"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3D7BC920"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9171B1" w14:paraId="402CD278" w14:textId="77777777" w:rsidTr="007336FC">
        <w:tc>
          <w:tcPr>
            <w:tcW w:w="567" w:type="dxa"/>
            <w:shd w:val="clear" w:color="auto" w:fill="auto"/>
          </w:tcPr>
          <w:p w14:paraId="2E119A9F"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659449"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77F69C24" w14:textId="77777777" w:rsidR="00B8622E" w:rsidRPr="0068757F" w:rsidRDefault="00B8622E" w:rsidP="00B8622E">
            <w:pPr>
              <w:spacing w:before="60" w:after="60"/>
              <w:ind w:left="-114" w:right="-108" w:firstLine="4"/>
              <w:jc w:val="center"/>
              <w:rPr>
                <w:rFonts w:ascii="Times New Roman" w:hAnsi="Times New Roman"/>
                <w:sz w:val="22"/>
                <w:szCs w:val="22"/>
                <w:lang w:val="ru-RU"/>
              </w:rPr>
            </w:pPr>
            <w:r w:rsidRPr="0068757F">
              <w:rPr>
                <w:rFonts w:ascii="Times New Roman" w:hAnsi="Times New Roman"/>
                <w:sz w:val="22"/>
                <w:szCs w:val="22"/>
                <w:lang w:val="ru-RU"/>
              </w:rPr>
              <w:t>10.3</w:t>
            </w:r>
          </w:p>
        </w:tc>
        <w:tc>
          <w:tcPr>
            <w:tcW w:w="284" w:type="dxa"/>
            <w:shd w:val="clear" w:color="auto" w:fill="auto"/>
          </w:tcPr>
          <w:p w14:paraId="4AD1195F"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52C73AEF"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имеет право отменить отбор в любое время до </w:t>
            </w:r>
            <w:r w:rsidRPr="0068757F">
              <w:rPr>
                <w:rFonts w:ascii="Times New Roman" w:hAnsi="Times New Roman"/>
                <w:sz w:val="22"/>
                <w:szCs w:val="22"/>
                <w:lang w:val="ru-RU"/>
              </w:rPr>
              <w:lastRenderedPageBreak/>
              <w:t xml:space="preserve">акцепта выигравшего предложения. Заказчик в случае отмены отбора публикует обоснованные причины данного решения </w:t>
            </w:r>
            <w:r w:rsidRPr="0068757F">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9171B1" w14:paraId="2E6401CC" w14:textId="77777777" w:rsidTr="007336FC">
        <w:tc>
          <w:tcPr>
            <w:tcW w:w="567" w:type="dxa"/>
            <w:shd w:val="clear" w:color="auto" w:fill="auto"/>
          </w:tcPr>
          <w:p w14:paraId="129311CD"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11</w:t>
            </w:r>
          </w:p>
        </w:tc>
        <w:tc>
          <w:tcPr>
            <w:tcW w:w="2552" w:type="dxa"/>
            <w:shd w:val="clear" w:color="auto" w:fill="auto"/>
          </w:tcPr>
          <w:p w14:paraId="2F1E8E89"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Заключение договора</w:t>
            </w:r>
          </w:p>
        </w:tc>
        <w:tc>
          <w:tcPr>
            <w:tcW w:w="709" w:type="dxa"/>
            <w:shd w:val="clear" w:color="auto" w:fill="auto"/>
          </w:tcPr>
          <w:p w14:paraId="424EE5ED"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11.1</w:t>
            </w:r>
          </w:p>
        </w:tc>
        <w:tc>
          <w:tcPr>
            <w:tcW w:w="284" w:type="dxa"/>
            <w:shd w:val="clear" w:color="auto" w:fill="auto"/>
          </w:tcPr>
          <w:p w14:paraId="67D78BDD"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531D8429"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9171B1" w14:paraId="77C55BA6" w14:textId="77777777" w:rsidTr="007336FC">
        <w:tc>
          <w:tcPr>
            <w:tcW w:w="567" w:type="dxa"/>
            <w:shd w:val="clear" w:color="auto" w:fill="auto"/>
          </w:tcPr>
          <w:p w14:paraId="4DA5ADF9"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8101281"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4BA2D207"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11.2</w:t>
            </w:r>
          </w:p>
        </w:tc>
        <w:tc>
          <w:tcPr>
            <w:tcW w:w="284" w:type="dxa"/>
            <w:shd w:val="clear" w:color="auto" w:fill="auto"/>
          </w:tcPr>
          <w:p w14:paraId="4060375A"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4638453F" w14:textId="77777777" w:rsidR="00B8622E" w:rsidRPr="0068757F" w:rsidRDefault="00904AE7" w:rsidP="00B8622E">
            <w:pPr>
              <w:tabs>
                <w:tab w:val="left" w:pos="990"/>
              </w:tabs>
              <w:spacing w:before="60" w:after="60"/>
              <w:jc w:val="both"/>
              <w:rPr>
                <w:rFonts w:ascii="Times New Roman" w:hAnsi="Times New Roman"/>
                <w:sz w:val="22"/>
                <w:szCs w:val="22"/>
                <w:lang w:val="ru-RU"/>
              </w:rPr>
            </w:pPr>
            <w:r w:rsidRPr="0068757F">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68757F">
              <w:rPr>
                <w:rFonts w:ascii="Times New Roman" w:hAnsi="Times New Roman"/>
                <w:sz w:val="22"/>
                <w:szCs w:val="22"/>
                <w:lang w:val="ru-RU"/>
              </w:rPr>
              <w:t>.</w:t>
            </w:r>
          </w:p>
        </w:tc>
      </w:tr>
    </w:tbl>
    <w:p w14:paraId="6959E05F" w14:textId="77777777" w:rsidR="00380212" w:rsidRPr="0068757F" w:rsidRDefault="00380212" w:rsidP="00E72EF6">
      <w:pPr>
        <w:spacing w:before="60" w:after="60"/>
        <w:rPr>
          <w:rFonts w:ascii="Times New Roman" w:hAnsi="Times New Roman"/>
          <w:b/>
          <w:sz w:val="28"/>
          <w:szCs w:val="28"/>
          <w:lang w:val="ru-RU"/>
        </w:rPr>
      </w:pPr>
    </w:p>
    <w:p w14:paraId="38017A19" w14:textId="77777777" w:rsidR="00E674C8" w:rsidRPr="0068757F" w:rsidRDefault="00E674C8" w:rsidP="00E674C8">
      <w:pPr>
        <w:spacing w:before="60" w:after="60"/>
        <w:jc w:val="center"/>
        <w:rPr>
          <w:rFonts w:ascii="Times New Roman" w:hAnsi="Times New Roman"/>
          <w:b/>
          <w:sz w:val="28"/>
          <w:szCs w:val="28"/>
          <w:lang w:val="ru-RU"/>
        </w:rPr>
      </w:pPr>
    </w:p>
    <w:p w14:paraId="2BB5E5E7" w14:textId="77777777" w:rsidR="00A73415" w:rsidRPr="0068757F" w:rsidRDefault="00B27696" w:rsidP="00A42F30">
      <w:pPr>
        <w:jc w:val="right"/>
        <w:rPr>
          <w:rFonts w:ascii="Times New Roman" w:hAnsi="Times New Roman"/>
          <w:b/>
          <w:lang w:val="ru-RU"/>
        </w:rPr>
      </w:pPr>
      <w:r w:rsidRPr="0068757F">
        <w:rPr>
          <w:rFonts w:ascii="Times New Roman" w:hAnsi="Times New Roman"/>
          <w:b/>
          <w:lang w:val="ru-RU"/>
        </w:rPr>
        <w:br w:type="page"/>
      </w:r>
    </w:p>
    <w:p w14:paraId="7C419A11" w14:textId="77777777" w:rsidR="00A73415" w:rsidRPr="0068757F" w:rsidRDefault="00A73415" w:rsidP="00A73415">
      <w:pPr>
        <w:jc w:val="right"/>
        <w:rPr>
          <w:rFonts w:ascii="Times New Roman" w:hAnsi="Times New Roman"/>
          <w:b/>
          <w:sz w:val="22"/>
          <w:szCs w:val="28"/>
          <w:lang w:val="ru-RU"/>
        </w:rPr>
      </w:pPr>
      <w:r w:rsidRPr="0068757F">
        <w:rPr>
          <w:rFonts w:ascii="Times New Roman" w:hAnsi="Times New Roman"/>
          <w:b/>
          <w:sz w:val="22"/>
          <w:szCs w:val="28"/>
          <w:lang w:val="ru-RU"/>
        </w:rPr>
        <w:lastRenderedPageBreak/>
        <w:t>Приложение №1</w:t>
      </w:r>
    </w:p>
    <w:p w14:paraId="7BC0857E" w14:textId="77777777" w:rsidR="00A73415" w:rsidRPr="0068757F" w:rsidRDefault="00A73415" w:rsidP="00A73415">
      <w:pPr>
        <w:jc w:val="right"/>
        <w:rPr>
          <w:rFonts w:ascii="Times New Roman" w:hAnsi="Times New Roman"/>
          <w:b/>
          <w:sz w:val="22"/>
          <w:szCs w:val="28"/>
          <w:lang w:val="ru-RU"/>
        </w:rPr>
      </w:pPr>
    </w:p>
    <w:p w14:paraId="23CE34C7" w14:textId="77777777" w:rsidR="00A73415" w:rsidRPr="0068757F" w:rsidRDefault="00A73415" w:rsidP="00A73415">
      <w:pPr>
        <w:ind w:firstLine="284"/>
        <w:jc w:val="center"/>
        <w:rPr>
          <w:rFonts w:ascii="Times New Roman" w:hAnsi="Times New Roman"/>
          <w:b/>
          <w:sz w:val="22"/>
          <w:szCs w:val="28"/>
          <w:lang w:val="ru-RU"/>
        </w:rPr>
      </w:pPr>
      <w:r w:rsidRPr="0068757F">
        <w:rPr>
          <w:rFonts w:ascii="Times New Roman" w:hAnsi="Times New Roman"/>
          <w:b/>
          <w:sz w:val="22"/>
          <w:szCs w:val="28"/>
          <w:lang w:val="ru-RU"/>
        </w:rPr>
        <w:t>Последовательность оценки предложений</w:t>
      </w:r>
      <w:r w:rsidRPr="0068757F">
        <w:rPr>
          <w:rFonts w:ascii="Times New Roman" w:hAnsi="Times New Roman"/>
          <w:color w:val="000000" w:themeColor="text1"/>
          <w:sz w:val="22"/>
          <w:szCs w:val="28"/>
          <w:lang w:val="ru-RU"/>
        </w:rPr>
        <w:t>:</w:t>
      </w:r>
    </w:p>
    <w:p w14:paraId="38CB6F77" w14:textId="77777777" w:rsidR="00A73415" w:rsidRPr="0068757F" w:rsidRDefault="00A73415" w:rsidP="00A73415">
      <w:pPr>
        <w:jc w:val="center"/>
        <w:rPr>
          <w:rFonts w:ascii="Times New Roman" w:hAnsi="Times New Roman"/>
          <w:b/>
          <w:sz w:val="22"/>
          <w:szCs w:val="28"/>
          <w:lang w:val="ru-RU"/>
        </w:rPr>
      </w:pPr>
    </w:p>
    <w:p w14:paraId="6F7FF268" w14:textId="77777777" w:rsidR="00A73415" w:rsidRPr="0068757F" w:rsidRDefault="00A73415" w:rsidP="00F75886">
      <w:pPr>
        <w:ind w:firstLine="567"/>
        <w:jc w:val="both"/>
        <w:rPr>
          <w:rFonts w:ascii="Times New Roman" w:hAnsi="Times New Roman"/>
          <w:sz w:val="22"/>
          <w:szCs w:val="28"/>
          <w:lang w:val="ru-RU"/>
        </w:rPr>
      </w:pPr>
      <w:r w:rsidRPr="0068757F">
        <w:rPr>
          <w:rFonts w:ascii="Times New Roman" w:hAnsi="Times New Roman"/>
          <w:sz w:val="22"/>
          <w:szCs w:val="28"/>
          <w:lang w:val="ru-RU"/>
        </w:rPr>
        <w:t>Оценка предложений осуществляется в следующей последовательности:</w:t>
      </w:r>
    </w:p>
    <w:p w14:paraId="1A83793E" w14:textId="77777777" w:rsidR="00180E72" w:rsidRPr="0068757F" w:rsidRDefault="00180E72" w:rsidP="00F75886">
      <w:pPr>
        <w:ind w:firstLine="567"/>
        <w:jc w:val="both"/>
        <w:rPr>
          <w:rFonts w:ascii="Times New Roman" w:hAnsi="Times New Roman"/>
          <w:sz w:val="22"/>
          <w:szCs w:val="28"/>
          <w:lang w:val="ru-RU"/>
        </w:rPr>
      </w:pPr>
    </w:p>
    <w:p w14:paraId="40CF03EF" w14:textId="77777777"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68757F">
        <w:rPr>
          <w:rFonts w:ascii="Times New Roman" w:hAnsi="Times New Roman"/>
          <w:sz w:val="22"/>
          <w:szCs w:val="28"/>
          <w:lang w:val="ru-RU"/>
        </w:rPr>
        <w:t xml:space="preserve">по отбору </w:t>
      </w:r>
      <w:r w:rsidRPr="0068757F">
        <w:rPr>
          <w:rFonts w:ascii="Times New Roman" w:hAnsi="Times New Roman"/>
          <w:sz w:val="22"/>
          <w:szCs w:val="28"/>
          <w:lang w:val="ru-RU"/>
        </w:rPr>
        <w:t>(таблица №1);</w:t>
      </w:r>
    </w:p>
    <w:p w14:paraId="60D6BB71" w14:textId="77777777"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68757F">
        <w:rPr>
          <w:rFonts w:ascii="Times New Roman" w:hAnsi="Times New Roman"/>
          <w:sz w:val="22"/>
          <w:szCs w:val="28"/>
          <w:lang w:val="ru-RU"/>
        </w:rPr>
        <w:t xml:space="preserve"> по отбору</w:t>
      </w:r>
      <w:r w:rsidRPr="0068757F">
        <w:rPr>
          <w:rFonts w:ascii="Times New Roman" w:hAnsi="Times New Roman"/>
          <w:sz w:val="22"/>
          <w:szCs w:val="28"/>
          <w:lang w:val="ru-RU"/>
        </w:rPr>
        <w:t>, таблица № 2);</w:t>
      </w:r>
    </w:p>
    <w:p w14:paraId="28E1D32A" w14:textId="77777777"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технической части предложения (таблица № 3);</w:t>
      </w:r>
    </w:p>
    <w:p w14:paraId="7A6EC86C" w14:textId="77777777"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ценовой части предложения (таблица №4).</w:t>
      </w:r>
    </w:p>
    <w:p w14:paraId="070BD318" w14:textId="77777777" w:rsidR="00A73415" w:rsidRPr="0068757F" w:rsidRDefault="00A73415" w:rsidP="00F75886">
      <w:pPr>
        <w:ind w:firstLine="567"/>
        <w:jc w:val="both"/>
        <w:rPr>
          <w:rFonts w:ascii="Times New Roman" w:hAnsi="Times New Roman"/>
          <w:b/>
          <w:sz w:val="22"/>
          <w:szCs w:val="28"/>
          <w:lang w:val="ru-RU"/>
        </w:rPr>
      </w:pPr>
      <w:r w:rsidRPr="0068757F">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BADFCEF" w14:textId="77777777" w:rsidR="00F75886" w:rsidRPr="0068757F" w:rsidRDefault="00F75886">
      <w:pPr>
        <w:rPr>
          <w:rFonts w:ascii="Times New Roman" w:hAnsi="Times New Roman"/>
          <w:b/>
          <w:sz w:val="28"/>
          <w:szCs w:val="28"/>
          <w:lang w:val="ru-RU"/>
        </w:rPr>
      </w:pPr>
      <w:r w:rsidRPr="0068757F">
        <w:rPr>
          <w:rFonts w:ascii="Times New Roman" w:hAnsi="Times New Roman"/>
          <w:b/>
          <w:sz w:val="28"/>
          <w:szCs w:val="28"/>
          <w:lang w:val="ru-RU"/>
        </w:rPr>
        <w:br w:type="page"/>
      </w:r>
    </w:p>
    <w:p w14:paraId="0CCD4607" w14:textId="77777777"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lastRenderedPageBreak/>
        <w:t>ПЕРЕЧЕНЬ</w:t>
      </w:r>
    </w:p>
    <w:p w14:paraId="3A042EEB" w14:textId="77777777" w:rsidR="00A42F30" w:rsidRPr="0068757F" w:rsidRDefault="00CC5575" w:rsidP="00A42F30">
      <w:pPr>
        <w:ind w:right="-365"/>
        <w:jc w:val="center"/>
        <w:rPr>
          <w:rFonts w:ascii="Times New Roman" w:hAnsi="Times New Roman"/>
          <w:b/>
          <w:sz w:val="22"/>
          <w:szCs w:val="22"/>
          <w:lang w:val="ru-RU"/>
        </w:rPr>
      </w:pPr>
      <w:r w:rsidRPr="0068757F">
        <w:rPr>
          <w:rFonts w:ascii="Times New Roman" w:hAnsi="Times New Roman"/>
          <w:sz w:val="22"/>
          <w:szCs w:val="22"/>
          <w:lang w:val="ru-RU"/>
        </w:rPr>
        <w:t>д</w:t>
      </w:r>
      <w:r w:rsidR="00A42F30" w:rsidRPr="0068757F">
        <w:rPr>
          <w:rFonts w:ascii="Times New Roman" w:hAnsi="Times New Roman"/>
          <w:sz w:val="22"/>
          <w:szCs w:val="22"/>
          <w:lang w:val="ru-RU"/>
        </w:rPr>
        <w:t>окументов</w:t>
      </w:r>
      <w:r w:rsidRPr="0068757F">
        <w:rPr>
          <w:rFonts w:ascii="Times New Roman" w:hAnsi="Times New Roman"/>
          <w:sz w:val="22"/>
          <w:szCs w:val="22"/>
          <w:lang w:val="ru-RU"/>
        </w:rPr>
        <w:t xml:space="preserve">, оформляемых участниками для участия в </w:t>
      </w:r>
      <w:r w:rsidR="00180E72" w:rsidRPr="0068757F">
        <w:rPr>
          <w:rFonts w:ascii="Times New Roman" w:hAnsi="Times New Roman"/>
          <w:sz w:val="22"/>
          <w:szCs w:val="22"/>
          <w:lang w:val="ru-RU"/>
        </w:rPr>
        <w:t>отборе</w:t>
      </w:r>
    </w:p>
    <w:p w14:paraId="4D88C5F0" w14:textId="77777777" w:rsidR="00735A6C" w:rsidRPr="0068757F" w:rsidRDefault="00735A6C" w:rsidP="00814911">
      <w:pPr>
        <w:ind w:left="360" w:right="-159"/>
        <w:jc w:val="right"/>
        <w:rPr>
          <w:rFonts w:ascii="Times New Roman" w:hAnsi="Times New Roman"/>
          <w:i/>
          <w:sz w:val="22"/>
          <w:szCs w:val="22"/>
          <w:lang w:val="ru-RU"/>
        </w:rPr>
      </w:pPr>
    </w:p>
    <w:p w14:paraId="131E567E" w14:textId="77777777" w:rsidR="00814911" w:rsidRPr="0068757F" w:rsidRDefault="00814911" w:rsidP="00814911">
      <w:pPr>
        <w:ind w:left="360" w:right="-159"/>
        <w:jc w:val="right"/>
        <w:rPr>
          <w:rFonts w:ascii="Times New Roman" w:hAnsi="Times New Roman"/>
          <w:i/>
          <w:sz w:val="22"/>
          <w:szCs w:val="22"/>
          <w:lang w:val="ru-RU"/>
        </w:rPr>
      </w:pPr>
      <w:r w:rsidRPr="0068757F">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68757F" w14:paraId="3AB799E5" w14:textId="77777777" w:rsidTr="00A87F7A">
        <w:tc>
          <w:tcPr>
            <w:tcW w:w="264" w:type="pct"/>
            <w:vAlign w:val="center"/>
          </w:tcPr>
          <w:p w14:paraId="0DE8CC22" w14:textId="77777777"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51" w:type="pct"/>
            <w:vAlign w:val="center"/>
          </w:tcPr>
          <w:p w14:paraId="36EBFC35" w14:textId="77777777"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 xml:space="preserve">Документы и сведения, оформляемые участниками для участия в </w:t>
            </w:r>
            <w:r w:rsidR="00180E72" w:rsidRPr="0068757F">
              <w:rPr>
                <w:rFonts w:ascii="Times New Roman" w:hAnsi="Times New Roman"/>
                <w:b/>
                <w:sz w:val="22"/>
                <w:szCs w:val="22"/>
                <w:lang w:val="ru-RU"/>
              </w:rPr>
              <w:t>отборе</w:t>
            </w:r>
            <w:r w:rsidRPr="0068757F">
              <w:rPr>
                <w:rFonts w:ascii="Times New Roman" w:hAnsi="Times New Roman"/>
                <w:b/>
                <w:sz w:val="22"/>
                <w:szCs w:val="22"/>
                <w:lang w:val="ru-RU"/>
              </w:rPr>
              <w:t xml:space="preserve"> </w:t>
            </w:r>
          </w:p>
        </w:tc>
        <w:tc>
          <w:tcPr>
            <w:tcW w:w="1372" w:type="pct"/>
            <w:vAlign w:val="center"/>
          </w:tcPr>
          <w:p w14:paraId="16375E84" w14:textId="77777777"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c>
          <w:tcPr>
            <w:tcW w:w="1212" w:type="pct"/>
            <w:vAlign w:val="center"/>
          </w:tcPr>
          <w:p w14:paraId="65319896" w14:textId="77777777"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Основание для отстранения участника</w:t>
            </w:r>
          </w:p>
        </w:tc>
      </w:tr>
      <w:tr w:rsidR="009221A1" w:rsidRPr="0068757F" w14:paraId="2B6A99C3" w14:textId="77777777" w:rsidTr="00A87F7A">
        <w:tc>
          <w:tcPr>
            <w:tcW w:w="264" w:type="pct"/>
            <w:vAlign w:val="center"/>
          </w:tcPr>
          <w:p w14:paraId="3097B325"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1</w:t>
            </w:r>
          </w:p>
        </w:tc>
        <w:tc>
          <w:tcPr>
            <w:tcW w:w="2151" w:type="pct"/>
            <w:vAlign w:val="center"/>
          </w:tcPr>
          <w:p w14:paraId="46C05AD2"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электронном </w:t>
            </w:r>
            <w:r w:rsidR="00180E72"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(форма №1)</w:t>
            </w:r>
          </w:p>
        </w:tc>
        <w:tc>
          <w:tcPr>
            <w:tcW w:w="1372" w:type="pct"/>
            <w:vAlign w:val="center"/>
          </w:tcPr>
          <w:p w14:paraId="5C6915F6"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№1</w:t>
            </w:r>
          </w:p>
        </w:tc>
        <w:tc>
          <w:tcPr>
            <w:tcW w:w="1212" w:type="pct"/>
            <w:vAlign w:val="center"/>
          </w:tcPr>
          <w:p w14:paraId="467C58E1"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14:paraId="78E676CF" w14:textId="77777777" w:rsidTr="00A87F7A">
        <w:tc>
          <w:tcPr>
            <w:tcW w:w="264" w:type="pct"/>
            <w:vAlign w:val="center"/>
          </w:tcPr>
          <w:p w14:paraId="3399A881"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w:t>
            </w:r>
          </w:p>
        </w:tc>
        <w:tc>
          <w:tcPr>
            <w:tcW w:w="2151" w:type="pct"/>
            <w:vAlign w:val="center"/>
          </w:tcPr>
          <w:p w14:paraId="28E22E76"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081D374B"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2</w:t>
            </w:r>
          </w:p>
        </w:tc>
        <w:tc>
          <w:tcPr>
            <w:tcW w:w="1212" w:type="pct"/>
            <w:vMerge w:val="restart"/>
            <w:vAlign w:val="center"/>
          </w:tcPr>
          <w:p w14:paraId="63DEE43A"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9171B1" w14:paraId="60D504C9" w14:textId="77777777" w:rsidTr="00A87F7A">
        <w:tc>
          <w:tcPr>
            <w:tcW w:w="264" w:type="pct"/>
            <w:vAlign w:val="center"/>
          </w:tcPr>
          <w:p w14:paraId="3C68D910"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2.1</w:t>
            </w:r>
          </w:p>
        </w:tc>
        <w:tc>
          <w:tcPr>
            <w:tcW w:w="2151" w:type="pct"/>
            <w:vAlign w:val="center"/>
          </w:tcPr>
          <w:p w14:paraId="1D5C0A04"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стадии реорганизации, ликвидации;</w:t>
            </w:r>
          </w:p>
          <w:p w14:paraId="6EF8EEB4"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EEA5285"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5E6C9E24" w14:textId="77777777" w:rsidR="00DC64CC" w:rsidRPr="0068757F" w:rsidRDefault="00DC64CC" w:rsidP="00A87F7A">
            <w:pPr>
              <w:rPr>
                <w:rFonts w:ascii="Times New Roman" w:hAnsi="Times New Roman"/>
                <w:sz w:val="22"/>
                <w:szCs w:val="22"/>
                <w:lang w:val="ru-RU"/>
              </w:rPr>
            </w:pPr>
          </w:p>
        </w:tc>
        <w:tc>
          <w:tcPr>
            <w:tcW w:w="1212" w:type="pct"/>
            <w:vMerge/>
            <w:vAlign w:val="center"/>
          </w:tcPr>
          <w:p w14:paraId="07FBC584" w14:textId="77777777" w:rsidR="00DC64CC" w:rsidRPr="0068757F" w:rsidRDefault="00DC64CC" w:rsidP="00A87F7A">
            <w:pPr>
              <w:rPr>
                <w:rFonts w:ascii="Times New Roman" w:hAnsi="Times New Roman"/>
                <w:sz w:val="22"/>
                <w:szCs w:val="22"/>
                <w:lang w:val="ru-RU"/>
              </w:rPr>
            </w:pPr>
          </w:p>
        </w:tc>
      </w:tr>
      <w:tr w:rsidR="00DC64CC" w:rsidRPr="0068757F" w14:paraId="7FBE9661" w14:textId="77777777" w:rsidTr="00A87F7A">
        <w:trPr>
          <w:trHeight w:val="750"/>
        </w:trPr>
        <w:tc>
          <w:tcPr>
            <w:tcW w:w="264" w:type="pct"/>
            <w:vAlign w:val="center"/>
          </w:tcPr>
          <w:p w14:paraId="672576D2"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2.2</w:t>
            </w:r>
          </w:p>
        </w:tc>
        <w:tc>
          <w:tcPr>
            <w:tcW w:w="2151" w:type="pct"/>
            <w:vAlign w:val="center"/>
          </w:tcPr>
          <w:p w14:paraId="234C5465"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24E7511" w14:textId="77777777" w:rsidR="00DC64CC" w:rsidRPr="0068757F" w:rsidRDefault="00DC64CC" w:rsidP="00A87F7A">
            <w:pPr>
              <w:rPr>
                <w:rFonts w:ascii="Times New Roman" w:hAnsi="Times New Roman"/>
                <w:sz w:val="22"/>
                <w:szCs w:val="22"/>
                <w:lang w:val="ru-RU"/>
              </w:rPr>
            </w:pPr>
          </w:p>
        </w:tc>
        <w:tc>
          <w:tcPr>
            <w:tcW w:w="1212" w:type="pct"/>
            <w:vAlign w:val="center"/>
          </w:tcPr>
          <w:p w14:paraId="56EDE6DD"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14:paraId="36FE6746" w14:textId="77777777" w:rsidTr="00A87F7A">
        <w:tc>
          <w:tcPr>
            <w:tcW w:w="264" w:type="pct"/>
            <w:vAlign w:val="center"/>
          </w:tcPr>
          <w:p w14:paraId="4D9C0F3C" w14:textId="77777777" w:rsidR="009221A1" w:rsidRPr="0068757F" w:rsidRDefault="001C1775" w:rsidP="00A87F7A">
            <w:pPr>
              <w:rPr>
                <w:rFonts w:ascii="Times New Roman" w:hAnsi="Times New Roman"/>
                <w:sz w:val="22"/>
                <w:szCs w:val="22"/>
                <w:lang w:val="ru-RU"/>
              </w:rPr>
            </w:pPr>
            <w:r w:rsidRPr="0068757F">
              <w:rPr>
                <w:rFonts w:ascii="Times New Roman" w:hAnsi="Times New Roman"/>
                <w:sz w:val="22"/>
                <w:szCs w:val="22"/>
                <w:lang w:val="ru-RU"/>
              </w:rPr>
              <w:t>3</w:t>
            </w:r>
          </w:p>
        </w:tc>
        <w:tc>
          <w:tcPr>
            <w:tcW w:w="2151" w:type="pct"/>
            <w:vAlign w:val="center"/>
          </w:tcPr>
          <w:p w14:paraId="77013E58"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180E72" w:rsidRPr="0068757F">
              <w:rPr>
                <w:rFonts w:ascii="Times New Roman" w:hAnsi="Times New Roman"/>
                <w:sz w:val="22"/>
                <w:szCs w:val="22"/>
                <w:lang w:val="ru-RU"/>
              </w:rPr>
              <w:t>отбора</w:t>
            </w:r>
          </w:p>
        </w:tc>
        <w:tc>
          <w:tcPr>
            <w:tcW w:w="1372" w:type="pct"/>
            <w:vAlign w:val="center"/>
          </w:tcPr>
          <w:p w14:paraId="05C1B61A"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3</w:t>
            </w:r>
          </w:p>
        </w:tc>
        <w:tc>
          <w:tcPr>
            <w:tcW w:w="1212" w:type="pct"/>
            <w:vAlign w:val="center"/>
          </w:tcPr>
          <w:p w14:paraId="7373A7EF"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7BD1" w:rsidRPr="0068757F" w14:paraId="74673523" w14:textId="77777777" w:rsidTr="00A87F7A">
        <w:tc>
          <w:tcPr>
            <w:tcW w:w="264" w:type="pct"/>
            <w:vAlign w:val="center"/>
          </w:tcPr>
          <w:p w14:paraId="58CCAE30" w14:textId="77777777"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4</w:t>
            </w:r>
          </w:p>
        </w:tc>
        <w:tc>
          <w:tcPr>
            <w:tcW w:w="2151" w:type="pct"/>
            <w:vAlign w:val="center"/>
          </w:tcPr>
          <w:p w14:paraId="3F434566" w14:textId="77777777"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tc>
        <w:tc>
          <w:tcPr>
            <w:tcW w:w="1372" w:type="pct"/>
            <w:vAlign w:val="center"/>
          </w:tcPr>
          <w:p w14:paraId="12CA2B5B" w14:textId="77777777"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4</w:t>
            </w:r>
          </w:p>
        </w:tc>
        <w:tc>
          <w:tcPr>
            <w:tcW w:w="1212" w:type="pct"/>
            <w:vAlign w:val="center"/>
          </w:tcPr>
          <w:p w14:paraId="70EDF89B" w14:textId="77777777"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14:paraId="06FC4088" w14:textId="77777777" w:rsidTr="00A87F7A">
        <w:tc>
          <w:tcPr>
            <w:tcW w:w="264" w:type="pct"/>
            <w:vAlign w:val="center"/>
          </w:tcPr>
          <w:p w14:paraId="366E7009" w14:textId="77777777"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5</w:t>
            </w:r>
          </w:p>
        </w:tc>
        <w:tc>
          <w:tcPr>
            <w:tcW w:w="2151" w:type="pct"/>
            <w:vAlign w:val="center"/>
          </w:tcPr>
          <w:p w14:paraId="45CCC789"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5C0FAA6F"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68757F">
              <w:rPr>
                <w:rFonts w:ascii="Times New Roman" w:hAnsi="Times New Roman"/>
                <w:sz w:val="22"/>
                <w:szCs w:val="22"/>
                <w:lang w:val="ru-RU"/>
              </w:rPr>
              <w:t>отборе</w:t>
            </w:r>
          </w:p>
        </w:tc>
        <w:tc>
          <w:tcPr>
            <w:tcW w:w="1212" w:type="pct"/>
            <w:vAlign w:val="center"/>
          </w:tcPr>
          <w:p w14:paraId="600A5218"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14:paraId="06B6E370" w14:textId="77777777" w:rsidTr="00A87F7A">
        <w:trPr>
          <w:trHeight w:val="600"/>
        </w:trPr>
        <w:tc>
          <w:tcPr>
            <w:tcW w:w="264" w:type="pct"/>
            <w:vAlign w:val="center"/>
          </w:tcPr>
          <w:p w14:paraId="164464C5" w14:textId="77777777"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6</w:t>
            </w:r>
          </w:p>
        </w:tc>
        <w:tc>
          <w:tcPr>
            <w:tcW w:w="2151" w:type="pct"/>
            <w:vAlign w:val="center"/>
          </w:tcPr>
          <w:p w14:paraId="58DA985B"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p>
        </w:tc>
        <w:tc>
          <w:tcPr>
            <w:tcW w:w="1372" w:type="pct"/>
            <w:vAlign w:val="center"/>
          </w:tcPr>
          <w:p w14:paraId="5513BD24"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№5</w:t>
            </w:r>
          </w:p>
        </w:tc>
        <w:tc>
          <w:tcPr>
            <w:tcW w:w="1212" w:type="pct"/>
            <w:vAlign w:val="center"/>
          </w:tcPr>
          <w:p w14:paraId="714BDEFF"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67 Закона</w:t>
            </w:r>
          </w:p>
        </w:tc>
      </w:tr>
      <w:tr w:rsidR="009221A1" w:rsidRPr="0068757F" w14:paraId="79C10320" w14:textId="77777777" w:rsidTr="00A87F7A">
        <w:tc>
          <w:tcPr>
            <w:tcW w:w="264" w:type="pct"/>
            <w:vAlign w:val="center"/>
          </w:tcPr>
          <w:p w14:paraId="313FEA79" w14:textId="77777777"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7</w:t>
            </w:r>
          </w:p>
        </w:tc>
        <w:tc>
          <w:tcPr>
            <w:tcW w:w="2151" w:type="pct"/>
            <w:vAlign w:val="center"/>
          </w:tcPr>
          <w:p w14:paraId="7C12F2EE"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Оффшорные зоны</w:t>
            </w:r>
          </w:p>
        </w:tc>
        <w:tc>
          <w:tcPr>
            <w:tcW w:w="1372" w:type="pct"/>
            <w:vAlign w:val="center"/>
          </w:tcPr>
          <w:p w14:paraId="7DFE7F88"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76F73FA"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14:paraId="512FC623" w14:textId="77777777" w:rsidTr="00A87F7A">
        <w:tc>
          <w:tcPr>
            <w:tcW w:w="264" w:type="pct"/>
            <w:vAlign w:val="center"/>
          </w:tcPr>
          <w:p w14:paraId="7CA1E380" w14:textId="77777777"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8</w:t>
            </w:r>
          </w:p>
        </w:tc>
        <w:tc>
          <w:tcPr>
            <w:tcW w:w="2151" w:type="pct"/>
            <w:vAlign w:val="center"/>
          </w:tcPr>
          <w:p w14:paraId="69A18F85"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Единый реестр недобросовестных исполнителей</w:t>
            </w:r>
          </w:p>
        </w:tc>
        <w:tc>
          <w:tcPr>
            <w:tcW w:w="1372" w:type="pct"/>
            <w:vAlign w:val="center"/>
          </w:tcPr>
          <w:p w14:paraId="760BE26A"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40F9FB70"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14:paraId="588A5934" w14:textId="77777777" w:rsidTr="00A87F7A">
        <w:trPr>
          <w:trHeight w:val="1136"/>
        </w:trPr>
        <w:tc>
          <w:tcPr>
            <w:tcW w:w="264" w:type="pct"/>
            <w:vAlign w:val="center"/>
          </w:tcPr>
          <w:p w14:paraId="30D10D60" w14:textId="77777777"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9</w:t>
            </w:r>
          </w:p>
        </w:tc>
        <w:tc>
          <w:tcPr>
            <w:tcW w:w="2151" w:type="pct"/>
            <w:vAlign w:val="center"/>
          </w:tcPr>
          <w:p w14:paraId="5EFADB7D"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Конфликт интересов</w:t>
            </w:r>
          </w:p>
        </w:tc>
        <w:tc>
          <w:tcPr>
            <w:tcW w:w="1372" w:type="pct"/>
            <w:vAlign w:val="center"/>
          </w:tcPr>
          <w:p w14:paraId="58C32C6A"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28BCED3"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46 Закона</w:t>
            </w:r>
          </w:p>
        </w:tc>
      </w:tr>
    </w:tbl>
    <w:p w14:paraId="4E8D16F3" w14:textId="77777777" w:rsidR="001C1775" w:rsidRPr="0068757F" w:rsidRDefault="001C1775" w:rsidP="00A42F30">
      <w:pPr>
        <w:jc w:val="right"/>
        <w:rPr>
          <w:rFonts w:ascii="Times New Roman" w:hAnsi="Times New Roman"/>
          <w:i/>
          <w:sz w:val="22"/>
          <w:szCs w:val="22"/>
          <w:lang w:val="ru-RU"/>
        </w:rPr>
      </w:pPr>
    </w:p>
    <w:p w14:paraId="15B65A2C" w14:textId="77777777" w:rsidR="001C1775" w:rsidRPr="0068757F" w:rsidRDefault="001C1775">
      <w:pPr>
        <w:rPr>
          <w:rFonts w:ascii="Times New Roman" w:hAnsi="Times New Roman"/>
          <w:i/>
          <w:sz w:val="22"/>
          <w:szCs w:val="22"/>
          <w:lang w:val="ru-RU"/>
        </w:rPr>
      </w:pPr>
      <w:r w:rsidRPr="0068757F">
        <w:rPr>
          <w:rFonts w:ascii="Times New Roman" w:hAnsi="Times New Roman"/>
          <w:i/>
          <w:sz w:val="22"/>
          <w:szCs w:val="22"/>
          <w:lang w:val="ru-RU"/>
        </w:rPr>
        <w:br w:type="page"/>
      </w:r>
    </w:p>
    <w:p w14:paraId="0FAE010F" w14:textId="77777777"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lastRenderedPageBreak/>
        <w:t>Форма № 1</w:t>
      </w:r>
    </w:p>
    <w:p w14:paraId="216B6355" w14:textId="77777777" w:rsidR="001F288F" w:rsidRPr="0068757F" w:rsidRDefault="001F288F" w:rsidP="00A42F30">
      <w:pPr>
        <w:jc w:val="center"/>
        <w:rPr>
          <w:rFonts w:ascii="Times New Roman" w:hAnsi="Times New Roman"/>
          <w:i/>
          <w:sz w:val="22"/>
          <w:szCs w:val="22"/>
          <w:lang w:val="ru-RU"/>
        </w:rPr>
      </w:pPr>
    </w:p>
    <w:p w14:paraId="2FCE8747" w14:textId="77777777"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14:paraId="212868A4" w14:textId="77777777" w:rsidR="00A42F30" w:rsidRPr="0068757F" w:rsidRDefault="00A42F30" w:rsidP="00A42F30">
      <w:pPr>
        <w:jc w:val="center"/>
        <w:rPr>
          <w:rFonts w:ascii="Times New Roman" w:hAnsi="Times New Roman"/>
          <w:i/>
          <w:sz w:val="22"/>
          <w:szCs w:val="22"/>
          <w:lang w:val="ru-RU"/>
        </w:rPr>
      </w:pPr>
    </w:p>
    <w:p w14:paraId="264317BF" w14:textId="77777777"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14:paraId="76F2CEC1" w14:textId="77777777"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14:paraId="5BF2B02E" w14:textId="77777777" w:rsidR="00A42F30" w:rsidRPr="0068757F" w:rsidRDefault="00A42F30" w:rsidP="00A42F30">
      <w:pPr>
        <w:rPr>
          <w:rFonts w:ascii="Times New Roman" w:hAnsi="Times New Roman"/>
          <w:sz w:val="22"/>
          <w:szCs w:val="22"/>
          <w:lang w:val="ru-RU"/>
        </w:rPr>
      </w:pPr>
    </w:p>
    <w:p w14:paraId="085DCE79" w14:textId="77777777" w:rsidR="00A42F30" w:rsidRPr="0068757F" w:rsidRDefault="0056594F" w:rsidP="005074AA">
      <w:pPr>
        <w:pStyle w:val="affd"/>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14:paraId="11C6B1CE" w14:textId="77777777" w:rsidR="00A42F30" w:rsidRPr="0068757F" w:rsidRDefault="00A42F30" w:rsidP="00A42F30">
      <w:pPr>
        <w:pStyle w:val="affd"/>
        <w:ind w:left="4956" w:right="-108"/>
        <w:rPr>
          <w:rFonts w:ascii="Times New Roman" w:eastAsia="MS Mincho" w:hAnsi="Times New Roman" w:cs="Times New Roman"/>
          <w:sz w:val="22"/>
          <w:szCs w:val="22"/>
        </w:rPr>
      </w:pPr>
    </w:p>
    <w:p w14:paraId="0E9FE802" w14:textId="77777777" w:rsidR="00A42F30" w:rsidRPr="0068757F" w:rsidRDefault="00A42F30" w:rsidP="00A42F30">
      <w:pPr>
        <w:rPr>
          <w:rFonts w:ascii="Times New Roman" w:hAnsi="Times New Roman"/>
          <w:sz w:val="22"/>
          <w:szCs w:val="22"/>
          <w:lang w:val="ru-RU"/>
        </w:rPr>
      </w:pPr>
    </w:p>
    <w:p w14:paraId="279442BC" w14:textId="77777777"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t>ЗАЯВКА</w:t>
      </w:r>
    </w:p>
    <w:p w14:paraId="7DD0EE00" w14:textId="77777777" w:rsidR="00A42F30" w:rsidRPr="0068757F" w:rsidRDefault="00A42F30" w:rsidP="00A42F30">
      <w:pPr>
        <w:spacing w:line="360" w:lineRule="auto"/>
        <w:jc w:val="both"/>
        <w:rPr>
          <w:rFonts w:ascii="Times New Roman" w:hAnsi="Times New Roman"/>
          <w:sz w:val="22"/>
          <w:szCs w:val="22"/>
          <w:lang w:val="ru-RU"/>
        </w:rPr>
      </w:pPr>
    </w:p>
    <w:p w14:paraId="53476FAF" w14:textId="77777777" w:rsidR="00A42F30" w:rsidRPr="0068757F" w:rsidRDefault="00A42F30" w:rsidP="00A42F30">
      <w:pPr>
        <w:autoSpaceDE w:val="0"/>
        <w:autoSpaceDN w:val="0"/>
        <w:adjustRightInd w:val="0"/>
        <w:ind w:firstLine="540"/>
        <w:rPr>
          <w:rFonts w:ascii="Times New Roman" w:hAnsi="Times New Roman"/>
          <w:b/>
          <w:bCs/>
          <w:sz w:val="22"/>
          <w:szCs w:val="22"/>
          <w:lang w:val="ru-RU"/>
        </w:rPr>
      </w:pPr>
    </w:p>
    <w:p w14:paraId="769465D0"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Изучив закупочную документацию по лоту №____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w:t>
      </w:r>
      <w:r w:rsidR="00E87F92" w:rsidRPr="0068757F">
        <w:rPr>
          <w:rFonts w:ascii="Times New Roman" w:hAnsi="Times New Roman"/>
          <w:sz w:val="22"/>
          <w:szCs w:val="22"/>
          <w:lang w:val="ru-RU"/>
        </w:rPr>
        <w:t xml:space="preserve">по объекту </w:t>
      </w:r>
      <w:r w:rsidRPr="0068757F">
        <w:rPr>
          <w:rFonts w:ascii="Times New Roman" w:hAnsi="Times New Roman"/>
          <w:i/>
          <w:sz w:val="22"/>
          <w:szCs w:val="22"/>
          <w:lang w:val="ru-RU"/>
        </w:rPr>
        <w:t xml:space="preserve">(указать наименование </w:t>
      </w:r>
      <w:r w:rsidR="00E87F92" w:rsidRPr="0068757F">
        <w:rPr>
          <w:rFonts w:ascii="Times New Roman" w:hAnsi="Times New Roman"/>
          <w:i/>
          <w:sz w:val="22"/>
          <w:szCs w:val="22"/>
          <w:lang w:val="ru-RU"/>
        </w:rPr>
        <w:t>объекта</w:t>
      </w:r>
      <w:r w:rsidRPr="0068757F">
        <w:rPr>
          <w:rFonts w:ascii="Times New Roman" w:hAnsi="Times New Roman"/>
          <w:i/>
          <w:sz w:val="22"/>
          <w:szCs w:val="22"/>
          <w:lang w:val="ru-RU"/>
        </w:rPr>
        <w:t>)</w:t>
      </w:r>
      <w:r w:rsidRPr="0068757F">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68757F">
        <w:rPr>
          <w:rFonts w:ascii="Times New Roman" w:hAnsi="Times New Roman"/>
          <w:i/>
          <w:iCs/>
          <w:sz w:val="22"/>
          <w:szCs w:val="22"/>
          <w:lang w:val="ru-RU"/>
        </w:rPr>
        <w:t>(наименование Участника отбора)</w:t>
      </w:r>
      <w:r w:rsidRPr="0068757F">
        <w:rPr>
          <w:rFonts w:ascii="Times New Roman" w:hAnsi="Times New Roman"/>
          <w:sz w:val="22"/>
          <w:szCs w:val="22"/>
          <w:lang w:val="ru-RU"/>
        </w:rPr>
        <w:t xml:space="preserve">, намерены участвовать в отборе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в соответствии с закупочной документацией.</w:t>
      </w:r>
    </w:p>
    <w:p w14:paraId="3612C337"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В этой связи направляем следующие документы:</w:t>
      </w:r>
    </w:p>
    <w:p w14:paraId="08D7E921" w14:textId="77777777" w:rsidR="00180E72" w:rsidRPr="0068757F" w:rsidRDefault="00180E72" w:rsidP="00180E72">
      <w:pPr>
        <w:ind w:firstLine="567"/>
        <w:rPr>
          <w:rFonts w:ascii="Times New Roman" w:hAnsi="Times New Roman"/>
          <w:bCs/>
          <w:sz w:val="22"/>
          <w:szCs w:val="22"/>
          <w:lang w:val="ru-RU"/>
        </w:rPr>
      </w:pPr>
      <w:r w:rsidRPr="0068757F">
        <w:rPr>
          <w:rFonts w:ascii="Times New Roman" w:hAnsi="Times New Roman"/>
          <w:b/>
          <w:bCs/>
          <w:sz w:val="22"/>
          <w:szCs w:val="22"/>
          <w:lang w:val="ru-RU"/>
        </w:rPr>
        <w:t xml:space="preserve">1. </w:t>
      </w:r>
      <w:r w:rsidRPr="0068757F">
        <w:rPr>
          <w:rFonts w:ascii="Times New Roman" w:hAnsi="Times New Roman"/>
          <w:bCs/>
          <w:sz w:val="22"/>
          <w:szCs w:val="22"/>
          <w:lang w:val="ru-RU"/>
        </w:rPr>
        <w:t>Общие сведения об участнике отбора;</w:t>
      </w:r>
    </w:p>
    <w:p w14:paraId="5E1749CA"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и т.д. указать количество);</w:t>
      </w:r>
    </w:p>
    <w:p w14:paraId="3E76AA11"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68757F">
        <w:rPr>
          <w:rFonts w:ascii="Times New Roman" w:hAnsi="Times New Roman"/>
          <w:sz w:val="22"/>
          <w:szCs w:val="22"/>
          <w:lang w:val="ru-RU"/>
        </w:rPr>
        <w:t>;</w:t>
      </w:r>
    </w:p>
    <w:p w14:paraId="6967264A" w14:textId="77777777" w:rsidR="00180E72" w:rsidRPr="0068757F" w:rsidRDefault="00BF15C6" w:rsidP="00180E72">
      <w:pPr>
        <w:ind w:firstLine="567"/>
        <w:rPr>
          <w:rFonts w:ascii="Times New Roman" w:hAnsi="Times New Roman"/>
          <w:i/>
          <w:sz w:val="22"/>
          <w:szCs w:val="22"/>
          <w:lang w:val="ru-RU"/>
        </w:rPr>
      </w:pPr>
      <w:r w:rsidRPr="0068757F">
        <w:rPr>
          <w:rFonts w:ascii="Times New Roman" w:hAnsi="Times New Roman"/>
          <w:b/>
          <w:bCs/>
          <w:sz w:val="22"/>
          <w:szCs w:val="22"/>
          <w:lang w:val="ru-RU"/>
        </w:rPr>
        <w:t>3</w:t>
      </w:r>
      <w:r w:rsidR="00180E72" w:rsidRPr="0068757F">
        <w:rPr>
          <w:rFonts w:ascii="Times New Roman" w:hAnsi="Times New Roman"/>
          <w:sz w:val="22"/>
          <w:szCs w:val="22"/>
          <w:lang w:val="ru-RU"/>
        </w:rPr>
        <w:t xml:space="preserve">. Иные документы </w:t>
      </w:r>
      <w:r w:rsidR="00180E72" w:rsidRPr="0068757F">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34D61A" w14:textId="77777777" w:rsidR="00180E72" w:rsidRPr="0068757F" w:rsidRDefault="00180E72" w:rsidP="00180E72">
      <w:pPr>
        <w:ind w:firstLine="567"/>
        <w:rPr>
          <w:rFonts w:ascii="Times New Roman" w:hAnsi="Times New Roman"/>
          <w:sz w:val="22"/>
          <w:szCs w:val="22"/>
          <w:lang w:val="ru-RU"/>
        </w:rPr>
      </w:pPr>
    </w:p>
    <w:p w14:paraId="47066887"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Ф.И.О. ответственного лица за подготовку предложения: </w:t>
      </w:r>
    </w:p>
    <w:p w14:paraId="5BE4EF03" w14:textId="77777777" w:rsidR="00180E72" w:rsidRPr="0068757F" w:rsidRDefault="00180E72" w:rsidP="00180E72">
      <w:pPr>
        <w:ind w:firstLine="567"/>
        <w:rPr>
          <w:rFonts w:ascii="Times New Roman" w:hAnsi="Times New Roman"/>
          <w:sz w:val="22"/>
          <w:szCs w:val="22"/>
          <w:lang w:val="ru-RU"/>
        </w:rPr>
      </w:pPr>
    </w:p>
    <w:p w14:paraId="78B23C79"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Контактный телефон/факс: ____________________________________________</w:t>
      </w:r>
    </w:p>
    <w:p w14:paraId="68C6EDDC" w14:textId="77777777" w:rsidR="00180E72" w:rsidRPr="0068757F" w:rsidRDefault="00180E72" w:rsidP="00180E72">
      <w:pPr>
        <w:ind w:firstLine="567"/>
        <w:rPr>
          <w:rFonts w:ascii="Times New Roman" w:hAnsi="Times New Roman"/>
          <w:sz w:val="22"/>
          <w:szCs w:val="22"/>
          <w:lang w:val="ru-RU"/>
        </w:rPr>
      </w:pPr>
    </w:p>
    <w:p w14:paraId="329FED29"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Адрес электронной почты: ______________________________</w:t>
      </w:r>
    </w:p>
    <w:p w14:paraId="3C5A0860" w14:textId="77777777" w:rsidR="00180E72" w:rsidRPr="0068757F" w:rsidRDefault="00180E72" w:rsidP="00180E72">
      <w:pPr>
        <w:ind w:firstLine="567"/>
        <w:rPr>
          <w:rFonts w:ascii="Times New Roman" w:hAnsi="Times New Roman"/>
          <w:sz w:val="22"/>
          <w:szCs w:val="22"/>
          <w:lang w:val="ru-RU"/>
        </w:rPr>
      </w:pPr>
    </w:p>
    <w:p w14:paraId="6500137B"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Ф.И.О. и подпись руководителя или уполномоченного лица</w:t>
      </w:r>
    </w:p>
    <w:p w14:paraId="4EF82FE6" w14:textId="77777777" w:rsidR="00180E72" w:rsidRPr="0068757F" w:rsidRDefault="00180E72" w:rsidP="00180E72">
      <w:pPr>
        <w:ind w:firstLine="567"/>
        <w:rPr>
          <w:rFonts w:ascii="Times New Roman" w:hAnsi="Times New Roman"/>
          <w:sz w:val="22"/>
          <w:szCs w:val="22"/>
          <w:lang w:val="ru-RU"/>
        </w:rPr>
      </w:pPr>
    </w:p>
    <w:p w14:paraId="225258B5"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14:paraId="4C21DC8A" w14:textId="77777777" w:rsidR="00A42F30" w:rsidRPr="0068757F" w:rsidRDefault="00A42F30" w:rsidP="00A42F30">
      <w:pPr>
        <w:rPr>
          <w:rFonts w:ascii="Times New Roman" w:hAnsi="Times New Roman"/>
          <w:sz w:val="22"/>
          <w:szCs w:val="22"/>
          <w:lang w:val="ru-RU"/>
        </w:rPr>
      </w:pPr>
    </w:p>
    <w:p w14:paraId="4A166A3B" w14:textId="77777777" w:rsidR="00A42F30" w:rsidRPr="0068757F" w:rsidRDefault="00A42F30" w:rsidP="00A42F30">
      <w:pPr>
        <w:rPr>
          <w:rFonts w:ascii="Times New Roman" w:hAnsi="Times New Roman"/>
          <w:sz w:val="22"/>
          <w:szCs w:val="22"/>
          <w:lang w:val="ru-RU"/>
        </w:rPr>
      </w:pPr>
    </w:p>
    <w:p w14:paraId="58F639F1" w14:textId="77777777" w:rsidR="00A42F30" w:rsidRPr="0068757F" w:rsidRDefault="00A42F30" w:rsidP="00A42F30">
      <w:pPr>
        <w:rPr>
          <w:rFonts w:ascii="Times New Roman" w:hAnsi="Times New Roman"/>
          <w:sz w:val="22"/>
          <w:szCs w:val="22"/>
          <w:lang w:val="ru-RU"/>
        </w:rPr>
      </w:pPr>
    </w:p>
    <w:p w14:paraId="7919AA97" w14:textId="77777777" w:rsidR="00A42F30" w:rsidRPr="0068757F" w:rsidRDefault="00A42F30" w:rsidP="00A42F30">
      <w:pPr>
        <w:rPr>
          <w:rFonts w:ascii="Times New Roman" w:hAnsi="Times New Roman"/>
          <w:sz w:val="22"/>
          <w:szCs w:val="22"/>
          <w:lang w:val="ru-RU"/>
        </w:rPr>
      </w:pPr>
    </w:p>
    <w:p w14:paraId="68B24D1A" w14:textId="77777777" w:rsidR="00A42F30" w:rsidRPr="0068757F" w:rsidRDefault="00A42F30" w:rsidP="00A42F30">
      <w:pPr>
        <w:rPr>
          <w:rFonts w:ascii="Times New Roman" w:hAnsi="Times New Roman"/>
          <w:sz w:val="22"/>
          <w:szCs w:val="22"/>
          <w:lang w:val="ru-RU"/>
        </w:rPr>
      </w:pPr>
    </w:p>
    <w:p w14:paraId="1B44CE2A" w14:textId="77777777" w:rsidR="00A42F30" w:rsidRPr="0068757F" w:rsidRDefault="00A42F30" w:rsidP="00A42F30">
      <w:pPr>
        <w:rPr>
          <w:rFonts w:ascii="Times New Roman" w:hAnsi="Times New Roman"/>
          <w:sz w:val="22"/>
          <w:szCs w:val="22"/>
          <w:lang w:val="ru-RU"/>
        </w:rPr>
      </w:pPr>
    </w:p>
    <w:p w14:paraId="39A5F46E" w14:textId="77777777" w:rsidR="00A42F30" w:rsidRPr="0068757F" w:rsidRDefault="00A42F30" w:rsidP="00A42F30">
      <w:pPr>
        <w:rPr>
          <w:rFonts w:ascii="Times New Roman" w:hAnsi="Times New Roman"/>
          <w:sz w:val="22"/>
          <w:szCs w:val="22"/>
          <w:lang w:val="ru-RU"/>
        </w:rPr>
      </w:pPr>
    </w:p>
    <w:p w14:paraId="2E9EEB44" w14:textId="77777777" w:rsidR="00A42F30" w:rsidRPr="0068757F" w:rsidRDefault="00A42F30" w:rsidP="00A42F30">
      <w:pPr>
        <w:rPr>
          <w:rFonts w:ascii="Times New Roman" w:hAnsi="Times New Roman"/>
          <w:sz w:val="22"/>
          <w:szCs w:val="22"/>
          <w:lang w:val="ru-RU"/>
        </w:rPr>
      </w:pPr>
    </w:p>
    <w:p w14:paraId="21B4583C" w14:textId="77777777" w:rsidR="00A42F30" w:rsidRPr="0068757F" w:rsidRDefault="00A42F30" w:rsidP="00A42F30">
      <w:pPr>
        <w:rPr>
          <w:rFonts w:ascii="Times New Roman" w:hAnsi="Times New Roman"/>
          <w:sz w:val="22"/>
          <w:szCs w:val="22"/>
          <w:lang w:val="ru-RU"/>
        </w:rPr>
      </w:pPr>
    </w:p>
    <w:p w14:paraId="1EA9C90B" w14:textId="77777777" w:rsidR="00A42F30" w:rsidRPr="0068757F" w:rsidRDefault="00A42F30" w:rsidP="00A42F30">
      <w:pPr>
        <w:rPr>
          <w:rFonts w:ascii="Times New Roman" w:hAnsi="Times New Roman"/>
          <w:sz w:val="22"/>
          <w:szCs w:val="22"/>
          <w:lang w:val="ru-RU"/>
        </w:rPr>
      </w:pPr>
    </w:p>
    <w:p w14:paraId="72927D44" w14:textId="77777777" w:rsidR="00A42F30" w:rsidRPr="0068757F" w:rsidRDefault="00A42F30" w:rsidP="00A42F30">
      <w:pPr>
        <w:rPr>
          <w:rFonts w:ascii="Times New Roman" w:hAnsi="Times New Roman"/>
          <w:sz w:val="22"/>
          <w:szCs w:val="22"/>
          <w:lang w:val="ru-RU"/>
        </w:rPr>
      </w:pPr>
    </w:p>
    <w:p w14:paraId="78DC8479" w14:textId="77777777" w:rsidR="00A42F30" w:rsidRPr="0068757F" w:rsidRDefault="00A42F30" w:rsidP="00A42F30">
      <w:pPr>
        <w:rPr>
          <w:rFonts w:ascii="Times New Roman" w:hAnsi="Times New Roman"/>
          <w:sz w:val="22"/>
          <w:szCs w:val="22"/>
          <w:lang w:val="ru-RU"/>
        </w:rPr>
      </w:pPr>
    </w:p>
    <w:p w14:paraId="3ED31004" w14:textId="77777777" w:rsidR="00A42F30" w:rsidRPr="0068757F" w:rsidRDefault="00A42F30" w:rsidP="00A42F30">
      <w:pPr>
        <w:rPr>
          <w:rFonts w:ascii="Times New Roman" w:hAnsi="Times New Roman"/>
          <w:sz w:val="22"/>
          <w:szCs w:val="22"/>
          <w:lang w:val="ru-RU"/>
        </w:rPr>
      </w:pPr>
    </w:p>
    <w:p w14:paraId="421A3F3F" w14:textId="77777777"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2</w:t>
      </w:r>
    </w:p>
    <w:p w14:paraId="03F92CE8" w14:textId="77777777" w:rsidR="00A42F30" w:rsidRPr="0068757F" w:rsidRDefault="00A42F30" w:rsidP="00A42F30">
      <w:pPr>
        <w:jc w:val="center"/>
        <w:rPr>
          <w:rFonts w:ascii="Times New Roman" w:hAnsi="Times New Roman"/>
          <w:i/>
          <w:sz w:val="22"/>
          <w:szCs w:val="22"/>
          <w:lang w:val="ru-RU"/>
        </w:rPr>
      </w:pPr>
    </w:p>
    <w:p w14:paraId="093C6BAB" w14:textId="77777777"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14:paraId="6DFB391D" w14:textId="77777777" w:rsidR="00A42F30" w:rsidRPr="0068757F" w:rsidRDefault="00A42F30" w:rsidP="00A42F30">
      <w:pPr>
        <w:rPr>
          <w:rFonts w:ascii="Times New Roman" w:hAnsi="Times New Roman"/>
          <w:i/>
          <w:sz w:val="22"/>
          <w:szCs w:val="22"/>
          <w:lang w:val="ru-RU"/>
        </w:rPr>
      </w:pPr>
    </w:p>
    <w:p w14:paraId="59CAFE00" w14:textId="77777777"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14:paraId="5B7F3890" w14:textId="77777777"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14:paraId="3AA9E21A" w14:textId="77777777" w:rsidR="00A42F30" w:rsidRPr="0068757F" w:rsidRDefault="00A42F30" w:rsidP="00A42F30">
      <w:pPr>
        <w:rPr>
          <w:rFonts w:ascii="Times New Roman" w:hAnsi="Times New Roman"/>
          <w:sz w:val="22"/>
          <w:szCs w:val="22"/>
          <w:lang w:val="ru-RU"/>
        </w:rPr>
      </w:pPr>
    </w:p>
    <w:p w14:paraId="2253C79A" w14:textId="77777777" w:rsidR="00A42F30" w:rsidRPr="0068757F" w:rsidRDefault="0056594F" w:rsidP="005074AA">
      <w:pPr>
        <w:pStyle w:val="affd"/>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14:paraId="031D35B7" w14:textId="77777777" w:rsidR="00A42F30" w:rsidRPr="0068757F" w:rsidRDefault="00A42F30" w:rsidP="00A42F30">
      <w:pPr>
        <w:jc w:val="center"/>
        <w:rPr>
          <w:rFonts w:ascii="Times New Roman" w:hAnsi="Times New Roman"/>
          <w:i/>
          <w:sz w:val="22"/>
          <w:szCs w:val="22"/>
          <w:lang w:val="ru-RU"/>
        </w:rPr>
      </w:pPr>
    </w:p>
    <w:p w14:paraId="12A26DFF" w14:textId="77777777" w:rsidR="00A42F30" w:rsidRPr="0068757F" w:rsidRDefault="00A42F30" w:rsidP="00A42F30">
      <w:pPr>
        <w:jc w:val="center"/>
        <w:rPr>
          <w:rFonts w:ascii="Times New Roman" w:hAnsi="Times New Roman"/>
          <w:i/>
          <w:sz w:val="22"/>
          <w:szCs w:val="22"/>
          <w:lang w:val="ru-RU"/>
        </w:rPr>
      </w:pPr>
    </w:p>
    <w:p w14:paraId="7C62922C" w14:textId="77777777" w:rsidR="00A42F30" w:rsidRPr="0068757F" w:rsidRDefault="00A42F30" w:rsidP="00A42F30">
      <w:pPr>
        <w:rPr>
          <w:rFonts w:ascii="Times New Roman" w:hAnsi="Times New Roman"/>
          <w:sz w:val="22"/>
          <w:szCs w:val="22"/>
          <w:lang w:val="ru-RU"/>
        </w:rPr>
      </w:pPr>
    </w:p>
    <w:p w14:paraId="6C8E9E37" w14:textId="77777777" w:rsidR="00A42F30" w:rsidRPr="0068757F" w:rsidRDefault="00A42F30" w:rsidP="00A42F30">
      <w:pPr>
        <w:jc w:val="center"/>
        <w:rPr>
          <w:rFonts w:ascii="Times New Roman" w:hAnsi="Times New Roman"/>
          <w:sz w:val="22"/>
          <w:szCs w:val="22"/>
          <w:lang w:val="ru-RU"/>
        </w:rPr>
      </w:pPr>
      <w:r w:rsidRPr="0068757F">
        <w:rPr>
          <w:rFonts w:ascii="Times New Roman" w:hAnsi="Times New Roman"/>
          <w:sz w:val="22"/>
          <w:szCs w:val="22"/>
          <w:lang w:val="ru-RU"/>
        </w:rPr>
        <w:t>ГАРАНТИЙНОЕ ПИСЬМО</w:t>
      </w:r>
    </w:p>
    <w:p w14:paraId="3658841D" w14:textId="77777777" w:rsidR="00A42F30" w:rsidRPr="0068757F" w:rsidRDefault="00A42F30" w:rsidP="00A42F30">
      <w:pPr>
        <w:jc w:val="center"/>
        <w:rPr>
          <w:rFonts w:ascii="Times New Roman" w:hAnsi="Times New Roman"/>
          <w:sz w:val="22"/>
          <w:szCs w:val="22"/>
          <w:lang w:val="ru-RU"/>
        </w:rPr>
      </w:pPr>
    </w:p>
    <w:p w14:paraId="7CD1282B" w14:textId="77777777" w:rsidR="00A42F30" w:rsidRPr="0068757F" w:rsidRDefault="00A42F30" w:rsidP="00A42F30">
      <w:pPr>
        <w:jc w:val="center"/>
        <w:rPr>
          <w:rFonts w:ascii="Times New Roman" w:hAnsi="Times New Roman"/>
          <w:sz w:val="22"/>
          <w:szCs w:val="22"/>
          <w:lang w:val="ru-RU"/>
        </w:rPr>
      </w:pPr>
    </w:p>
    <w:p w14:paraId="7EFEFF71" w14:textId="77777777" w:rsidR="00A42F30" w:rsidRPr="0068757F" w:rsidRDefault="00A42F30" w:rsidP="00A42F30">
      <w:pPr>
        <w:rPr>
          <w:rFonts w:ascii="Times New Roman" w:hAnsi="Times New Roman"/>
          <w:sz w:val="22"/>
          <w:szCs w:val="22"/>
          <w:lang w:val="ru-RU"/>
        </w:rPr>
      </w:pPr>
    </w:p>
    <w:p w14:paraId="179A7BC7" w14:textId="68B19569" w:rsidR="00A42F30" w:rsidRPr="0068757F" w:rsidRDefault="00A42F30" w:rsidP="00A42F30">
      <w:pPr>
        <w:ind w:firstLine="708"/>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w:t>
      </w:r>
      <w:r w:rsidR="00F3533C" w:rsidRPr="0068757F">
        <w:rPr>
          <w:rFonts w:ascii="Times New Roman" w:hAnsi="Times New Roman"/>
          <w:sz w:val="22"/>
          <w:szCs w:val="22"/>
          <w:lang w:val="ru-RU"/>
        </w:rPr>
        <w:t>_:</w:t>
      </w:r>
    </w:p>
    <w:p w14:paraId="1C8B4029" w14:textId="77777777" w:rsidR="00A42F30" w:rsidRPr="0068757F" w:rsidRDefault="00A42F30" w:rsidP="00A42F30">
      <w:pPr>
        <w:ind w:left="6372" w:firstLine="708"/>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w:t>
      </w:r>
    </w:p>
    <w:p w14:paraId="25292795"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не находится в стадии реорганизации, ликвидации и банкротства; </w:t>
      </w:r>
    </w:p>
    <w:p w14:paraId="36E04BEE"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 xml:space="preserve">- не находится в состоянии судебного или арбитражного разбирательства с </w:t>
      </w:r>
      <w:r w:rsidRPr="0068757F">
        <w:rPr>
          <w:rFonts w:ascii="Times New Roman" w:hAnsi="Times New Roman"/>
          <w:i/>
          <w:sz w:val="22"/>
          <w:szCs w:val="22"/>
          <w:lang w:val="ru-RU"/>
        </w:rPr>
        <w:t>(наименование заказчика);</w:t>
      </w:r>
    </w:p>
    <w:p w14:paraId="55CDCA44" w14:textId="77777777" w:rsidR="00FA3EDB" w:rsidRPr="0068757F" w:rsidRDefault="00FA3EDB" w:rsidP="00904AE7">
      <w:pPr>
        <w:rPr>
          <w:rFonts w:ascii="Times New Roman" w:hAnsi="Times New Roman"/>
          <w:sz w:val="22"/>
          <w:szCs w:val="22"/>
          <w:lang w:val="ru-RU"/>
        </w:rPr>
      </w:pPr>
      <w:r w:rsidRPr="0068757F">
        <w:rPr>
          <w:rFonts w:ascii="Times New Roman" w:hAnsi="Times New Roman"/>
          <w:sz w:val="22"/>
          <w:szCs w:val="22"/>
          <w:lang w:val="ru-RU"/>
        </w:rPr>
        <w:t>- не находится в Едином реестре недобросовестных исполнителей;</w:t>
      </w:r>
    </w:p>
    <w:p w14:paraId="52D5869E"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68757F">
        <w:rPr>
          <w:rFonts w:ascii="Times New Roman" w:hAnsi="Times New Roman"/>
          <w:i/>
          <w:sz w:val="22"/>
          <w:szCs w:val="22"/>
          <w:lang w:val="ru-RU"/>
        </w:rPr>
        <w:t>(наименование заказчика).</w:t>
      </w:r>
    </w:p>
    <w:p w14:paraId="649A3529" w14:textId="77777777" w:rsidR="00BF15C6" w:rsidRPr="0068757F" w:rsidRDefault="00BF15C6" w:rsidP="00BF15C6">
      <w:pPr>
        <w:rPr>
          <w:rFonts w:ascii="Times New Roman" w:hAnsi="Times New Roman"/>
          <w:sz w:val="22"/>
          <w:szCs w:val="22"/>
          <w:lang w:val="ru-RU"/>
        </w:rPr>
      </w:pPr>
    </w:p>
    <w:p w14:paraId="0AF656F7" w14:textId="77777777" w:rsidR="00183003" w:rsidRPr="0068757F" w:rsidRDefault="00183003" w:rsidP="00A42F30">
      <w:pPr>
        <w:rPr>
          <w:rFonts w:ascii="Times New Roman" w:hAnsi="Times New Roman"/>
          <w:sz w:val="22"/>
          <w:szCs w:val="22"/>
          <w:lang w:val="ru-RU"/>
        </w:rPr>
      </w:pPr>
    </w:p>
    <w:p w14:paraId="2772F8E1" w14:textId="77777777" w:rsidR="0025739F" w:rsidRPr="0068757F" w:rsidRDefault="0025739F" w:rsidP="00A42F30">
      <w:pPr>
        <w:rPr>
          <w:rFonts w:ascii="Times New Roman" w:hAnsi="Times New Roman"/>
          <w:sz w:val="22"/>
          <w:szCs w:val="22"/>
          <w:lang w:val="ru-RU"/>
        </w:rPr>
      </w:pPr>
    </w:p>
    <w:p w14:paraId="00C29D98" w14:textId="77777777" w:rsidR="0025739F" w:rsidRPr="0068757F" w:rsidRDefault="0025739F" w:rsidP="00A42F30">
      <w:pPr>
        <w:rPr>
          <w:rFonts w:ascii="Times New Roman" w:hAnsi="Times New Roman"/>
          <w:sz w:val="22"/>
          <w:szCs w:val="22"/>
          <w:lang w:val="ru-RU"/>
        </w:rPr>
      </w:pPr>
    </w:p>
    <w:p w14:paraId="45247921" w14:textId="77777777" w:rsidR="00A42F30" w:rsidRPr="0068757F" w:rsidRDefault="00A42F30" w:rsidP="00A42F30">
      <w:pPr>
        <w:rPr>
          <w:rFonts w:ascii="Times New Roman" w:hAnsi="Times New Roman"/>
          <w:sz w:val="22"/>
          <w:szCs w:val="22"/>
          <w:lang w:val="ru-RU"/>
        </w:rPr>
      </w:pPr>
    </w:p>
    <w:p w14:paraId="2347C793" w14:textId="77777777" w:rsidR="00A42F30" w:rsidRPr="0068757F" w:rsidRDefault="00A42F30" w:rsidP="00A42F30">
      <w:pPr>
        <w:rPr>
          <w:rFonts w:ascii="Times New Roman" w:hAnsi="Times New Roman"/>
          <w:sz w:val="22"/>
          <w:szCs w:val="22"/>
          <w:lang w:val="ru-RU"/>
        </w:rPr>
      </w:pPr>
    </w:p>
    <w:p w14:paraId="13C01684"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Подписи:</w:t>
      </w:r>
    </w:p>
    <w:p w14:paraId="4B2C7DB3" w14:textId="77777777" w:rsidR="00A42F30" w:rsidRPr="0068757F" w:rsidRDefault="00A42F30" w:rsidP="00A42F30">
      <w:pPr>
        <w:rPr>
          <w:rFonts w:ascii="Times New Roman" w:hAnsi="Times New Roman"/>
          <w:sz w:val="22"/>
          <w:szCs w:val="22"/>
          <w:lang w:val="ru-RU"/>
        </w:rPr>
      </w:pPr>
    </w:p>
    <w:p w14:paraId="04DF1B44"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14:paraId="7E25AE01" w14:textId="77777777" w:rsidR="00A42F30" w:rsidRPr="0068757F" w:rsidRDefault="00A42F30" w:rsidP="00A42F30">
      <w:pPr>
        <w:rPr>
          <w:rFonts w:ascii="Times New Roman" w:hAnsi="Times New Roman"/>
          <w:sz w:val="22"/>
          <w:szCs w:val="22"/>
          <w:lang w:val="ru-RU"/>
        </w:rPr>
      </w:pPr>
    </w:p>
    <w:p w14:paraId="0691664F"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14:paraId="130EA79D" w14:textId="77777777" w:rsidR="00A42F30" w:rsidRPr="0068757F" w:rsidRDefault="00A42F30" w:rsidP="00A42F30">
      <w:pPr>
        <w:rPr>
          <w:rFonts w:ascii="Times New Roman" w:hAnsi="Times New Roman"/>
          <w:sz w:val="22"/>
          <w:szCs w:val="22"/>
          <w:lang w:val="ru-RU"/>
        </w:rPr>
      </w:pPr>
    </w:p>
    <w:p w14:paraId="3440ED61"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14:paraId="39DF76AF" w14:textId="77777777" w:rsidR="00A42F30" w:rsidRPr="0068757F" w:rsidRDefault="00A42F30" w:rsidP="00A42F30">
      <w:pPr>
        <w:rPr>
          <w:rFonts w:ascii="Times New Roman" w:hAnsi="Times New Roman"/>
          <w:sz w:val="22"/>
          <w:szCs w:val="22"/>
          <w:lang w:val="ru-RU"/>
        </w:rPr>
      </w:pPr>
    </w:p>
    <w:p w14:paraId="4CD8E640" w14:textId="77777777" w:rsidR="00A42F30" w:rsidRPr="0068757F" w:rsidRDefault="00A42F30" w:rsidP="00A42F30">
      <w:pPr>
        <w:rPr>
          <w:rFonts w:ascii="Times New Roman" w:hAnsi="Times New Roman"/>
          <w:sz w:val="22"/>
          <w:szCs w:val="22"/>
          <w:lang w:val="ru-RU"/>
        </w:rPr>
      </w:pPr>
    </w:p>
    <w:p w14:paraId="3805F473"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Место печати</w:t>
      </w:r>
    </w:p>
    <w:p w14:paraId="577FB964" w14:textId="77777777" w:rsidR="00A42F30" w:rsidRPr="0068757F" w:rsidRDefault="00A42F30" w:rsidP="00A42F30">
      <w:pPr>
        <w:rPr>
          <w:rFonts w:ascii="Times New Roman" w:hAnsi="Times New Roman"/>
          <w:sz w:val="22"/>
          <w:szCs w:val="22"/>
          <w:lang w:val="ru-RU"/>
        </w:rPr>
      </w:pPr>
    </w:p>
    <w:p w14:paraId="59F81475" w14:textId="77777777" w:rsidR="00A42F30" w:rsidRPr="0068757F" w:rsidRDefault="00A42F30" w:rsidP="00A42F30">
      <w:pPr>
        <w:rPr>
          <w:rFonts w:ascii="Times New Roman" w:hAnsi="Times New Roman"/>
          <w:sz w:val="22"/>
          <w:szCs w:val="22"/>
          <w:lang w:val="ru-RU"/>
        </w:rPr>
      </w:pPr>
    </w:p>
    <w:p w14:paraId="1D35B242" w14:textId="77777777" w:rsidR="00A42F30" w:rsidRPr="0068757F" w:rsidRDefault="00A42F30" w:rsidP="00A42F30">
      <w:pPr>
        <w:rPr>
          <w:rFonts w:ascii="Times New Roman" w:hAnsi="Times New Roman"/>
          <w:sz w:val="22"/>
          <w:szCs w:val="22"/>
          <w:lang w:val="ru-RU"/>
        </w:rPr>
      </w:pPr>
    </w:p>
    <w:p w14:paraId="30045B14" w14:textId="77777777" w:rsidR="00A42F30" w:rsidRPr="0068757F" w:rsidRDefault="00A42F30" w:rsidP="00A42F30">
      <w:pPr>
        <w:rPr>
          <w:rFonts w:ascii="Times New Roman" w:hAnsi="Times New Roman"/>
          <w:sz w:val="22"/>
          <w:szCs w:val="22"/>
          <w:lang w:val="ru-RU"/>
        </w:rPr>
      </w:pPr>
    </w:p>
    <w:p w14:paraId="3226E496" w14:textId="77777777" w:rsidR="00A42F30" w:rsidRPr="0068757F" w:rsidRDefault="00A42F30" w:rsidP="00A42F30">
      <w:pPr>
        <w:jc w:val="right"/>
        <w:rPr>
          <w:rFonts w:ascii="Times New Roman" w:hAnsi="Times New Roman"/>
          <w:i/>
          <w:sz w:val="22"/>
          <w:szCs w:val="22"/>
          <w:lang w:val="ru-RU"/>
        </w:rPr>
      </w:pPr>
    </w:p>
    <w:p w14:paraId="191C0B90" w14:textId="77777777" w:rsidR="00A42F30" w:rsidRPr="0068757F" w:rsidRDefault="00A42F30" w:rsidP="00A42F30">
      <w:pPr>
        <w:jc w:val="right"/>
        <w:rPr>
          <w:rFonts w:ascii="Times New Roman" w:hAnsi="Times New Roman"/>
          <w:i/>
          <w:sz w:val="22"/>
          <w:szCs w:val="22"/>
          <w:lang w:val="ru-RU"/>
        </w:rPr>
      </w:pPr>
    </w:p>
    <w:p w14:paraId="63F44836" w14:textId="77777777" w:rsidR="00A42F30" w:rsidRPr="0068757F" w:rsidRDefault="00A42F30" w:rsidP="00A42F30">
      <w:pPr>
        <w:jc w:val="right"/>
        <w:rPr>
          <w:rFonts w:ascii="Times New Roman" w:hAnsi="Times New Roman"/>
          <w:i/>
          <w:sz w:val="22"/>
          <w:szCs w:val="22"/>
          <w:lang w:val="ru-RU"/>
        </w:rPr>
      </w:pPr>
    </w:p>
    <w:p w14:paraId="2D832299" w14:textId="77777777" w:rsidR="00A42F30" w:rsidRPr="0068757F" w:rsidRDefault="00A42F30" w:rsidP="00A42F30">
      <w:pPr>
        <w:jc w:val="right"/>
        <w:rPr>
          <w:rFonts w:ascii="Times New Roman" w:hAnsi="Times New Roman"/>
          <w:i/>
          <w:sz w:val="22"/>
          <w:szCs w:val="22"/>
          <w:lang w:val="ru-RU"/>
        </w:rPr>
      </w:pPr>
    </w:p>
    <w:p w14:paraId="1AD31F67" w14:textId="77777777"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3</w:t>
      </w:r>
    </w:p>
    <w:p w14:paraId="30686166" w14:textId="77777777"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 xml:space="preserve">Общая информация об участнике </w:t>
      </w:r>
      <w:r w:rsidR="00BF15C6" w:rsidRPr="0068757F">
        <w:rPr>
          <w:rFonts w:ascii="Times New Roman" w:hAnsi="Times New Roman"/>
          <w:b/>
          <w:bCs/>
          <w:sz w:val="22"/>
          <w:szCs w:val="22"/>
          <w:lang w:val="ru-RU"/>
        </w:rPr>
        <w:t>отбора</w:t>
      </w:r>
    </w:p>
    <w:p w14:paraId="2F6D5BA0" w14:textId="77777777" w:rsidR="00A42F30" w:rsidRPr="0068757F"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9171B1" w14:paraId="4784C79F" w14:textId="77777777" w:rsidTr="00CA371D">
        <w:tc>
          <w:tcPr>
            <w:tcW w:w="243" w:type="pct"/>
          </w:tcPr>
          <w:p w14:paraId="1160CD3D"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1</w:t>
            </w:r>
          </w:p>
        </w:tc>
        <w:tc>
          <w:tcPr>
            <w:tcW w:w="3284" w:type="pct"/>
          </w:tcPr>
          <w:p w14:paraId="49AE54E8" w14:textId="77777777" w:rsidR="00A42F30" w:rsidRPr="0068757F" w:rsidRDefault="00A42F30" w:rsidP="005074AA">
            <w:pPr>
              <w:autoSpaceDE w:val="0"/>
              <w:autoSpaceDN w:val="0"/>
              <w:adjustRightInd w:val="0"/>
              <w:jc w:val="both"/>
              <w:rPr>
                <w:rFonts w:ascii="Times New Roman" w:hAnsi="Times New Roman"/>
                <w:b/>
                <w:bCs/>
                <w:sz w:val="22"/>
                <w:szCs w:val="22"/>
                <w:lang w:val="ru-RU"/>
              </w:rPr>
            </w:pPr>
            <w:r w:rsidRPr="0068757F">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3FFC2784"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9171B1" w14:paraId="2FAB20F8" w14:textId="77777777" w:rsidTr="00CA371D">
        <w:tc>
          <w:tcPr>
            <w:tcW w:w="243" w:type="pct"/>
          </w:tcPr>
          <w:p w14:paraId="4BEB0257"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2</w:t>
            </w:r>
          </w:p>
        </w:tc>
        <w:tc>
          <w:tcPr>
            <w:tcW w:w="3284" w:type="pct"/>
          </w:tcPr>
          <w:p w14:paraId="11C5ACCF" w14:textId="77777777"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7833592"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14:paraId="2BE3E80B" w14:textId="77777777" w:rsidTr="00CA371D">
        <w:tc>
          <w:tcPr>
            <w:tcW w:w="243" w:type="pct"/>
          </w:tcPr>
          <w:p w14:paraId="531C9865"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3</w:t>
            </w:r>
          </w:p>
        </w:tc>
        <w:tc>
          <w:tcPr>
            <w:tcW w:w="3284" w:type="pct"/>
          </w:tcPr>
          <w:p w14:paraId="0B0F2D6A" w14:textId="77777777"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Юридический адрес</w:t>
            </w:r>
          </w:p>
        </w:tc>
        <w:tc>
          <w:tcPr>
            <w:tcW w:w="1473" w:type="pct"/>
          </w:tcPr>
          <w:p w14:paraId="604E035D"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9171B1" w14:paraId="18F25ADB" w14:textId="77777777" w:rsidTr="00CA371D">
        <w:tc>
          <w:tcPr>
            <w:tcW w:w="243" w:type="pct"/>
          </w:tcPr>
          <w:p w14:paraId="6149BEFE"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4</w:t>
            </w:r>
          </w:p>
        </w:tc>
        <w:tc>
          <w:tcPr>
            <w:tcW w:w="3284" w:type="pct"/>
          </w:tcPr>
          <w:p w14:paraId="6530FDAC" w14:textId="77777777"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Контактный телефон, факс, е-mail</w:t>
            </w:r>
          </w:p>
        </w:tc>
        <w:tc>
          <w:tcPr>
            <w:tcW w:w="1473" w:type="pct"/>
          </w:tcPr>
          <w:p w14:paraId="2380A2CD"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14:paraId="316EE709" w14:textId="77777777" w:rsidTr="00CA371D">
        <w:tc>
          <w:tcPr>
            <w:tcW w:w="243" w:type="pct"/>
          </w:tcPr>
          <w:p w14:paraId="249448DF"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5</w:t>
            </w:r>
          </w:p>
        </w:tc>
        <w:tc>
          <w:tcPr>
            <w:tcW w:w="3284" w:type="pct"/>
          </w:tcPr>
          <w:p w14:paraId="67BC4729" w14:textId="77777777" w:rsidR="00A42F30" w:rsidRPr="0068757F" w:rsidRDefault="00A42F30" w:rsidP="005074AA">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Полные банковские реквизиты</w:t>
            </w:r>
          </w:p>
        </w:tc>
        <w:tc>
          <w:tcPr>
            <w:tcW w:w="1473" w:type="pct"/>
          </w:tcPr>
          <w:p w14:paraId="3D02D9EB"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14:paraId="55273BD7" w14:textId="77777777" w:rsidTr="00CA371D">
        <w:tc>
          <w:tcPr>
            <w:tcW w:w="243" w:type="pct"/>
          </w:tcPr>
          <w:p w14:paraId="06A215DF"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6</w:t>
            </w:r>
          </w:p>
        </w:tc>
        <w:tc>
          <w:tcPr>
            <w:tcW w:w="3284" w:type="pct"/>
          </w:tcPr>
          <w:p w14:paraId="132DB813" w14:textId="77777777" w:rsidR="00A42F30" w:rsidRPr="0068757F" w:rsidRDefault="00A42F30"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направления деятельности</w:t>
            </w:r>
          </w:p>
        </w:tc>
        <w:tc>
          <w:tcPr>
            <w:tcW w:w="1473" w:type="pct"/>
          </w:tcPr>
          <w:p w14:paraId="5BFB5CE2"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F75886" w:rsidRPr="0068757F" w14:paraId="35CAFC2A" w14:textId="77777777" w:rsidTr="00CA371D">
        <w:tc>
          <w:tcPr>
            <w:tcW w:w="243" w:type="pct"/>
          </w:tcPr>
          <w:p w14:paraId="5D2F9CF7" w14:textId="77777777" w:rsidR="00F75886" w:rsidRPr="0068757F" w:rsidRDefault="00F75886"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7</w:t>
            </w:r>
          </w:p>
        </w:tc>
        <w:tc>
          <w:tcPr>
            <w:tcW w:w="3284" w:type="pct"/>
          </w:tcPr>
          <w:p w14:paraId="06A5A539" w14:textId="77777777" w:rsidR="00F75886" w:rsidRPr="0068757F" w:rsidRDefault="00F75886"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Информация об учредителях</w:t>
            </w:r>
          </w:p>
        </w:tc>
        <w:tc>
          <w:tcPr>
            <w:tcW w:w="1473" w:type="pct"/>
          </w:tcPr>
          <w:p w14:paraId="1BC027FE" w14:textId="77777777" w:rsidR="00F75886" w:rsidRPr="0068757F" w:rsidRDefault="00F75886" w:rsidP="0062710D">
            <w:pPr>
              <w:autoSpaceDE w:val="0"/>
              <w:autoSpaceDN w:val="0"/>
              <w:adjustRightInd w:val="0"/>
              <w:rPr>
                <w:rFonts w:ascii="Times New Roman" w:hAnsi="Times New Roman"/>
                <w:b/>
                <w:bCs/>
                <w:sz w:val="22"/>
                <w:szCs w:val="22"/>
                <w:lang w:val="ru-RU"/>
              </w:rPr>
            </w:pPr>
          </w:p>
        </w:tc>
      </w:tr>
    </w:tbl>
    <w:p w14:paraId="47389646" w14:textId="77777777" w:rsidR="00A42F30" w:rsidRPr="0068757F" w:rsidRDefault="00A42F30" w:rsidP="00A42F30">
      <w:pPr>
        <w:autoSpaceDE w:val="0"/>
        <w:autoSpaceDN w:val="0"/>
        <w:adjustRightInd w:val="0"/>
        <w:rPr>
          <w:rFonts w:ascii="Times New Roman" w:hAnsi="Times New Roman"/>
          <w:sz w:val="22"/>
          <w:szCs w:val="22"/>
          <w:lang w:val="ru-RU"/>
        </w:rPr>
      </w:pPr>
    </w:p>
    <w:p w14:paraId="60E9CC0D" w14:textId="77777777" w:rsidR="00BF15C6" w:rsidRPr="0068757F" w:rsidRDefault="00BF15C6" w:rsidP="00BF15C6">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 xml:space="preserve">Информация об опыте выполнения аналогичных </w:t>
      </w:r>
      <w:r w:rsidR="00E87F92" w:rsidRPr="0068757F">
        <w:rPr>
          <w:rFonts w:ascii="Times New Roman" w:hAnsi="Times New Roman"/>
          <w:b/>
          <w:sz w:val="22"/>
          <w:szCs w:val="22"/>
          <w:lang w:val="ru-RU"/>
        </w:rPr>
        <w:t>работ</w:t>
      </w:r>
    </w:p>
    <w:p w14:paraId="0445F9A6" w14:textId="77777777" w:rsidR="00BF15C6" w:rsidRPr="0068757F"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68757F" w14:paraId="14E6E1AD" w14:textId="77777777"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0B871080" w14:textId="77777777"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790C502" w14:textId="77777777"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67E2B4A4" w14:textId="77777777"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F38EC63" w14:textId="77777777"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Дата</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5D198FC" w14:textId="77777777"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Примечание</w:t>
            </w:r>
          </w:p>
        </w:tc>
      </w:tr>
      <w:tr w:rsidR="00BF15C6" w:rsidRPr="0068757F" w14:paraId="4F0B2256" w14:textId="77777777" w:rsidTr="00BF15C6">
        <w:trPr>
          <w:trHeight w:val="303"/>
        </w:trPr>
        <w:tc>
          <w:tcPr>
            <w:tcW w:w="439" w:type="dxa"/>
            <w:tcBorders>
              <w:top w:val="single" w:sz="4" w:space="0" w:color="auto"/>
              <w:left w:val="single" w:sz="4" w:space="0" w:color="auto"/>
              <w:bottom w:val="single" w:sz="4" w:space="0" w:color="auto"/>
              <w:right w:val="single" w:sz="4" w:space="0" w:color="auto"/>
            </w:tcBorders>
          </w:tcPr>
          <w:p w14:paraId="786C736D" w14:textId="77777777"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39504AC" w14:textId="77777777"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E11FDD" w14:textId="77777777"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59031FB" w14:textId="77777777"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7DA5C13" w14:textId="77777777" w:rsidR="00BF15C6" w:rsidRPr="0068757F" w:rsidRDefault="00BF15C6">
            <w:pPr>
              <w:rPr>
                <w:rFonts w:ascii="Times New Roman" w:hAnsi="Times New Roman"/>
                <w:sz w:val="22"/>
                <w:szCs w:val="22"/>
                <w:lang w:val="ru-RU" w:eastAsia="ru-RU"/>
              </w:rPr>
            </w:pPr>
          </w:p>
        </w:tc>
      </w:tr>
      <w:tr w:rsidR="00BF15C6" w:rsidRPr="0068757F" w14:paraId="53130A2D" w14:textId="77777777" w:rsidTr="00BF15C6">
        <w:trPr>
          <w:trHeight w:val="56"/>
        </w:trPr>
        <w:tc>
          <w:tcPr>
            <w:tcW w:w="439" w:type="dxa"/>
            <w:tcBorders>
              <w:top w:val="single" w:sz="4" w:space="0" w:color="auto"/>
              <w:left w:val="single" w:sz="4" w:space="0" w:color="auto"/>
              <w:bottom w:val="single" w:sz="4" w:space="0" w:color="auto"/>
              <w:right w:val="single" w:sz="4" w:space="0" w:color="auto"/>
            </w:tcBorders>
          </w:tcPr>
          <w:p w14:paraId="79312A7C" w14:textId="77777777"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E37D0CE" w14:textId="77777777"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E524F1E" w14:textId="77777777"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6B21B78" w14:textId="77777777"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9D4C83F" w14:textId="77777777" w:rsidR="00BF15C6" w:rsidRPr="0068757F" w:rsidRDefault="00BF15C6">
            <w:pPr>
              <w:rPr>
                <w:rFonts w:ascii="Times New Roman" w:hAnsi="Times New Roman"/>
                <w:sz w:val="22"/>
                <w:szCs w:val="22"/>
                <w:lang w:val="ru-RU" w:eastAsia="ru-RU"/>
              </w:rPr>
            </w:pPr>
          </w:p>
        </w:tc>
      </w:tr>
      <w:tr w:rsidR="00BF15C6" w:rsidRPr="0068757F" w14:paraId="7CE4CCC0" w14:textId="77777777" w:rsidTr="00BF15C6">
        <w:trPr>
          <w:trHeight w:val="303"/>
        </w:trPr>
        <w:tc>
          <w:tcPr>
            <w:tcW w:w="439" w:type="dxa"/>
            <w:tcBorders>
              <w:top w:val="single" w:sz="4" w:space="0" w:color="auto"/>
              <w:left w:val="single" w:sz="4" w:space="0" w:color="auto"/>
              <w:bottom w:val="single" w:sz="4" w:space="0" w:color="auto"/>
              <w:right w:val="single" w:sz="4" w:space="0" w:color="auto"/>
            </w:tcBorders>
          </w:tcPr>
          <w:p w14:paraId="1C7A52C4" w14:textId="77777777"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BC5EAB1" w14:textId="77777777"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2C958B4" w14:textId="77777777"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15CA10B" w14:textId="77777777"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699B10EA" w14:textId="77777777" w:rsidR="00BF15C6" w:rsidRPr="0068757F" w:rsidRDefault="00BF15C6">
            <w:pPr>
              <w:rPr>
                <w:rFonts w:ascii="Times New Roman" w:hAnsi="Times New Roman"/>
                <w:sz w:val="22"/>
                <w:szCs w:val="22"/>
                <w:lang w:val="ru-RU" w:eastAsia="ru-RU"/>
              </w:rPr>
            </w:pPr>
          </w:p>
        </w:tc>
      </w:tr>
    </w:tbl>
    <w:p w14:paraId="708FE998" w14:textId="77777777" w:rsidR="00BF15C6" w:rsidRPr="0068757F" w:rsidRDefault="00BF15C6" w:rsidP="00BF15C6">
      <w:pPr>
        <w:autoSpaceDE w:val="0"/>
        <w:autoSpaceDN w:val="0"/>
        <w:adjustRightInd w:val="0"/>
        <w:rPr>
          <w:rFonts w:ascii="Times New Roman" w:hAnsi="Times New Roman"/>
          <w:sz w:val="22"/>
          <w:szCs w:val="22"/>
          <w:lang w:val="ru-RU"/>
        </w:rPr>
      </w:pPr>
    </w:p>
    <w:p w14:paraId="5C015232" w14:textId="77777777" w:rsidR="00BF15C6" w:rsidRPr="0068757F" w:rsidRDefault="00BF15C6" w:rsidP="00BF15C6">
      <w:pPr>
        <w:autoSpaceDE w:val="0"/>
        <w:autoSpaceDN w:val="0"/>
        <w:adjustRightInd w:val="0"/>
        <w:rPr>
          <w:rFonts w:ascii="Times New Roman" w:hAnsi="Times New Roman"/>
          <w:sz w:val="22"/>
          <w:szCs w:val="22"/>
          <w:lang w:val="ru-RU"/>
        </w:rPr>
      </w:pPr>
    </w:p>
    <w:p w14:paraId="39BB2A3F" w14:textId="77777777"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w:t>
      </w:r>
    </w:p>
    <w:p w14:paraId="5C5083CF" w14:textId="77777777"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(подпись уполномоченного лица)</w:t>
      </w:r>
    </w:p>
    <w:p w14:paraId="17DD7CA2" w14:textId="77777777" w:rsidR="00BF15C6" w:rsidRPr="0068757F" w:rsidRDefault="00BF15C6" w:rsidP="00BF15C6">
      <w:pPr>
        <w:autoSpaceDE w:val="0"/>
        <w:autoSpaceDN w:val="0"/>
        <w:adjustRightInd w:val="0"/>
        <w:rPr>
          <w:rFonts w:ascii="Times New Roman" w:hAnsi="Times New Roman"/>
          <w:sz w:val="22"/>
          <w:szCs w:val="22"/>
          <w:lang w:val="ru-RU"/>
        </w:rPr>
      </w:pPr>
    </w:p>
    <w:p w14:paraId="270323ED" w14:textId="77777777"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____________________________________</w:t>
      </w:r>
    </w:p>
    <w:p w14:paraId="3E86031B" w14:textId="77777777"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(Ф.И.О. и должность уполномоченного лица)</w:t>
      </w:r>
    </w:p>
    <w:p w14:paraId="3631EBA4" w14:textId="77777777" w:rsidR="00BF15C6" w:rsidRPr="0068757F" w:rsidRDefault="00BF15C6" w:rsidP="00BF15C6">
      <w:pPr>
        <w:autoSpaceDE w:val="0"/>
        <w:autoSpaceDN w:val="0"/>
        <w:adjustRightInd w:val="0"/>
        <w:rPr>
          <w:rFonts w:ascii="Times New Roman" w:hAnsi="Times New Roman"/>
          <w:b/>
          <w:bCs/>
          <w:sz w:val="22"/>
          <w:szCs w:val="22"/>
          <w:lang w:val="ru-RU"/>
        </w:rPr>
      </w:pPr>
    </w:p>
    <w:p w14:paraId="3429BB56" w14:textId="77777777" w:rsidR="00BF15C6" w:rsidRPr="0068757F" w:rsidRDefault="00BF15C6" w:rsidP="00BF15C6">
      <w:pPr>
        <w:autoSpaceDE w:val="0"/>
        <w:autoSpaceDN w:val="0"/>
        <w:adjustRightInd w:val="0"/>
        <w:rPr>
          <w:rFonts w:ascii="Times New Roman" w:hAnsi="Times New Roman"/>
          <w:b/>
          <w:bCs/>
          <w:sz w:val="22"/>
          <w:szCs w:val="22"/>
          <w:lang w:val="ru-RU"/>
        </w:rPr>
      </w:pPr>
    </w:p>
    <w:p w14:paraId="40049408" w14:textId="77777777" w:rsidR="00BF15C6" w:rsidRPr="0068757F" w:rsidRDefault="00BF15C6" w:rsidP="00BF15C6">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М.П.</w:t>
      </w:r>
    </w:p>
    <w:p w14:paraId="0AAFBCD1" w14:textId="77777777" w:rsidR="00BF15C6" w:rsidRPr="0068757F" w:rsidRDefault="00BF15C6" w:rsidP="00BF15C6">
      <w:pPr>
        <w:rPr>
          <w:rFonts w:ascii="Times New Roman" w:hAnsi="Times New Roman"/>
          <w:sz w:val="22"/>
          <w:szCs w:val="22"/>
          <w:lang w:val="ru-RU"/>
        </w:rPr>
      </w:pPr>
    </w:p>
    <w:p w14:paraId="12EB6376" w14:textId="77777777" w:rsidR="00BF15C6" w:rsidRPr="0068757F" w:rsidRDefault="00BF15C6" w:rsidP="00BF15C6">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14:paraId="6B536EEC" w14:textId="77777777" w:rsidR="00A42F30" w:rsidRPr="0068757F" w:rsidRDefault="00A42F30" w:rsidP="00A42F30">
      <w:pPr>
        <w:rPr>
          <w:rFonts w:ascii="Times New Roman" w:hAnsi="Times New Roman"/>
          <w:i/>
          <w:sz w:val="22"/>
          <w:szCs w:val="22"/>
          <w:lang w:val="ru-RU"/>
        </w:rPr>
      </w:pPr>
    </w:p>
    <w:p w14:paraId="7AD33164" w14:textId="77777777" w:rsidR="00A42F30" w:rsidRPr="0068757F" w:rsidRDefault="00A42F30" w:rsidP="00A42F30">
      <w:pPr>
        <w:rPr>
          <w:rFonts w:ascii="Times New Roman" w:hAnsi="Times New Roman"/>
          <w:i/>
          <w:sz w:val="22"/>
          <w:szCs w:val="22"/>
          <w:lang w:val="ru-RU"/>
        </w:rPr>
      </w:pPr>
    </w:p>
    <w:p w14:paraId="131ACBA2" w14:textId="77777777" w:rsidR="00A42F30" w:rsidRPr="0068757F" w:rsidRDefault="00A42F30" w:rsidP="00A42F30">
      <w:pPr>
        <w:rPr>
          <w:rFonts w:ascii="Times New Roman" w:hAnsi="Times New Roman"/>
          <w:i/>
          <w:sz w:val="22"/>
          <w:szCs w:val="22"/>
          <w:lang w:val="ru-RU"/>
        </w:rPr>
      </w:pPr>
    </w:p>
    <w:p w14:paraId="0602B489"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30D4A577"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68DC9AD3"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722C6D43"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2D6890A9"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1F827DD6"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6C22376F"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77B57C1B"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08670F79"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74C94B94"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69655690" w14:textId="77777777" w:rsidR="00A42F30" w:rsidRPr="0068757F" w:rsidRDefault="00A42F30" w:rsidP="001C1775">
      <w:pPr>
        <w:tabs>
          <w:tab w:val="center" w:pos="4818"/>
          <w:tab w:val="right" w:pos="9637"/>
        </w:tabs>
        <w:jc w:val="both"/>
        <w:rPr>
          <w:rFonts w:ascii="Times New Roman" w:hAnsi="Times New Roman"/>
          <w:sz w:val="22"/>
          <w:szCs w:val="22"/>
          <w:lang w:val="ru-RU"/>
        </w:rPr>
      </w:pPr>
      <w:r w:rsidRPr="0068757F">
        <w:rPr>
          <w:rFonts w:ascii="Times New Roman" w:hAnsi="Times New Roman"/>
          <w:i/>
          <w:sz w:val="22"/>
          <w:szCs w:val="22"/>
          <w:lang w:val="ru-RU"/>
        </w:rPr>
        <w:br w:type="page"/>
      </w:r>
    </w:p>
    <w:p w14:paraId="6FB6BE6E" w14:textId="77777777" w:rsidR="00904AE7" w:rsidRPr="0068757F" w:rsidRDefault="00904AE7" w:rsidP="00904AE7">
      <w:pPr>
        <w:tabs>
          <w:tab w:val="center" w:pos="4818"/>
          <w:tab w:val="right" w:pos="9637"/>
        </w:tabs>
        <w:jc w:val="right"/>
        <w:rPr>
          <w:rFonts w:ascii="Times New Roman" w:hAnsi="Times New Roman"/>
          <w:sz w:val="22"/>
          <w:szCs w:val="22"/>
          <w:lang w:val="ru-RU"/>
        </w:rPr>
      </w:pPr>
      <w:r w:rsidRPr="0068757F">
        <w:rPr>
          <w:rFonts w:ascii="Times New Roman" w:hAnsi="Times New Roman"/>
          <w:i/>
          <w:sz w:val="22"/>
          <w:szCs w:val="22"/>
          <w:lang w:val="ru-RU"/>
        </w:rPr>
        <w:lastRenderedPageBreak/>
        <w:t>Форма № 4</w:t>
      </w:r>
    </w:p>
    <w:p w14:paraId="50B48649" w14:textId="77777777" w:rsidR="00904AE7" w:rsidRPr="0068757F" w:rsidRDefault="00904AE7" w:rsidP="00904AE7">
      <w:pPr>
        <w:tabs>
          <w:tab w:val="center" w:pos="4818"/>
          <w:tab w:val="right" w:pos="9637"/>
        </w:tabs>
        <w:jc w:val="center"/>
        <w:rPr>
          <w:rFonts w:ascii="Times New Roman" w:hAnsi="Times New Roman"/>
          <w:sz w:val="22"/>
          <w:szCs w:val="22"/>
          <w:lang w:val="ru-RU"/>
        </w:rPr>
      </w:pPr>
      <w:r w:rsidRPr="0068757F">
        <w:rPr>
          <w:rFonts w:ascii="Times New Roman" w:hAnsi="Times New Roman"/>
          <w:sz w:val="22"/>
          <w:szCs w:val="22"/>
          <w:lang w:val="ru-RU"/>
        </w:rPr>
        <w:t>ФИНАНСОВОЕ ПОЛОЖЕНИЕ УЧАСТНИКА (*)</w:t>
      </w:r>
    </w:p>
    <w:p w14:paraId="38906FF8" w14:textId="77777777" w:rsidR="00904AE7" w:rsidRPr="0068757F" w:rsidRDefault="00904AE7" w:rsidP="00904AE7">
      <w:pPr>
        <w:tabs>
          <w:tab w:val="center" w:pos="4818"/>
          <w:tab w:val="right" w:pos="9637"/>
        </w:tabs>
        <w:rPr>
          <w:rFonts w:ascii="Times New Roman" w:hAnsi="Times New Roman"/>
          <w:i/>
          <w:sz w:val="22"/>
          <w:szCs w:val="22"/>
          <w:lang w:val="ru-RU"/>
        </w:rPr>
      </w:pPr>
      <w:r w:rsidRPr="0068757F">
        <w:rPr>
          <w:rFonts w:ascii="Times New Roman" w:hAnsi="Times New Roman"/>
          <w:sz w:val="22"/>
          <w:szCs w:val="22"/>
          <w:lang w:val="ru-RU"/>
        </w:rPr>
        <w:t xml:space="preserve">                            </w:t>
      </w:r>
    </w:p>
    <w:p w14:paraId="18244195" w14:textId="77777777" w:rsidR="00904AE7" w:rsidRPr="0068757F" w:rsidRDefault="00904AE7" w:rsidP="00904AE7">
      <w:pPr>
        <w:widowControl w:val="0"/>
        <w:autoSpaceDE w:val="0"/>
        <w:autoSpaceDN w:val="0"/>
        <w:adjustRightInd w:val="0"/>
        <w:ind w:left="-709"/>
        <w:jc w:val="center"/>
        <w:rPr>
          <w:rFonts w:ascii="Times New Roman" w:hAnsi="Times New Roman"/>
          <w:sz w:val="22"/>
          <w:szCs w:val="22"/>
          <w:lang w:val="ru-RU"/>
        </w:rPr>
      </w:pPr>
      <w:r w:rsidRPr="0068757F">
        <w:rPr>
          <w:rFonts w:ascii="Times New Roman" w:hAnsi="Times New Roman"/>
          <w:sz w:val="22"/>
          <w:szCs w:val="22"/>
          <w:lang w:val="ru-RU"/>
        </w:rPr>
        <w:t xml:space="preserve">Наименование участника </w:t>
      </w:r>
      <w:r w:rsidR="00E87F92" w:rsidRPr="0068757F">
        <w:rPr>
          <w:rFonts w:ascii="Times New Roman" w:hAnsi="Times New Roman"/>
          <w:sz w:val="22"/>
          <w:szCs w:val="22"/>
          <w:lang w:val="ru-RU"/>
        </w:rPr>
        <w:t>отбора: _</w:t>
      </w:r>
      <w:r w:rsidRPr="0068757F">
        <w:rPr>
          <w:rFonts w:ascii="Times New Roman" w:hAnsi="Times New Roman"/>
          <w:sz w:val="22"/>
          <w:szCs w:val="22"/>
          <w:lang w:val="ru-RU"/>
        </w:rPr>
        <w:t>___________________________________________</w:t>
      </w:r>
    </w:p>
    <w:p w14:paraId="41F4A55B" w14:textId="77777777" w:rsidR="00904AE7" w:rsidRPr="0068757F" w:rsidRDefault="00904AE7" w:rsidP="00904AE7">
      <w:pPr>
        <w:widowControl w:val="0"/>
        <w:autoSpaceDE w:val="0"/>
        <w:autoSpaceDN w:val="0"/>
        <w:adjustRightInd w:val="0"/>
        <w:ind w:left="-709"/>
        <w:jc w:val="right"/>
        <w:rPr>
          <w:rFonts w:ascii="Times New Roman" w:hAnsi="Times New Roman"/>
          <w:sz w:val="22"/>
          <w:szCs w:val="22"/>
          <w:lang w:val="ru-RU"/>
        </w:rPr>
      </w:pPr>
      <w:r w:rsidRPr="0068757F">
        <w:rPr>
          <w:rFonts w:ascii="Times New Roman" w:hAnsi="Times New Roman"/>
          <w:sz w:val="22"/>
          <w:szCs w:val="22"/>
          <w:lang w:val="ru-RU"/>
        </w:rPr>
        <w:t>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68757F" w14:paraId="14CDB91E"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61785EA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61D55C7A"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372" w:type="pct"/>
            <w:tcBorders>
              <w:top w:val="single" w:sz="4" w:space="0" w:color="auto"/>
              <w:left w:val="single" w:sz="4" w:space="0" w:color="auto"/>
              <w:bottom w:val="single" w:sz="4" w:space="0" w:color="auto"/>
              <w:right w:val="single" w:sz="4" w:space="0" w:color="auto"/>
            </w:tcBorders>
          </w:tcPr>
          <w:p w14:paraId="5149ACA8" w14:textId="77777777" w:rsidR="00904AE7" w:rsidRPr="0068757F" w:rsidRDefault="00904AE7" w:rsidP="00E87F92">
            <w:pPr>
              <w:widowControl w:val="0"/>
              <w:autoSpaceDE w:val="0"/>
              <w:autoSpaceDN w:val="0"/>
              <w:adjustRightInd w:val="0"/>
              <w:ind w:left="-68"/>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00" w:type="pct"/>
            <w:tcBorders>
              <w:top w:val="single" w:sz="4" w:space="0" w:color="auto"/>
              <w:left w:val="single" w:sz="4" w:space="0" w:color="auto"/>
              <w:bottom w:val="single" w:sz="4" w:space="0" w:color="auto"/>
              <w:right w:val="single" w:sz="4" w:space="0" w:color="auto"/>
            </w:tcBorders>
          </w:tcPr>
          <w:p w14:paraId="127177EF"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c>
          <w:tcPr>
            <w:tcW w:w="1272" w:type="pct"/>
            <w:tcBorders>
              <w:top w:val="single" w:sz="6" w:space="0" w:color="auto"/>
              <w:left w:val="single" w:sz="4" w:space="0" w:color="auto"/>
              <w:bottom w:val="single" w:sz="6" w:space="0" w:color="auto"/>
              <w:right w:val="single" w:sz="4" w:space="0" w:color="auto"/>
            </w:tcBorders>
          </w:tcPr>
          <w:p w14:paraId="2612C99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39CB8CED" w14:textId="77777777" w:rsidR="00904AE7" w:rsidRPr="0068757F" w:rsidRDefault="00904AE7" w:rsidP="00E87F92">
            <w:pPr>
              <w:widowControl w:val="0"/>
              <w:autoSpaceDE w:val="0"/>
              <w:autoSpaceDN w:val="0"/>
              <w:adjustRightInd w:val="0"/>
              <w:ind w:left="-51"/>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402" w:type="pct"/>
            <w:gridSpan w:val="2"/>
            <w:tcBorders>
              <w:top w:val="single" w:sz="4" w:space="0" w:color="auto"/>
              <w:left w:val="single" w:sz="4" w:space="0" w:color="auto"/>
              <w:bottom w:val="single" w:sz="4" w:space="0" w:color="auto"/>
              <w:right w:val="single" w:sz="4" w:space="0" w:color="auto"/>
            </w:tcBorders>
          </w:tcPr>
          <w:p w14:paraId="50EA445A"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18" w:type="pct"/>
            <w:tcBorders>
              <w:top w:val="single" w:sz="4" w:space="0" w:color="auto"/>
              <w:left w:val="single" w:sz="4" w:space="0" w:color="auto"/>
              <w:bottom w:val="single" w:sz="4" w:space="0" w:color="auto"/>
              <w:right w:val="single" w:sz="4" w:space="0" w:color="auto"/>
            </w:tcBorders>
          </w:tcPr>
          <w:p w14:paraId="464D0BE2"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r>
      <w:tr w:rsidR="00904AE7" w:rsidRPr="0068757F" w14:paraId="69662C2F"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33436979" w14:textId="77777777" w:rsidR="00904AE7" w:rsidRPr="0068757F" w:rsidRDefault="00904AE7" w:rsidP="00904AE7">
            <w:pPr>
              <w:widowControl w:val="0"/>
              <w:autoSpaceDE w:val="0"/>
              <w:autoSpaceDN w:val="0"/>
              <w:adjustRightInd w:val="0"/>
              <w:jc w:val="center"/>
              <w:rPr>
                <w:rFonts w:ascii="Times New Roman" w:hAnsi="Times New Roman"/>
                <w:i/>
                <w:sz w:val="22"/>
                <w:szCs w:val="22"/>
                <w:lang w:val="ru-RU"/>
              </w:rPr>
            </w:pPr>
            <w:r w:rsidRPr="0068757F">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3C321BED" w14:textId="77777777"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r w:rsidRPr="0068757F">
              <w:rPr>
                <w:rFonts w:ascii="Times New Roman" w:hAnsi="Times New Roman"/>
                <w:b/>
                <w:i/>
                <w:sz w:val="22"/>
                <w:szCs w:val="22"/>
                <w:lang w:val="ru-RU"/>
              </w:rPr>
              <w:t>I.Источники собствен. средств</w:t>
            </w:r>
          </w:p>
        </w:tc>
      </w:tr>
      <w:tr w:rsidR="00904AE7" w:rsidRPr="0068757F" w14:paraId="40DB8F86"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FBA062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6E8AE26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11C7A4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C8B251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1AF1D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Уставной капитал</w:t>
            </w:r>
          </w:p>
          <w:p w14:paraId="21BDBDE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72BCC4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6483C1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374EE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7D91EF49"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421DCEB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Нематериальные активы</w:t>
            </w:r>
          </w:p>
          <w:p w14:paraId="0C8FFD7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0AFAFCB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BEE84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E2C5A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5C5CF9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60BAB77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61D2C9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84581D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2F872E7A"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6295C4D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6AD801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917C23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F831D0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3FDC6A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9BB9D9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D9A3D8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136D49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6BEC8D6D"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700ED4F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40BDFA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68EFD0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8DD1B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9B2D044" w14:textId="77777777" w:rsidR="00904AE7" w:rsidRPr="0068757F" w:rsidRDefault="00904AE7" w:rsidP="00904AE7">
            <w:pPr>
              <w:widowControl w:val="0"/>
              <w:autoSpaceDE w:val="0"/>
              <w:autoSpaceDN w:val="0"/>
              <w:adjustRightInd w:val="0"/>
              <w:rPr>
                <w:rFonts w:ascii="Times New Roman" w:hAnsi="Times New Roman"/>
                <w:b/>
                <w:i/>
                <w:sz w:val="22"/>
                <w:szCs w:val="22"/>
                <w:lang w:val="ru-RU"/>
              </w:rPr>
            </w:pPr>
            <w:r w:rsidRPr="0068757F">
              <w:rPr>
                <w:rFonts w:ascii="Times New Roman" w:hAnsi="Times New Roman"/>
                <w:sz w:val="22"/>
                <w:szCs w:val="22"/>
                <w:lang w:val="ru-RU"/>
              </w:rPr>
              <w:t xml:space="preserve">                    </w:t>
            </w:r>
            <w:r w:rsidRPr="0068757F">
              <w:rPr>
                <w:rFonts w:ascii="Times New Roman" w:hAnsi="Times New Roman"/>
                <w:b/>
                <w:i/>
                <w:sz w:val="22"/>
                <w:szCs w:val="22"/>
                <w:lang w:val="ru-RU"/>
              </w:rPr>
              <w:t>II.Обязательства</w:t>
            </w:r>
          </w:p>
        </w:tc>
      </w:tr>
      <w:tr w:rsidR="00904AE7" w:rsidRPr="0068757F" w14:paraId="2F12F75F"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6CFA8EC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6345203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F1E4C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3E2775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20A194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68799C2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69583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69349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3AF4CE0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05A8B6A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474E96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42B1D7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5161A2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BF6EFD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B5AD2A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64F630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E97A72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6987A683"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5C8FA460" w14:textId="77777777"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r w:rsidRPr="0068757F">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0DA1D09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3CB0E6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F4B3C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9A1A6C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9171B1" w14:paraId="7F5552D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140BCC5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23AB6D9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2980BF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1052A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33FD2E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w:t>
            </w:r>
            <w:r w:rsidRPr="0068757F">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28A803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64D24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4E4F9F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9171B1" w14:paraId="4CB6859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757D61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4FBD6EB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14E844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C35916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1E17EEB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задолженность по оплате труда</w:t>
            </w:r>
          </w:p>
          <w:p w14:paraId="172CC0B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2AE9D9B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6852F66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51C3F05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4E7028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0D59E51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6D04EC9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112FAA5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Готовая продукция</w:t>
            </w:r>
          </w:p>
          <w:p w14:paraId="6CA716E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6125D44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34DDBD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F7D9D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B6BF36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7669EE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66EAB28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54CF97C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3AFE394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45E85B6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7E06FC2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2F60E447"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70F5372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0A515BA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E3543E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7B880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7A1F5A5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1FD908C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64339AF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2ACD685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2528FE0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30A5B79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608026E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58D86DE4"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33223D6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439A687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A5909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A8CD0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CDFC5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A55EF3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DC7F75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B697C7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2493FE13"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01FCB86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573BAC9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75A421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A6D75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79FA35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249CA5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3E4835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08F4D4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62646739"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5C86E69B" w14:textId="77777777"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активу баланса</w:t>
            </w:r>
          </w:p>
          <w:p w14:paraId="3E49C1F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w:t>
            </w:r>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2EA4068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59AB63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B4E3C8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0374858C" w14:textId="77777777"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пассиву баланса</w:t>
            </w:r>
          </w:p>
          <w:p w14:paraId="28340D6C" w14:textId="77777777"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6FF3BF9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50A48D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6994E7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14:paraId="40D8EBCB"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p>
    <w:p w14:paraId="5CDAAEC6"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 xml:space="preserve">ФИНАНСОВЫЙ РЕЗУЛЬТАТ </w:t>
      </w:r>
    </w:p>
    <w:p w14:paraId="4C6FCE9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                                                             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68757F" w14:paraId="4FDB0FE6"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7854C5C6"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67343E1B"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14:paraId="5A3F7157"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14:paraId="4EEC0726"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2021г.</w:t>
            </w:r>
          </w:p>
        </w:tc>
      </w:tr>
      <w:tr w:rsidR="00904AE7" w:rsidRPr="0068757F" w14:paraId="0503922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1FDD541" w14:textId="77777777" w:rsidR="00904AE7" w:rsidRPr="0068757F" w:rsidRDefault="00904AE7" w:rsidP="00904AE7">
            <w:pPr>
              <w:widowControl w:val="0"/>
              <w:autoSpaceDE w:val="0"/>
              <w:autoSpaceDN w:val="0"/>
              <w:adjustRightInd w:val="0"/>
              <w:ind w:left="-540" w:firstLine="540"/>
              <w:rPr>
                <w:rFonts w:ascii="Times New Roman" w:hAnsi="Times New Roman"/>
                <w:sz w:val="22"/>
                <w:szCs w:val="22"/>
                <w:lang w:val="ru-RU"/>
              </w:rPr>
            </w:pPr>
            <w:r w:rsidRPr="0068757F">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1EAEB44"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C506293"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2E2773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0D75BCBF" w14:textId="77777777" w:rsidTr="00904AE7">
        <w:trPr>
          <w:trHeight w:val="288"/>
        </w:trPr>
        <w:tc>
          <w:tcPr>
            <w:tcW w:w="2612" w:type="pct"/>
            <w:tcBorders>
              <w:top w:val="single" w:sz="6" w:space="0" w:color="auto"/>
              <w:left w:val="single" w:sz="6" w:space="0" w:color="auto"/>
              <w:right w:val="single" w:sz="6" w:space="0" w:color="auto"/>
            </w:tcBorders>
          </w:tcPr>
          <w:p w14:paraId="750BC07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EE328DC"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4BA3708A"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821383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246D79EB"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78D6920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AADCC12"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87AB62A"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6AB4B1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295B0D96"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16EAF2E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4E7478A8"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545937B"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937B65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39DE5A63"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524EF2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14F6DBAC"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5D5613AC"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A3DA48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9171B1" w14:paraId="5D846B96"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223E656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EC4E74D"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2EA485D"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0E71E5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1636BD16"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3C20543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F4BFCC7"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12D319D"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DD52D4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47A481E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D00A2A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2C6B9F5B"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7CD279F"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5475D62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14:paraId="0D17A96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5FCA6FE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7434573F" w14:textId="77777777"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Руководитель._________________________       Гл. бухгалтер______________________________</w:t>
      </w:r>
    </w:p>
    <w:p w14:paraId="1703F3AA" w14:textId="77777777" w:rsidR="00904AE7" w:rsidRPr="0068757F" w:rsidRDefault="00904AE7" w:rsidP="00904AE7">
      <w:pPr>
        <w:jc w:val="both"/>
        <w:rPr>
          <w:rFonts w:ascii="Times New Roman" w:hAnsi="Times New Roman"/>
          <w:sz w:val="22"/>
          <w:szCs w:val="22"/>
          <w:lang w:val="ru-RU"/>
        </w:rPr>
      </w:pPr>
    </w:p>
    <w:p w14:paraId="0DA78A44" w14:textId="77777777"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Место печати                                                                                                      Дата:«____»______20__г.</w:t>
      </w:r>
    </w:p>
    <w:p w14:paraId="6F700D72" w14:textId="77777777" w:rsidR="00904AE7" w:rsidRPr="0068757F" w:rsidRDefault="00904AE7" w:rsidP="00904AE7">
      <w:pPr>
        <w:jc w:val="both"/>
        <w:rPr>
          <w:rFonts w:ascii="Times New Roman" w:hAnsi="Times New Roman"/>
          <w:sz w:val="22"/>
          <w:szCs w:val="22"/>
          <w:lang w:val="ru-RU"/>
        </w:rPr>
      </w:pPr>
    </w:p>
    <w:p w14:paraId="38C0B7D7" w14:textId="77777777" w:rsidR="00904AE7" w:rsidRPr="0068757F" w:rsidRDefault="00904AE7" w:rsidP="00904AE7">
      <w:pPr>
        <w:jc w:val="both"/>
        <w:rPr>
          <w:rFonts w:ascii="Times New Roman" w:hAnsi="Times New Roman"/>
          <w:sz w:val="22"/>
          <w:szCs w:val="22"/>
          <w:u w:val="single"/>
          <w:lang w:val="ru-RU"/>
        </w:rPr>
      </w:pPr>
      <w:r w:rsidRPr="0068757F">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68757F">
        <w:rPr>
          <w:rFonts w:ascii="Times New Roman" w:hAnsi="Times New Roman"/>
          <w:i/>
          <w:sz w:val="22"/>
          <w:szCs w:val="22"/>
          <w:lang w:val="ru-RU"/>
        </w:rPr>
        <w:br w:type="page"/>
      </w:r>
    </w:p>
    <w:p w14:paraId="54597C76" w14:textId="77777777" w:rsidR="00A42F30" w:rsidRPr="0068757F" w:rsidRDefault="00A42F30" w:rsidP="00A42F30">
      <w:pPr>
        <w:ind w:left="7080" w:firstLine="708"/>
        <w:jc w:val="center"/>
        <w:rPr>
          <w:rFonts w:ascii="Times New Roman" w:hAnsi="Times New Roman"/>
          <w:i/>
          <w:sz w:val="22"/>
          <w:szCs w:val="22"/>
          <w:lang w:val="ru-RU"/>
        </w:rPr>
      </w:pPr>
      <w:r w:rsidRPr="0068757F">
        <w:rPr>
          <w:rFonts w:ascii="Times New Roman" w:hAnsi="Times New Roman"/>
          <w:i/>
          <w:sz w:val="22"/>
          <w:szCs w:val="22"/>
          <w:lang w:val="ru-RU"/>
        </w:rPr>
        <w:lastRenderedPageBreak/>
        <w:t xml:space="preserve">Форма № </w:t>
      </w:r>
      <w:r w:rsidR="00904AE7" w:rsidRPr="0068757F">
        <w:rPr>
          <w:rFonts w:ascii="Times New Roman" w:hAnsi="Times New Roman"/>
          <w:i/>
          <w:sz w:val="22"/>
          <w:szCs w:val="22"/>
          <w:lang w:val="ru-RU"/>
        </w:rPr>
        <w:t>5</w:t>
      </w:r>
    </w:p>
    <w:p w14:paraId="08088E0B" w14:textId="77777777" w:rsidR="00A42F30" w:rsidRPr="0068757F" w:rsidRDefault="00A42F30" w:rsidP="00A42F30">
      <w:pPr>
        <w:jc w:val="center"/>
        <w:rPr>
          <w:rFonts w:ascii="Times New Roman" w:hAnsi="Times New Roman"/>
          <w:sz w:val="22"/>
          <w:szCs w:val="22"/>
          <w:lang w:val="ru-RU"/>
        </w:rPr>
      </w:pPr>
    </w:p>
    <w:p w14:paraId="4B3DE0EF" w14:textId="77777777" w:rsidR="00A42F30" w:rsidRPr="0068757F" w:rsidRDefault="00A42F30" w:rsidP="00A42F30">
      <w:pPr>
        <w:autoSpaceDE w:val="0"/>
        <w:autoSpaceDN w:val="0"/>
        <w:adjustRightInd w:val="0"/>
        <w:jc w:val="center"/>
        <w:rPr>
          <w:rFonts w:ascii="Times New Roman" w:hAnsi="Times New Roman"/>
          <w:i/>
          <w:sz w:val="22"/>
          <w:szCs w:val="22"/>
          <w:lang w:val="ru-RU"/>
        </w:rPr>
      </w:pPr>
      <w:r w:rsidRPr="0068757F">
        <w:rPr>
          <w:rFonts w:ascii="Times New Roman" w:hAnsi="Times New Roman"/>
          <w:i/>
          <w:sz w:val="22"/>
          <w:szCs w:val="22"/>
          <w:lang w:val="ru-RU"/>
        </w:rPr>
        <w:t xml:space="preserve">НА ФИРМЕННОМ БЛАНКЕ </w:t>
      </w:r>
    </w:p>
    <w:p w14:paraId="1FEB1FB8" w14:textId="77777777" w:rsidR="00A42F30" w:rsidRPr="0068757F" w:rsidRDefault="00A42F30" w:rsidP="00A42F30">
      <w:pPr>
        <w:autoSpaceDE w:val="0"/>
        <w:autoSpaceDN w:val="0"/>
        <w:adjustRightInd w:val="0"/>
        <w:jc w:val="center"/>
        <w:rPr>
          <w:rFonts w:ascii="Times New Roman" w:hAnsi="Times New Roman"/>
          <w:sz w:val="22"/>
          <w:szCs w:val="22"/>
          <w:lang w:val="ru-RU"/>
        </w:rPr>
      </w:pPr>
    </w:p>
    <w:p w14:paraId="1A2CA917" w14:textId="77777777" w:rsidR="00A42F30" w:rsidRPr="0068757F" w:rsidRDefault="00A42F30" w:rsidP="00A42F30">
      <w:pPr>
        <w:autoSpaceDE w:val="0"/>
        <w:autoSpaceDN w:val="0"/>
        <w:adjustRightInd w:val="0"/>
        <w:jc w:val="center"/>
        <w:rPr>
          <w:rFonts w:ascii="Times New Roman" w:hAnsi="Times New Roman"/>
          <w:sz w:val="22"/>
          <w:szCs w:val="22"/>
          <w:lang w:val="ru-RU"/>
        </w:rPr>
      </w:pPr>
    </w:p>
    <w:p w14:paraId="3E5FA9A1" w14:textId="77777777" w:rsidR="000A047B" w:rsidRPr="0068757F" w:rsidRDefault="000A047B" w:rsidP="000A047B">
      <w:pPr>
        <w:pStyle w:val="affd"/>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Pr="0068757F">
        <w:rPr>
          <w:rFonts w:ascii="Times New Roman" w:hAnsi="Times New Roman" w:cs="Times New Roman"/>
          <w:b/>
          <w:bCs/>
          <w:sz w:val="22"/>
          <w:szCs w:val="22"/>
        </w:rPr>
        <w:t>комиссия</w:t>
      </w:r>
    </w:p>
    <w:p w14:paraId="76FB49E5" w14:textId="77777777" w:rsidR="000A047B" w:rsidRPr="0068757F" w:rsidRDefault="000A047B" w:rsidP="000A047B">
      <w:pPr>
        <w:jc w:val="center"/>
        <w:rPr>
          <w:rFonts w:ascii="Times New Roman" w:hAnsi="Times New Roman"/>
          <w:i/>
          <w:sz w:val="22"/>
          <w:szCs w:val="22"/>
          <w:lang w:val="ru-RU"/>
        </w:rPr>
      </w:pPr>
    </w:p>
    <w:p w14:paraId="214ED02D" w14:textId="77777777" w:rsidR="000A047B" w:rsidRPr="0068757F" w:rsidRDefault="000A047B" w:rsidP="000A047B">
      <w:pPr>
        <w:jc w:val="center"/>
        <w:rPr>
          <w:rFonts w:ascii="Times New Roman" w:hAnsi="Times New Roman"/>
          <w:i/>
          <w:sz w:val="22"/>
          <w:szCs w:val="22"/>
          <w:lang w:val="ru-RU"/>
        </w:rPr>
      </w:pPr>
    </w:p>
    <w:p w14:paraId="67951D18" w14:textId="77777777" w:rsidR="000A047B" w:rsidRPr="0068757F" w:rsidRDefault="000A047B" w:rsidP="000A047B">
      <w:pPr>
        <w:rPr>
          <w:rFonts w:ascii="Times New Roman" w:hAnsi="Times New Roman"/>
          <w:sz w:val="22"/>
          <w:szCs w:val="22"/>
          <w:lang w:val="ru-RU"/>
        </w:rPr>
      </w:pPr>
    </w:p>
    <w:p w14:paraId="5E8A1E3F" w14:textId="77777777"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ЗАЯВЛЕНИЕ</w:t>
      </w:r>
    </w:p>
    <w:p w14:paraId="73B752BE" w14:textId="77777777"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по недопущению коррупционных проявлений</w:t>
      </w:r>
    </w:p>
    <w:p w14:paraId="5AEE2687" w14:textId="77777777" w:rsidR="000A047B" w:rsidRPr="0068757F" w:rsidRDefault="000A047B" w:rsidP="000A047B">
      <w:pPr>
        <w:jc w:val="center"/>
        <w:rPr>
          <w:rFonts w:ascii="Times New Roman" w:hAnsi="Times New Roman"/>
          <w:sz w:val="22"/>
          <w:szCs w:val="22"/>
          <w:lang w:val="ru-RU"/>
        </w:rPr>
      </w:pPr>
    </w:p>
    <w:p w14:paraId="7D48EB45" w14:textId="77777777" w:rsidR="000A047B" w:rsidRPr="0068757F" w:rsidRDefault="000A047B" w:rsidP="000A047B">
      <w:pPr>
        <w:jc w:val="center"/>
        <w:rPr>
          <w:rFonts w:ascii="Times New Roman" w:hAnsi="Times New Roman"/>
          <w:sz w:val="22"/>
          <w:szCs w:val="22"/>
          <w:lang w:val="ru-RU"/>
        </w:rPr>
      </w:pPr>
    </w:p>
    <w:p w14:paraId="7176BB49" w14:textId="15B5E96B" w:rsidR="00C12B03" w:rsidRPr="0068757F" w:rsidRDefault="00C12B03" w:rsidP="00F75886">
      <w:pPr>
        <w:ind w:right="104" w:firstLine="567"/>
        <w:jc w:val="right"/>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w:t>
      </w:r>
      <w:r w:rsidR="00D434AB" w:rsidRPr="0068757F">
        <w:rPr>
          <w:rFonts w:ascii="Times New Roman" w:hAnsi="Times New Roman"/>
          <w:sz w:val="22"/>
          <w:szCs w:val="22"/>
          <w:lang w:val="ru-RU"/>
        </w:rPr>
        <w:t>_:</w:t>
      </w:r>
      <w:r w:rsidRPr="0068757F">
        <w:rPr>
          <w:rFonts w:ascii="Times New Roman" w:hAnsi="Times New Roman"/>
          <w:sz w:val="22"/>
          <w:szCs w:val="22"/>
          <w:lang w:val="ru-RU"/>
        </w:rPr>
        <w:t xml:space="preserve"> </w:t>
      </w:r>
    </w:p>
    <w:p w14:paraId="72FBDE38" w14:textId="77777777" w:rsidR="00C12B03" w:rsidRPr="0068757F" w:rsidRDefault="00C12B03" w:rsidP="00F75886">
      <w:pPr>
        <w:spacing w:after="102"/>
        <w:ind w:right="388" w:firstLine="567"/>
        <w:jc w:val="right"/>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 </w:t>
      </w:r>
    </w:p>
    <w:p w14:paraId="4389108A" w14:textId="77777777" w:rsidR="00ED7ED4" w:rsidRPr="0068757F" w:rsidRDefault="004A5541"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а) о</w:t>
      </w:r>
      <w:r w:rsidR="00ED7ED4" w:rsidRPr="0068757F">
        <w:rPr>
          <w:rFonts w:ascii="Times New Roman" w:hAnsi="Times New Roman"/>
          <w:sz w:val="22"/>
          <w:szCs w:val="22"/>
          <w:lang w:val="ru-RU"/>
        </w:rPr>
        <w:t>бязуется:</w:t>
      </w:r>
    </w:p>
    <w:p w14:paraId="7C4C6442" w14:textId="77777777"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9AF27EC" w14:textId="77777777"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6F9B4A98" w14:textId="77777777"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3899C76" w14:textId="77777777"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допускать проявления мошенничества, фальсификации данных и коррупции;</w:t>
      </w:r>
    </w:p>
    <w:p w14:paraId="41441C6E" w14:textId="77777777"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8757F">
        <w:rPr>
          <w:rFonts w:ascii="Times New Roman" w:hAnsi="Times New Roman"/>
          <w:sz w:val="22"/>
          <w:szCs w:val="22"/>
          <w:lang w:val="ru-RU"/>
        </w:rPr>
        <w:t>;</w:t>
      </w:r>
    </w:p>
    <w:p w14:paraId="6D037F53" w14:textId="77777777"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ab/>
        <w:t>б) подтверждает, что:</w:t>
      </w:r>
    </w:p>
    <w:p w14:paraId="3A388B6A" w14:textId="77777777"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6492984" w14:textId="77777777"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68757F">
        <w:rPr>
          <w:rFonts w:ascii="Times New Roman" w:hAnsi="Times New Roman"/>
          <w:sz w:val="22"/>
          <w:szCs w:val="22"/>
          <w:lang w:val="ru-RU"/>
        </w:rPr>
        <w:t>отбора</w:t>
      </w:r>
      <w:r w:rsidRPr="0068757F">
        <w:rPr>
          <w:rFonts w:ascii="Times New Roman" w:hAnsi="Times New Roman"/>
          <w:sz w:val="22"/>
          <w:szCs w:val="22"/>
          <w:lang w:val="ru-RU"/>
        </w:rPr>
        <w:t>;</w:t>
      </w:r>
    </w:p>
    <w:p w14:paraId="5FCA75C8" w14:textId="77777777" w:rsidR="000A047B" w:rsidRPr="0068757F" w:rsidRDefault="000A047B" w:rsidP="00F75886">
      <w:pPr>
        <w:ind w:firstLine="567"/>
        <w:rPr>
          <w:rFonts w:ascii="Times New Roman" w:hAnsi="Times New Roman"/>
          <w:sz w:val="22"/>
          <w:szCs w:val="22"/>
          <w:lang w:val="ru-RU"/>
        </w:rPr>
      </w:pPr>
    </w:p>
    <w:p w14:paraId="751568C6" w14:textId="77777777" w:rsidR="000A047B" w:rsidRPr="0068757F" w:rsidRDefault="000A047B" w:rsidP="00F75886">
      <w:pPr>
        <w:ind w:firstLine="567"/>
        <w:rPr>
          <w:rFonts w:ascii="Times New Roman" w:hAnsi="Times New Roman"/>
          <w:sz w:val="22"/>
          <w:szCs w:val="22"/>
          <w:lang w:val="ru-RU"/>
        </w:rPr>
      </w:pPr>
    </w:p>
    <w:p w14:paraId="51615C14" w14:textId="77777777"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Подписи:</w:t>
      </w:r>
    </w:p>
    <w:p w14:paraId="1F1657B0" w14:textId="77777777" w:rsidR="000A047B" w:rsidRPr="0068757F" w:rsidRDefault="000A047B" w:rsidP="00F75886">
      <w:pPr>
        <w:ind w:firstLine="567"/>
        <w:rPr>
          <w:rFonts w:ascii="Times New Roman" w:hAnsi="Times New Roman"/>
          <w:sz w:val="22"/>
          <w:szCs w:val="22"/>
          <w:lang w:val="ru-RU"/>
        </w:rPr>
      </w:pPr>
    </w:p>
    <w:p w14:paraId="372ECE69" w14:textId="77777777"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14:paraId="19B152F6" w14:textId="77777777" w:rsidR="000A047B" w:rsidRPr="0068757F" w:rsidRDefault="000A047B" w:rsidP="00F75886">
      <w:pPr>
        <w:ind w:firstLine="567"/>
        <w:rPr>
          <w:rFonts w:ascii="Times New Roman" w:hAnsi="Times New Roman"/>
          <w:sz w:val="22"/>
          <w:szCs w:val="22"/>
          <w:lang w:val="ru-RU"/>
        </w:rPr>
      </w:pPr>
    </w:p>
    <w:p w14:paraId="42C85F6A" w14:textId="77777777"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14:paraId="1C013A41" w14:textId="77777777" w:rsidR="000A047B" w:rsidRPr="0068757F" w:rsidRDefault="000A047B" w:rsidP="00F75886">
      <w:pPr>
        <w:ind w:firstLine="567"/>
        <w:rPr>
          <w:rFonts w:ascii="Times New Roman" w:hAnsi="Times New Roman"/>
          <w:sz w:val="22"/>
          <w:szCs w:val="22"/>
          <w:lang w:val="ru-RU"/>
        </w:rPr>
      </w:pPr>
    </w:p>
    <w:p w14:paraId="762493CC" w14:textId="77777777"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14:paraId="7446DE2F" w14:textId="77777777" w:rsidR="000A047B" w:rsidRPr="0068757F" w:rsidRDefault="000A047B" w:rsidP="00F75886">
      <w:pPr>
        <w:ind w:firstLine="567"/>
        <w:rPr>
          <w:rFonts w:ascii="Times New Roman" w:hAnsi="Times New Roman"/>
          <w:sz w:val="22"/>
          <w:szCs w:val="22"/>
          <w:lang w:val="ru-RU"/>
        </w:rPr>
      </w:pPr>
    </w:p>
    <w:p w14:paraId="5DC6B2A0" w14:textId="77777777" w:rsidR="000A047B" w:rsidRPr="0068757F" w:rsidRDefault="000A047B" w:rsidP="00F75886">
      <w:pPr>
        <w:ind w:firstLine="567"/>
        <w:rPr>
          <w:rFonts w:ascii="Times New Roman" w:hAnsi="Times New Roman"/>
          <w:sz w:val="22"/>
          <w:szCs w:val="22"/>
          <w:lang w:val="ru-RU"/>
        </w:rPr>
      </w:pPr>
    </w:p>
    <w:p w14:paraId="2ABF8037" w14:textId="77777777" w:rsidR="00A42F30"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14:paraId="0FA67A87" w14:textId="77777777" w:rsidR="00A42F30" w:rsidRPr="0068757F" w:rsidRDefault="00A42F30" w:rsidP="00A42F30">
      <w:pPr>
        <w:rPr>
          <w:rFonts w:ascii="Times New Roman" w:hAnsi="Times New Roman"/>
          <w:sz w:val="22"/>
          <w:szCs w:val="22"/>
          <w:lang w:val="ru-RU"/>
        </w:rPr>
      </w:pPr>
    </w:p>
    <w:p w14:paraId="00B73788" w14:textId="77777777" w:rsidR="00BF15C6" w:rsidRPr="0068757F" w:rsidRDefault="00A42F30" w:rsidP="00BF15C6">
      <w:pPr>
        <w:jc w:val="right"/>
        <w:rPr>
          <w:rFonts w:ascii="Times New Roman" w:hAnsi="Times New Roman"/>
          <w:i/>
          <w:sz w:val="22"/>
          <w:szCs w:val="22"/>
          <w:lang w:val="ru-RU"/>
        </w:rPr>
      </w:pPr>
      <w:r w:rsidRPr="0068757F">
        <w:rPr>
          <w:rFonts w:ascii="Times New Roman" w:hAnsi="Times New Roman"/>
          <w:i/>
          <w:sz w:val="22"/>
          <w:szCs w:val="22"/>
          <w:lang w:val="ru-RU"/>
        </w:rPr>
        <w:br w:type="page"/>
      </w:r>
      <w:r w:rsidR="00BF15C6" w:rsidRPr="0068757F">
        <w:rPr>
          <w:rFonts w:ascii="Times New Roman" w:hAnsi="Times New Roman"/>
          <w:i/>
          <w:sz w:val="22"/>
          <w:szCs w:val="22"/>
          <w:lang w:val="ru-RU"/>
        </w:rPr>
        <w:lastRenderedPageBreak/>
        <w:t xml:space="preserve"> </w:t>
      </w:r>
    </w:p>
    <w:p w14:paraId="0FDA0F83" w14:textId="77777777"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t xml:space="preserve">Форма № </w:t>
      </w:r>
      <w:r w:rsidR="00904AE7" w:rsidRPr="0068757F">
        <w:rPr>
          <w:rFonts w:ascii="Times New Roman" w:hAnsi="Times New Roman"/>
          <w:i/>
          <w:sz w:val="22"/>
          <w:szCs w:val="22"/>
          <w:lang w:val="ru-RU"/>
        </w:rPr>
        <w:t>6</w:t>
      </w:r>
    </w:p>
    <w:p w14:paraId="3B91C36C" w14:textId="77777777" w:rsidR="00A42F30" w:rsidRPr="0068757F" w:rsidRDefault="00A42F30" w:rsidP="00F311CC">
      <w:pPr>
        <w:jc w:val="center"/>
        <w:rPr>
          <w:rFonts w:ascii="Times New Roman" w:hAnsi="Times New Roman"/>
          <w:sz w:val="22"/>
          <w:szCs w:val="22"/>
          <w:lang w:val="ru-RU"/>
        </w:rPr>
      </w:pPr>
      <w:r w:rsidRPr="0068757F">
        <w:rPr>
          <w:rFonts w:ascii="Times New Roman" w:hAnsi="Times New Roman"/>
          <w:sz w:val="22"/>
          <w:szCs w:val="22"/>
          <w:lang w:val="ru-RU"/>
        </w:rPr>
        <w:t>БЛАНК ОРГАНИЗАЦИИ</w:t>
      </w:r>
    </w:p>
    <w:p w14:paraId="6202D95E" w14:textId="77777777" w:rsidR="00A42F30" w:rsidRPr="0068757F" w:rsidRDefault="00A42F30" w:rsidP="00A42F30">
      <w:pPr>
        <w:rPr>
          <w:rFonts w:ascii="Times New Roman" w:hAnsi="Times New Roman"/>
          <w:sz w:val="22"/>
          <w:szCs w:val="22"/>
          <w:lang w:val="ru-RU"/>
        </w:rPr>
      </w:pPr>
    </w:p>
    <w:p w14:paraId="2259C61D" w14:textId="77BF78F9" w:rsidR="00A42F30" w:rsidRPr="0068757F" w:rsidRDefault="00A42F30" w:rsidP="00E87F92">
      <w:pPr>
        <w:jc w:val="center"/>
        <w:rPr>
          <w:rFonts w:ascii="Times New Roman" w:hAnsi="Times New Roman"/>
          <w:sz w:val="22"/>
          <w:szCs w:val="22"/>
          <w:lang w:val="ru-RU"/>
        </w:rPr>
      </w:pPr>
      <w:r w:rsidRPr="0068757F">
        <w:rPr>
          <w:rFonts w:ascii="Times New Roman" w:hAnsi="Times New Roman"/>
          <w:sz w:val="22"/>
          <w:szCs w:val="22"/>
          <w:lang w:val="ru-RU"/>
        </w:rPr>
        <w:t xml:space="preserve">Техническое предложение на </w:t>
      </w:r>
      <w:r w:rsidR="00B8622E" w:rsidRPr="0068757F">
        <w:rPr>
          <w:rFonts w:ascii="Times New Roman" w:hAnsi="Times New Roman"/>
          <w:sz w:val="22"/>
          <w:szCs w:val="22"/>
          <w:lang w:val="ru-RU"/>
        </w:rPr>
        <w:t>отбор</w:t>
      </w:r>
      <w:r w:rsidRPr="0068757F">
        <w:rPr>
          <w:rFonts w:ascii="Times New Roman" w:hAnsi="Times New Roman"/>
          <w:sz w:val="22"/>
          <w:szCs w:val="22"/>
          <w:lang w:val="ru-RU"/>
        </w:rPr>
        <w:t xml:space="preserve"> ___________</w:t>
      </w:r>
      <w:r w:rsidR="00D434AB" w:rsidRPr="0068757F">
        <w:rPr>
          <w:rFonts w:ascii="Times New Roman" w:hAnsi="Times New Roman"/>
          <w:sz w:val="22"/>
          <w:szCs w:val="22"/>
          <w:lang w:val="ru-RU"/>
        </w:rPr>
        <w:t>_ (</w:t>
      </w:r>
      <w:r w:rsidRPr="0068757F">
        <w:rPr>
          <w:rFonts w:ascii="Times New Roman" w:hAnsi="Times New Roman"/>
          <w:sz w:val="22"/>
          <w:szCs w:val="22"/>
          <w:lang w:val="ru-RU"/>
        </w:rPr>
        <w:t xml:space="preserve">указать номер и предмет </w:t>
      </w:r>
      <w:r w:rsidR="00B8622E" w:rsidRPr="0068757F">
        <w:rPr>
          <w:rFonts w:ascii="Times New Roman" w:hAnsi="Times New Roman"/>
          <w:sz w:val="22"/>
          <w:szCs w:val="22"/>
          <w:lang w:val="ru-RU"/>
        </w:rPr>
        <w:t>отбора</w:t>
      </w:r>
      <w:r w:rsidRPr="0068757F">
        <w:rPr>
          <w:rFonts w:ascii="Times New Roman" w:hAnsi="Times New Roman"/>
          <w:sz w:val="22"/>
          <w:szCs w:val="22"/>
          <w:lang w:val="ru-RU"/>
        </w:rPr>
        <w:t>)</w:t>
      </w:r>
    </w:p>
    <w:p w14:paraId="69120DA4" w14:textId="77777777" w:rsidR="001F288F" w:rsidRPr="0068757F" w:rsidRDefault="001F288F" w:rsidP="001F288F">
      <w:pPr>
        <w:jc w:val="center"/>
        <w:rPr>
          <w:rFonts w:ascii="Times New Roman" w:hAnsi="Times New Roman"/>
          <w:i/>
          <w:sz w:val="22"/>
          <w:szCs w:val="22"/>
          <w:lang w:val="ru-RU"/>
        </w:rPr>
      </w:pPr>
    </w:p>
    <w:p w14:paraId="74A234E0" w14:textId="77777777" w:rsidR="00F602C7"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№:___________</w:t>
      </w:r>
      <w:r w:rsidR="00F602C7" w:rsidRPr="0068757F">
        <w:rPr>
          <w:rFonts w:ascii="Times New Roman" w:hAnsi="Times New Roman"/>
          <w:i/>
          <w:sz w:val="22"/>
          <w:szCs w:val="22"/>
          <w:lang w:val="ru-RU"/>
        </w:rPr>
        <w:t xml:space="preserve">  </w:t>
      </w:r>
    </w:p>
    <w:p w14:paraId="0DD36F96" w14:textId="77777777" w:rsidR="001F288F"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Дата: _______</w:t>
      </w:r>
    </w:p>
    <w:p w14:paraId="036C8ADD" w14:textId="77777777" w:rsidR="001F288F" w:rsidRPr="0068757F" w:rsidRDefault="0056594F" w:rsidP="001F288F">
      <w:pPr>
        <w:pStyle w:val="affd"/>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1F288F" w:rsidRPr="0068757F">
        <w:rPr>
          <w:rFonts w:ascii="Times New Roman" w:hAnsi="Times New Roman" w:cs="Times New Roman"/>
          <w:b/>
          <w:bCs/>
          <w:sz w:val="22"/>
          <w:szCs w:val="22"/>
        </w:rPr>
        <w:t>комиссия</w:t>
      </w:r>
    </w:p>
    <w:p w14:paraId="7617EAB1" w14:textId="77777777" w:rsidR="00A42F30" w:rsidRPr="0068757F" w:rsidRDefault="00A42F30" w:rsidP="00A42F30">
      <w:pPr>
        <w:rPr>
          <w:rFonts w:ascii="Times New Roman" w:hAnsi="Times New Roman"/>
          <w:sz w:val="22"/>
          <w:szCs w:val="22"/>
          <w:lang w:val="ru-RU"/>
        </w:rPr>
      </w:pPr>
    </w:p>
    <w:p w14:paraId="0E93812A" w14:textId="77777777"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Изучив документацию по отбору наилучших предложений №_____ на </w:t>
      </w:r>
      <w:r w:rsidR="00E87F92" w:rsidRPr="0068757F">
        <w:rPr>
          <w:rFonts w:ascii="Times New Roman" w:hAnsi="Times New Roman"/>
          <w:sz w:val="22"/>
          <w:szCs w:val="22"/>
          <w:lang w:val="ru-RU"/>
        </w:rPr>
        <w:t xml:space="preserve">выполнение работ по объекту </w:t>
      </w:r>
      <w:r w:rsidR="00E87F92" w:rsidRPr="0068757F">
        <w:rPr>
          <w:rFonts w:ascii="Times New Roman" w:hAnsi="Times New Roman"/>
          <w:i/>
          <w:sz w:val="22"/>
          <w:szCs w:val="22"/>
          <w:lang w:val="ru-RU"/>
        </w:rPr>
        <w:t>(указать наименование проекта)</w:t>
      </w:r>
      <w:r w:rsidRPr="0068757F">
        <w:rPr>
          <w:rFonts w:ascii="Times New Roman" w:hAnsi="Times New Roman"/>
          <w:sz w:val="22"/>
          <w:szCs w:val="22"/>
          <w:lang w:val="ru-RU"/>
        </w:rPr>
        <w:t>, предлагаем</w:t>
      </w:r>
      <w:r w:rsidR="00E87F92" w:rsidRPr="0068757F">
        <w:rPr>
          <w:rFonts w:ascii="Times New Roman" w:hAnsi="Times New Roman"/>
          <w:sz w:val="22"/>
          <w:szCs w:val="22"/>
          <w:lang w:val="ru-RU"/>
        </w:rPr>
        <w:t xml:space="preserve"> выполнить работы в течении __ </w:t>
      </w:r>
      <w:r w:rsidR="00E87F92" w:rsidRPr="0068757F">
        <w:rPr>
          <w:rFonts w:ascii="Times New Roman" w:hAnsi="Times New Roman"/>
          <w:i/>
          <w:sz w:val="22"/>
          <w:szCs w:val="22"/>
          <w:lang w:val="ru-RU"/>
        </w:rPr>
        <w:t>(указать срок в днях)</w:t>
      </w:r>
      <w:r w:rsidRPr="0068757F">
        <w:rPr>
          <w:rFonts w:ascii="Times New Roman" w:hAnsi="Times New Roman"/>
          <w:sz w:val="22"/>
          <w:szCs w:val="22"/>
          <w:lang w:val="ru-RU"/>
        </w:rPr>
        <w:t xml:space="preserve">. </w:t>
      </w:r>
    </w:p>
    <w:p w14:paraId="4BCEDB49" w14:textId="77777777"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обязуемся </w:t>
      </w:r>
      <w:r w:rsidR="00D2747D" w:rsidRPr="0068757F">
        <w:rPr>
          <w:rFonts w:ascii="Times New Roman" w:hAnsi="Times New Roman"/>
          <w:sz w:val="22"/>
          <w:szCs w:val="22"/>
          <w:lang w:val="ru-RU"/>
        </w:rPr>
        <w:t>выполнить работы</w:t>
      </w:r>
      <w:r w:rsidRPr="0068757F">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 </w:t>
      </w:r>
    </w:p>
    <w:p w14:paraId="59BF4DBE" w14:textId="77777777"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14:paraId="1B166424" w14:textId="77777777" w:rsidR="00BF15C6" w:rsidRPr="0068757F" w:rsidRDefault="00BF15C6" w:rsidP="00BF15C6">
      <w:pPr>
        <w:ind w:firstLine="540"/>
        <w:jc w:val="both"/>
        <w:rPr>
          <w:rFonts w:ascii="Times New Roman" w:hAnsi="Times New Roman"/>
          <w:sz w:val="22"/>
          <w:szCs w:val="22"/>
          <w:lang w:val="ru-RU"/>
        </w:rPr>
      </w:pPr>
    </w:p>
    <w:p w14:paraId="450C850E" w14:textId="77777777" w:rsidR="00BF15C6" w:rsidRPr="0068757F" w:rsidRDefault="00BF15C6" w:rsidP="00BF15C6">
      <w:pPr>
        <w:pStyle w:val="Normal1"/>
        <w:spacing w:line="264" w:lineRule="auto"/>
        <w:ind w:firstLine="720"/>
        <w:rPr>
          <w:sz w:val="22"/>
          <w:szCs w:val="22"/>
        </w:rPr>
      </w:pPr>
      <w:r w:rsidRPr="0068757F">
        <w:rPr>
          <w:sz w:val="22"/>
          <w:szCs w:val="22"/>
        </w:rPr>
        <w:t>Приложения:</w:t>
      </w:r>
    </w:p>
    <w:p w14:paraId="73B1243D" w14:textId="01AF7460" w:rsidR="00C8194A" w:rsidRPr="00C8194A" w:rsidRDefault="00C8194A" w:rsidP="00C8194A">
      <w:pPr>
        <w:spacing w:after="120"/>
        <w:ind w:firstLine="567"/>
        <w:jc w:val="both"/>
        <w:rPr>
          <w:rFonts w:ascii="Times New Roman" w:hAnsi="Times New Roman"/>
          <w:sz w:val="22"/>
          <w:szCs w:val="22"/>
          <w:lang w:val="ru-RU"/>
        </w:rPr>
      </w:pPr>
      <w:r>
        <w:rPr>
          <w:rFonts w:ascii="Times New Roman" w:hAnsi="Times New Roman"/>
          <w:sz w:val="22"/>
          <w:szCs w:val="22"/>
          <w:lang w:val="ru-RU"/>
        </w:rPr>
        <w:t>1. О</w:t>
      </w:r>
      <w:r w:rsidRPr="00C8194A">
        <w:rPr>
          <w:rFonts w:ascii="Times New Roman" w:hAnsi="Times New Roman"/>
          <w:sz w:val="22"/>
          <w:szCs w:val="22"/>
          <w:lang w:val="ru-RU"/>
        </w:rPr>
        <w:t>бязательное ознакомление участника с объектом, до подачи отборочного предложения;</w:t>
      </w:r>
    </w:p>
    <w:p w14:paraId="3BBEBCAE" w14:textId="29B7DF3A" w:rsidR="000A047B" w:rsidRDefault="00C8194A" w:rsidP="00C8194A">
      <w:pPr>
        <w:spacing w:after="120"/>
        <w:ind w:firstLine="567"/>
        <w:jc w:val="both"/>
        <w:rPr>
          <w:rFonts w:ascii="Times New Roman" w:hAnsi="Times New Roman"/>
          <w:sz w:val="22"/>
          <w:szCs w:val="22"/>
          <w:lang w:val="ru-RU"/>
        </w:rPr>
      </w:pPr>
      <w:r>
        <w:rPr>
          <w:rFonts w:ascii="Times New Roman" w:hAnsi="Times New Roman"/>
          <w:sz w:val="22"/>
          <w:szCs w:val="22"/>
          <w:lang w:val="ru-RU"/>
        </w:rPr>
        <w:t>2. О</w:t>
      </w:r>
      <w:r w:rsidRPr="00C8194A">
        <w:rPr>
          <w:rFonts w:ascii="Times New Roman" w:hAnsi="Times New Roman"/>
          <w:sz w:val="22"/>
          <w:szCs w:val="22"/>
          <w:lang w:val="ru-RU"/>
        </w:rPr>
        <w:t>пыт работы в аналогичном проекте в роли генподрядчика или субподрядчика за последний 1 год.</w:t>
      </w:r>
    </w:p>
    <w:p w14:paraId="0DFB7988" w14:textId="5B278711" w:rsidR="00BD6850" w:rsidRPr="00BD6850" w:rsidRDefault="00BD6850" w:rsidP="009171B1">
      <w:pPr>
        <w:spacing w:after="120"/>
        <w:jc w:val="both"/>
        <w:rPr>
          <w:rFonts w:ascii="Times New Roman" w:hAnsi="Times New Roman"/>
          <w:sz w:val="22"/>
          <w:szCs w:val="22"/>
          <w:lang w:val="uz-Cyrl-UZ"/>
        </w:rPr>
      </w:pPr>
    </w:p>
    <w:p w14:paraId="1F592A4B" w14:textId="77777777" w:rsidR="00FA3EDB" w:rsidRPr="0068757F" w:rsidRDefault="00FA3EDB" w:rsidP="00A42F30">
      <w:pPr>
        <w:rPr>
          <w:rFonts w:ascii="Times New Roman" w:hAnsi="Times New Roman"/>
          <w:sz w:val="22"/>
          <w:szCs w:val="22"/>
          <w:lang w:val="ru-RU"/>
        </w:rPr>
      </w:pPr>
    </w:p>
    <w:p w14:paraId="3AB832DF" w14:textId="77777777" w:rsidR="00FA3EDB" w:rsidRPr="0068757F" w:rsidRDefault="00FA3EDB" w:rsidP="00A42F30">
      <w:pPr>
        <w:rPr>
          <w:rFonts w:ascii="Times New Roman" w:hAnsi="Times New Roman"/>
          <w:sz w:val="22"/>
          <w:szCs w:val="22"/>
          <w:lang w:val="ru-RU"/>
        </w:rPr>
      </w:pPr>
    </w:p>
    <w:p w14:paraId="4784749F"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__________________________________</w:t>
      </w:r>
    </w:p>
    <w:p w14:paraId="3F7AC8E9"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(подпись уполномоченного лица)</w:t>
      </w:r>
    </w:p>
    <w:p w14:paraId="647A619E"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____________________________________ </w:t>
      </w:r>
    </w:p>
    <w:p w14:paraId="45FFD579"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и должность уполномоченного лица)</w:t>
      </w:r>
    </w:p>
    <w:p w14:paraId="02AD4C17" w14:textId="77777777" w:rsidR="00A42F30" w:rsidRPr="0068757F" w:rsidRDefault="00A42F30" w:rsidP="00A42F30">
      <w:pPr>
        <w:rPr>
          <w:rFonts w:ascii="Times New Roman" w:hAnsi="Times New Roman"/>
          <w:sz w:val="22"/>
          <w:szCs w:val="22"/>
          <w:lang w:val="ru-RU"/>
        </w:rPr>
      </w:pPr>
    </w:p>
    <w:p w14:paraId="4D4CCC9F"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М.П.  </w:t>
      </w:r>
    </w:p>
    <w:p w14:paraId="1652C76F" w14:textId="77777777" w:rsidR="00A42F30" w:rsidRPr="0068757F" w:rsidRDefault="00A42F30" w:rsidP="00A42F30">
      <w:pPr>
        <w:rPr>
          <w:rFonts w:ascii="Times New Roman" w:hAnsi="Times New Roman"/>
          <w:sz w:val="22"/>
          <w:szCs w:val="22"/>
          <w:lang w:val="ru-RU"/>
        </w:rPr>
      </w:pPr>
    </w:p>
    <w:p w14:paraId="22120F15" w14:textId="70E17CE9" w:rsidR="00F6290E" w:rsidRDefault="00A42F30" w:rsidP="00F6290E">
      <w:pPr>
        <w:jc w:val="right"/>
        <w:rPr>
          <w:rFonts w:ascii="Times New Roman" w:hAnsi="Times New Roman"/>
          <w:i/>
          <w:sz w:val="22"/>
          <w:szCs w:val="22"/>
          <w:lang w:val="ru-RU"/>
        </w:rPr>
      </w:pPr>
      <w:r w:rsidRPr="0068757F">
        <w:rPr>
          <w:rFonts w:ascii="Times New Roman" w:hAnsi="Times New Roman"/>
          <w:sz w:val="22"/>
          <w:szCs w:val="22"/>
          <w:lang w:val="ru-RU"/>
        </w:rPr>
        <w:t>Дата: «___» _________________20__г.</w:t>
      </w:r>
      <w:r w:rsidR="00F6290E">
        <w:rPr>
          <w:rFonts w:ascii="Times New Roman" w:hAnsi="Times New Roman"/>
          <w:b/>
          <w:sz w:val="22"/>
          <w:szCs w:val="22"/>
          <w:lang w:val="ru-RU"/>
        </w:rPr>
        <w:br w:type="page"/>
      </w:r>
      <w:r w:rsidR="00F6290E">
        <w:rPr>
          <w:rFonts w:ascii="Times New Roman" w:hAnsi="Times New Roman"/>
          <w:i/>
          <w:sz w:val="22"/>
          <w:szCs w:val="22"/>
          <w:lang w:val="ru-RU"/>
        </w:rPr>
        <w:lastRenderedPageBreak/>
        <w:t>Приложение к Форме №6</w:t>
      </w:r>
    </w:p>
    <w:p w14:paraId="29D96881" w14:textId="77777777" w:rsidR="00F6290E" w:rsidRPr="00F6290E" w:rsidRDefault="00F6290E" w:rsidP="00F6290E">
      <w:pPr>
        <w:ind w:left="471" w:right="627" w:hanging="10"/>
        <w:jc w:val="center"/>
        <w:rPr>
          <w:rFonts w:ascii="Times New Roman" w:hAnsi="Times New Roman"/>
          <w:i/>
          <w:lang w:val="ru-RU"/>
        </w:rPr>
      </w:pPr>
    </w:p>
    <w:p w14:paraId="148AE878" w14:textId="77777777" w:rsidR="00F6290E" w:rsidRPr="00F6290E" w:rsidRDefault="00F6290E" w:rsidP="00F6290E">
      <w:pPr>
        <w:ind w:left="471" w:right="627" w:hanging="10"/>
        <w:jc w:val="center"/>
        <w:rPr>
          <w:rFonts w:ascii="Times New Roman" w:hAnsi="Times New Roman"/>
          <w:lang w:val="ru-RU"/>
        </w:rPr>
      </w:pPr>
      <w:r w:rsidRPr="00F6290E">
        <w:rPr>
          <w:rFonts w:ascii="Times New Roman" w:hAnsi="Times New Roman"/>
          <w:i/>
          <w:lang w:val="ru-RU"/>
        </w:rPr>
        <w:t xml:space="preserve">НА ФИРМЕННОМ БЛАНКЕ  </w:t>
      </w:r>
    </w:p>
    <w:p w14:paraId="300501A3" w14:textId="77777777" w:rsidR="00F6290E" w:rsidRPr="00F6290E" w:rsidRDefault="00F6290E" w:rsidP="00F6290E">
      <w:pPr>
        <w:spacing w:after="31"/>
        <w:ind w:left="750"/>
        <w:jc w:val="center"/>
        <w:rPr>
          <w:rFonts w:ascii="Times New Roman" w:hAnsi="Times New Roman"/>
          <w:lang w:val="ru-RU"/>
        </w:rPr>
      </w:pPr>
      <w:r w:rsidRPr="00F6290E">
        <w:rPr>
          <w:rFonts w:ascii="Times New Roman" w:hAnsi="Times New Roman"/>
          <w:lang w:val="ru-RU"/>
        </w:rPr>
        <w:t xml:space="preserve"> </w:t>
      </w:r>
    </w:p>
    <w:p w14:paraId="4B1C8CFA" w14:textId="77777777" w:rsidR="00F6290E" w:rsidRPr="00F6290E" w:rsidRDefault="00F6290E" w:rsidP="00F6290E">
      <w:pPr>
        <w:spacing w:after="21"/>
        <w:ind w:left="750"/>
        <w:jc w:val="center"/>
        <w:rPr>
          <w:rFonts w:ascii="Times New Roman" w:hAnsi="Times New Roman"/>
          <w:lang w:val="ru-RU"/>
        </w:rPr>
      </w:pPr>
      <w:r w:rsidRPr="00F6290E">
        <w:rPr>
          <w:rFonts w:ascii="Times New Roman" w:hAnsi="Times New Roman"/>
          <w:lang w:val="ru-RU"/>
        </w:rPr>
        <w:t xml:space="preserve"> </w:t>
      </w:r>
    </w:p>
    <w:p w14:paraId="21592698" w14:textId="77777777" w:rsidR="00F6290E" w:rsidRPr="00F6290E" w:rsidRDefault="00F6290E" w:rsidP="00F6290E">
      <w:pPr>
        <w:spacing w:after="7"/>
        <w:ind w:firstLine="567"/>
        <w:rPr>
          <w:rFonts w:ascii="Times New Roman" w:hAnsi="Times New Roman"/>
          <w:lang w:val="ru-RU"/>
        </w:rPr>
      </w:pPr>
      <w:r w:rsidRPr="00F6290E">
        <w:rPr>
          <w:rFonts w:ascii="Times New Roman" w:hAnsi="Times New Roman"/>
          <w:lang w:val="ru-RU"/>
        </w:rPr>
        <w:t>Дата: (</w:t>
      </w:r>
      <w:r w:rsidRPr="00F6290E">
        <w:rPr>
          <w:rFonts w:ascii="Times New Roman" w:hAnsi="Times New Roman"/>
          <w:i/>
          <w:lang w:val="ru-RU"/>
        </w:rPr>
        <w:t>вписать дату</w:t>
      </w:r>
      <w:r w:rsidRPr="00F6290E">
        <w:rPr>
          <w:rFonts w:ascii="Times New Roman" w:hAnsi="Times New Roman"/>
          <w:lang w:val="ru-RU"/>
        </w:rPr>
        <w:t xml:space="preserve">). </w:t>
      </w:r>
    </w:p>
    <w:p w14:paraId="742A4B8A" w14:textId="77777777" w:rsidR="00F6290E" w:rsidRPr="00F6290E" w:rsidRDefault="00F6290E" w:rsidP="00F6290E">
      <w:pPr>
        <w:spacing w:after="5"/>
        <w:ind w:right="159" w:firstLine="567"/>
        <w:jc w:val="both"/>
        <w:rPr>
          <w:rFonts w:ascii="Times New Roman" w:hAnsi="Times New Roman"/>
          <w:lang w:val="ru-RU"/>
        </w:rPr>
      </w:pPr>
      <w:r w:rsidRPr="00F6290E">
        <w:rPr>
          <w:rFonts w:ascii="Times New Roman" w:hAnsi="Times New Roman"/>
          <w:lang w:val="ru-RU"/>
        </w:rPr>
        <w:t xml:space="preserve">КОМУ: Закупочной комиссии. </w:t>
      </w:r>
    </w:p>
    <w:p w14:paraId="15A0E16D" w14:textId="77777777" w:rsidR="00F6290E" w:rsidRPr="00F6290E" w:rsidRDefault="00F6290E" w:rsidP="00F6290E">
      <w:pPr>
        <w:ind w:firstLine="567"/>
        <w:jc w:val="both"/>
        <w:rPr>
          <w:rFonts w:ascii="Times New Roman" w:hAnsi="Times New Roman"/>
          <w:lang w:val="ru-RU"/>
        </w:rPr>
      </w:pPr>
    </w:p>
    <w:p w14:paraId="57F4C27A" w14:textId="073AC141" w:rsidR="00F6290E" w:rsidRPr="00F6290E" w:rsidRDefault="00F6290E" w:rsidP="00F6290E">
      <w:pPr>
        <w:ind w:firstLine="567"/>
        <w:jc w:val="both"/>
        <w:rPr>
          <w:rFonts w:ascii="Times New Roman" w:hAnsi="Times New Roman"/>
          <w:lang w:val="ru-RU"/>
        </w:rPr>
      </w:pPr>
      <w:r w:rsidRPr="00F6290E">
        <w:rPr>
          <w:rFonts w:ascii="Times New Roman" w:hAnsi="Times New Roman"/>
          <w:lang w:val="ru-RU"/>
        </w:rPr>
        <w:t xml:space="preserve">Мы нижеподписавшиеся, </w:t>
      </w:r>
      <w:r>
        <w:rPr>
          <w:rFonts w:ascii="Times New Roman" w:hAnsi="Times New Roman"/>
          <w:lang w:val="ru-RU"/>
        </w:rPr>
        <w:t>___________ и __________ были ознакомлены всеми видами работ, которые должны быть сделаны в соответствии с дефектным актом.</w:t>
      </w:r>
    </w:p>
    <w:p w14:paraId="63D59EC8" w14:textId="77777777" w:rsidR="00F6290E" w:rsidRPr="00F6290E" w:rsidRDefault="00F6290E" w:rsidP="00F6290E">
      <w:pPr>
        <w:spacing w:after="5"/>
        <w:ind w:right="86" w:firstLine="567"/>
        <w:jc w:val="both"/>
        <w:rPr>
          <w:rFonts w:ascii="Times New Roman" w:hAnsi="Times New Roman"/>
          <w:lang w:val="ru-RU"/>
        </w:rPr>
      </w:pPr>
    </w:p>
    <w:p w14:paraId="15393E0B" w14:textId="77777777" w:rsidR="00F6290E" w:rsidRPr="00F6290E" w:rsidRDefault="00F6290E" w:rsidP="00F6290E">
      <w:pPr>
        <w:spacing w:after="22"/>
        <w:ind w:firstLine="567"/>
        <w:rPr>
          <w:rFonts w:ascii="Times New Roman" w:hAnsi="Times New Roman"/>
          <w:lang w:val="ru-RU"/>
        </w:rPr>
      </w:pPr>
    </w:p>
    <w:p w14:paraId="500DE83D" w14:textId="77777777" w:rsidR="00F6290E" w:rsidRPr="00F6290E" w:rsidRDefault="00F6290E" w:rsidP="00F6290E">
      <w:pPr>
        <w:spacing w:after="5"/>
        <w:ind w:right="159" w:firstLine="567"/>
        <w:jc w:val="both"/>
        <w:rPr>
          <w:rFonts w:ascii="Times New Roman" w:hAnsi="Times New Roman"/>
          <w:lang w:val="ru-RU"/>
        </w:rPr>
      </w:pPr>
      <w:r w:rsidRPr="00F6290E">
        <w:rPr>
          <w:rFonts w:ascii="Times New Roman" w:hAnsi="Times New Roman"/>
          <w:lang w:val="ru-RU"/>
        </w:rPr>
        <w:t>Дата: «___» __________20</w:t>
      </w:r>
      <w:r>
        <w:rPr>
          <w:rFonts w:ascii="Times New Roman" w:hAnsi="Times New Roman"/>
          <w:lang w:val="ru-RU"/>
        </w:rPr>
        <w:t>__</w:t>
      </w:r>
      <w:r w:rsidRPr="00F6290E">
        <w:rPr>
          <w:rFonts w:ascii="Times New Roman" w:hAnsi="Times New Roman"/>
          <w:lang w:val="ru-RU"/>
        </w:rPr>
        <w:t xml:space="preserve">г. </w:t>
      </w:r>
    </w:p>
    <w:p w14:paraId="4093477F" w14:textId="77777777" w:rsidR="00F6290E" w:rsidRPr="00F6290E" w:rsidRDefault="00F6290E" w:rsidP="00F6290E">
      <w:pPr>
        <w:ind w:firstLine="567"/>
        <w:rPr>
          <w:rFonts w:ascii="Times New Roman" w:hAnsi="Times New Roman"/>
          <w:lang w:val="ru-RU"/>
        </w:rPr>
      </w:pPr>
      <w:r w:rsidRPr="00F6290E">
        <w:rPr>
          <w:rFonts w:ascii="Times New Roman" w:hAnsi="Times New Roman"/>
          <w:lang w:val="ru-RU"/>
        </w:rPr>
        <w:t xml:space="preserve"> </w:t>
      </w:r>
    </w:p>
    <w:p w14:paraId="6D2ABD15" w14:textId="77777777" w:rsidR="00F6290E" w:rsidRPr="00F6290E" w:rsidRDefault="00F6290E" w:rsidP="00F6290E">
      <w:pPr>
        <w:spacing w:after="5"/>
        <w:ind w:right="159" w:firstLine="567"/>
        <w:jc w:val="both"/>
        <w:rPr>
          <w:rFonts w:ascii="Times New Roman" w:hAnsi="Times New Roman"/>
          <w:lang w:val="ru-RU"/>
        </w:rPr>
      </w:pPr>
    </w:p>
    <w:p w14:paraId="1BA4C8B1" w14:textId="77777777" w:rsidR="00F6290E" w:rsidRDefault="00F6290E" w:rsidP="00F6290E">
      <w:pPr>
        <w:spacing w:after="5"/>
        <w:ind w:right="159" w:firstLine="567"/>
        <w:jc w:val="both"/>
        <w:rPr>
          <w:rFonts w:ascii="Times New Roman" w:hAnsi="Times New Roman"/>
          <w:lang w:val="ru-RU"/>
        </w:rPr>
      </w:pPr>
      <w:r w:rsidRPr="00F6290E">
        <w:rPr>
          <w:rFonts w:ascii="Times New Roman" w:hAnsi="Times New Roman"/>
          <w:lang w:val="ru-RU"/>
        </w:rPr>
        <w:t xml:space="preserve">Ф.И.О. и подпись уполномоченного лица </w:t>
      </w:r>
      <w:r>
        <w:rPr>
          <w:rFonts w:ascii="Times New Roman" w:hAnsi="Times New Roman"/>
          <w:lang w:val="ru-RU"/>
        </w:rPr>
        <w:t>Заказчика</w:t>
      </w:r>
    </w:p>
    <w:p w14:paraId="1BB3DDBC" w14:textId="77777777" w:rsidR="00F6290E" w:rsidRPr="00F6290E" w:rsidRDefault="00F6290E" w:rsidP="00F6290E">
      <w:pPr>
        <w:spacing w:after="5"/>
        <w:ind w:right="159" w:firstLine="567"/>
        <w:jc w:val="both"/>
        <w:rPr>
          <w:rFonts w:ascii="Times New Roman" w:hAnsi="Times New Roman"/>
          <w:lang w:val="ru-RU"/>
        </w:rPr>
      </w:pPr>
    </w:p>
    <w:p w14:paraId="5E4E27F2" w14:textId="77777777" w:rsidR="00F6290E" w:rsidRPr="00F6290E" w:rsidRDefault="00F6290E" w:rsidP="00F6290E">
      <w:pPr>
        <w:spacing w:after="5"/>
        <w:ind w:right="159" w:firstLine="567"/>
        <w:jc w:val="both"/>
        <w:rPr>
          <w:rFonts w:ascii="Times New Roman" w:hAnsi="Times New Roman"/>
          <w:lang w:val="ru-RU"/>
        </w:rPr>
      </w:pPr>
    </w:p>
    <w:p w14:paraId="775F6705" w14:textId="77777777" w:rsidR="00F6290E" w:rsidRDefault="00F6290E" w:rsidP="00F6290E">
      <w:pPr>
        <w:spacing w:after="5"/>
        <w:ind w:right="159" w:firstLine="567"/>
        <w:jc w:val="both"/>
        <w:rPr>
          <w:rFonts w:ascii="Times New Roman" w:hAnsi="Times New Roman"/>
          <w:lang w:val="ru-RU"/>
        </w:rPr>
      </w:pPr>
      <w:r w:rsidRPr="00F6290E">
        <w:rPr>
          <w:rFonts w:ascii="Times New Roman" w:hAnsi="Times New Roman"/>
          <w:lang w:val="ru-RU"/>
        </w:rPr>
        <w:t xml:space="preserve">Ф.И.О. и подпись руководителя или уполномоченного лица </w:t>
      </w:r>
      <w:r>
        <w:rPr>
          <w:rFonts w:ascii="Times New Roman" w:hAnsi="Times New Roman"/>
          <w:lang w:val="ru-RU"/>
        </w:rPr>
        <w:t>Участника</w:t>
      </w:r>
    </w:p>
    <w:p w14:paraId="51B33003" w14:textId="77777777" w:rsidR="00F6290E" w:rsidRDefault="00F6290E" w:rsidP="00F6290E">
      <w:pPr>
        <w:rPr>
          <w:rFonts w:ascii="Times New Roman" w:hAnsi="Times New Roman"/>
          <w:b/>
          <w:sz w:val="22"/>
          <w:szCs w:val="22"/>
          <w:lang w:val="ru-RU"/>
        </w:rPr>
      </w:pPr>
      <w:r>
        <w:rPr>
          <w:rFonts w:ascii="Times New Roman" w:hAnsi="Times New Roman"/>
          <w:b/>
          <w:sz w:val="22"/>
          <w:szCs w:val="22"/>
          <w:lang w:val="ru-RU"/>
        </w:rPr>
        <w:t xml:space="preserve"> </w:t>
      </w:r>
    </w:p>
    <w:p w14:paraId="29DDB795" w14:textId="77777777" w:rsidR="00F6290E" w:rsidRDefault="00F6290E" w:rsidP="00F6290E">
      <w:pPr>
        <w:rPr>
          <w:rFonts w:ascii="Times New Roman" w:hAnsi="Times New Roman"/>
          <w:b/>
          <w:sz w:val="22"/>
          <w:szCs w:val="22"/>
          <w:lang w:val="ru-RU"/>
        </w:rPr>
      </w:pPr>
    </w:p>
    <w:p w14:paraId="4375F634" w14:textId="77777777" w:rsidR="00F6290E" w:rsidRDefault="00F6290E" w:rsidP="00F6290E">
      <w:pPr>
        <w:rPr>
          <w:rFonts w:ascii="Times New Roman" w:hAnsi="Times New Roman"/>
          <w:b/>
          <w:sz w:val="22"/>
          <w:szCs w:val="22"/>
          <w:lang w:val="ru-RU"/>
        </w:rPr>
      </w:pPr>
    </w:p>
    <w:p w14:paraId="1990195E" w14:textId="77777777" w:rsidR="00F6290E" w:rsidRDefault="00F6290E" w:rsidP="00F6290E">
      <w:pPr>
        <w:rPr>
          <w:rFonts w:ascii="Times New Roman" w:hAnsi="Times New Roman"/>
          <w:b/>
          <w:sz w:val="22"/>
          <w:szCs w:val="22"/>
          <w:lang w:val="ru-RU"/>
        </w:rPr>
      </w:pPr>
    </w:p>
    <w:p w14:paraId="0BCC9517" w14:textId="6D82D09F" w:rsidR="00F6290E" w:rsidRPr="00C54B49" w:rsidRDefault="00F6290E" w:rsidP="00F6290E">
      <w:pPr>
        <w:rPr>
          <w:rFonts w:ascii="Times New Roman" w:hAnsi="Times New Roman"/>
          <w:bCs/>
          <w:sz w:val="22"/>
          <w:szCs w:val="22"/>
          <w:lang w:val="ru-RU"/>
        </w:rPr>
      </w:pPr>
      <w:r>
        <w:rPr>
          <w:rFonts w:ascii="Times New Roman" w:hAnsi="Times New Roman"/>
          <w:bCs/>
          <w:sz w:val="22"/>
          <w:szCs w:val="22"/>
          <w:lang w:val="ru-RU"/>
        </w:rPr>
        <w:t>Контакт для связи</w:t>
      </w:r>
      <w:r w:rsidR="00726DCA" w:rsidRPr="00C54B49">
        <w:rPr>
          <w:rFonts w:ascii="Times New Roman" w:hAnsi="Times New Roman"/>
          <w:bCs/>
          <w:sz w:val="22"/>
          <w:szCs w:val="22"/>
          <w:lang w:val="ru-RU"/>
        </w:rPr>
        <w:t>:</w:t>
      </w:r>
    </w:p>
    <w:p w14:paraId="4E8A5C78" w14:textId="226B855C" w:rsidR="00726DCA" w:rsidRDefault="00726DCA" w:rsidP="00F6290E">
      <w:pPr>
        <w:rPr>
          <w:rFonts w:ascii="Times New Roman" w:hAnsi="Times New Roman"/>
          <w:bCs/>
          <w:sz w:val="22"/>
          <w:szCs w:val="22"/>
          <w:lang w:val="ru-RU"/>
        </w:rPr>
      </w:pPr>
      <w:r>
        <w:rPr>
          <w:rFonts w:ascii="Times New Roman" w:hAnsi="Times New Roman"/>
          <w:bCs/>
          <w:sz w:val="22"/>
          <w:szCs w:val="22"/>
          <w:lang w:val="ru-RU"/>
        </w:rPr>
        <w:t>Туляганов Р.Т.</w:t>
      </w:r>
    </w:p>
    <w:p w14:paraId="11E7D1B9" w14:textId="40B5A9AA" w:rsidR="00726DCA" w:rsidRPr="00726DCA" w:rsidRDefault="00726DCA" w:rsidP="00F6290E">
      <w:pPr>
        <w:rPr>
          <w:rFonts w:ascii="Times New Roman" w:hAnsi="Times New Roman"/>
          <w:bCs/>
          <w:sz w:val="22"/>
          <w:szCs w:val="22"/>
          <w:lang w:val="ru-RU"/>
        </w:rPr>
      </w:pPr>
      <w:r>
        <w:rPr>
          <w:rFonts w:ascii="Times New Roman" w:hAnsi="Times New Roman"/>
          <w:bCs/>
          <w:sz w:val="22"/>
          <w:szCs w:val="22"/>
          <w:lang w:val="ru-RU"/>
        </w:rPr>
        <w:t>+998 94 684 47 64</w:t>
      </w:r>
    </w:p>
    <w:p w14:paraId="2200318A" w14:textId="4829EF42" w:rsidR="00F6290E" w:rsidRDefault="00F6290E" w:rsidP="00F6290E">
      <w:pPr>
        <w:rPr>
          <w:rFonts w:ascii="Times New Roman" w:hAnsi="Times New Roman"/>
          <w:b/>
          <w:sz w:val="22"/>
          <w:szCs w:val="22"/>
          <w:lang w:val="ru-RU"/>
        </w:rPr>
      </w:pPr>
      <w:r>
        <w:rPr>
          <w:rFonts w:ascii="Times New Roman" w:hAnsi="Times New Roman"/>
          <w:b/>
          <w:sz w:val="22"/>
          <w:szCs w:val="22"/>
          <w:lang w:val="ru-RU"/>
        </w:rPr>
        <w:br w:type="page"/>
      </w:r>
    </w:p>
    <w:p w14:paraId="6D0A0241" w14:textId="7C794562" w:rsidR="00F6290E" w:rsidRDefault="00F6290E">
      <w:pPr>
        <w:rPr>
          <w:rFonts w:ascii="Times New Roman" w:hAnsi="Times New Roman"/>
          <w:b/>
          <w:sz w:val="22"/>
          <w:szCs w:val="22"/>
          <w:lang w:val="ru-RU"/>
        </w:rPr>
      </w:pPr>
    </w:p>
    <w:p w14:paraId="75FA9BF5" w14:textId="77777777" w:rsidR="00BF15C6" w:rsidRPr="0068757F" w:rsidRDefault="00BF15C6">
      <w:pPr>
        <w:rPr>
          <w:rFonts w:ascii="Times New Roman" w:hAnsi="Times New Roman"/>
          <w:b/>
          <w:sz w:val="22"/>
          <w:szCs w:val="22"/>
          <w:lang w:val="ru-RU"/>
        </w:rPr>
      </w:pPr>
    </w:p>
    <w:p w14:paraId="3405622A" w14:textId="77777777" w:rsidR="00AF0AC9" w:rsidRPr="0068757F" w:rsidRDefault="00AF0AC9" w:rsidP="00AF0AC9">
      <w:pPr>
        <w:jc w:val="right"/>
        <w:rPr>
          <w:rFonts w:ascii="Times New Roman" w:hAnsi="Times New Roman"/>
          <w:b/>
          <w:sz w:val="22"/>
          <w:szCs w:val="22"/>
          <w:lang w:val="ru-RU"/>
        </w:rPr>
      </w:pPr>
      <w:r w:rsidRPr="0068757F">
        <w:rPr>
          <w:rFonts w:ascii="Times New Roman" w:hAnsi="Times New Roman"/>
          <w:b/>
          <w:sz w:val="22"/>
          <w:szCs w:val="22"/>
          <w:lang w:val="ru-RU"/>
        </w:rPr>
        <w:t>Приложение № 2</w:t>
      </w:r>
    </w:p>
    <w:p w14:paraId="4D93AF83" w14:textId="77777777" w:rsidR="004D6CD7" w:rsidRPr="0068757F" w:rsidRDefault="004D6CD7" w:rsidP="00AF0AC9">
      <w:pPr>
        <w:jc w:val="right"/>
        <w:rPr>
          <w:rFonts w:ascii="Times New Roman" w:hAnsi="Times New Roman"/>
          <w:b/>
          <w:sz w:val="22"/>
          <w:szCs w:val="22"/>
          <w:lang w:val="ru-RU"/>
        </w:rPr>
      </w:pPr>
    </w:p>
    <w:p w14:paraId="35C10EA8" w14:textId="77777777" w:rsidR="002C2F82" w:rsidRPr="0068757F" w:rsidRDefault="002C2F82" w:rsidP="004D6CD7">
      <w:pPr>
        <w:ind w:firstLine="540"/>
        <w:jc w:val="center"/>
        <w:rPr>
          <w:rFonts w:ascii="Times New Roman" w:hAnsi="Times New Roman"/>
          <w:b/>
          <w:sz w:val="22"/>
          <w:szCs w:val="22"/>
          <w:u w:val="single"/>
          <w:lang w:val="ru-RU"/>
        </w:rPr>
      </w:pPr>
    </w:p>
    <w:p w14:paraId="4A5C033F" w14:textId="77777777" w:rsidR="004D6CD7" w:rsidRPr="0068757F" w:rsidRDefault="004D6CD7" w:rsidP="004D6CD7">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Порядок и критерии предварительной квалификационной оценки</w:t>
      </w:r>
    </w:p>
    <w:p w14:paraId="46F554EA" w14:textId="77777777" w:rsidR="000B186E" w:rsidRPr="0068757F" w:rsidRDefault="000B186E" w:rsidP="004D6CD7">
      <w:pPr>
        <w:ind w:firstLine="540"/>
        <w:jc w:val="right"/>
        <w:rPr>
          <w:rFonts w:ascii="Times New Roman" w:hAnsi="Times New Roman"/>
          <w:i/>
          <w:sz w:val="22"/>
          <w:szCs w:val="22"/>
          <w:lang w:val="ru-RU"/>
        </w:rPr>
      </w:pPr>
    </w:p>
    <w:p w14:paraId="4CC7645B" w14:textId="77777777" w:rsidR="004D6CD7" w:rsidRPr="0068757F" w:rsidRDefault="004D6CD7" w:rsidP="004D6CD7">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68757F" w14:paraId="68C115D0" w14:textId="77777777" w:rsidTr="004D6CD7">
        <w:tc>
          <w:tcPr>
            <w:tcW w:w="245" w:type="pct"/>
            <w:vAlign w:val="center"/>
          </w:tcPr>
          <w:p w14:paraId="1861DE9D" w14:textId="77777777" w:rsidR="004D6CD7" w:rsidRPr="0068757F" w:rsidRDefault="004D6CD7" w:rsidP="00895B8A">
            <w:pPr>
              <w:jc w:val="center"/>
              <w:rPr>
                <w:rFonts w:ascii="Times New Roman" w:hAnsi="Times New Roman"/>
                <w:b/>
                <w:sz w:val="22"/>
                <w:szCs w:val="22"/>
                <w:lang w:val="ru-RU"/>
              </w:rPr>
            </w:pPr>
            <w:bookmarkStart w:id="5" w:name="_Hlk98258136"/>
            <w:r w:rsidRPr="0068757F">
              <w:rPr>
                <w:rFonts w:ascii="Times New Roman" w:hAnsi="Times New Roman"/>
                <w:b/>
                <w:sz w:val="22"/>
                <w:szCs w:val="22"/>
                <w:lang w:val="ru-RU"/>
              </w:rPr>
              <w:t>№</w:t>
            </w:r>
          </w:p>
        </w:tc>
        <w:tc>
          <w:tcPr>
            <w:tcW w:w="1223" w:type="pct"/>
            <w:vAlign w:val="center"/>
          </w:tcPr>
          <w:p w14:paraId="7DA5E18E" w14:textId="77777777"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557" w:type="pct"/>
            <w:vAlign w:val="center"/>
          </w:tcPr>
          <w:p w14:paraId="5FCB1173" w14:textId="77777777"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051" w:type="pct"/>
            <w:vAlign w:val="center"/>
          </w:tcPr>
          <w:p w14:paraId="0C695534" w14:textId="77777777"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Обязательность</w:t>
            </w:r>
          </w:p>
        </w:tc>
        <w:tc>
          <w:tcPr>
            <w:tcW w:w="924" w:type="pct"/>
            <w:vAlign w:val="center"/>
          </w:tcPr>
          <w:p w14:paraId="3FF658FF" w14:textId="77777777"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0B186E" w:rsidRPr="0068757F" w14:paraId="64DB7FE7" w14:textId="77777777" w:rsidTr="000B186E">
        <w:tc>
          <w:tcPr>
            <w:tcW w:w="245" w:type="pct"/>
            <w:vAlign w:val="center"/>
          </w:tcPr>
          <w:p w14:paraId="526EAAF9"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1</w:t>
            </w:r>
          </w:p>
        </w:tc>
        <w:tc>
          <w:tcPr>
            <w:tcW w:w="1223" w:type="pct"/>
            <w:vAlign w:val="center"/>
          </w:tcPr>
          <w:p w14:paraId="7AA1E733"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w:t>
            </w:r>
            <w:r w:rsidR="00A86052" w:rsidRPr="0068757F">
              <w:rPr>
                <w:rFonts w:ascii="Times New Roman" w:hAnsi="Times New Roman"/>
                <w:i/>
                <w:sz w:val="22"/>
                <w:szCs w:val="22"/>
                <w:lang w:val="ru-RU"/>
              </w:rPr>
              <w:t xml:space="preserve">Форма </w:t>
            </w:r>
            <w:r w:rsidRPr="0068757F">
              <w:rPr>
                <w:rFonts w:ascii="Times New Roman" w:hAnsi="Times New Roman"/>
                <w:i/>
                <w:sz w:val="22"/>
                <w:szCs w:val="22"/>
                <w:lang w:val="ru-RU"/>
              </w:rPr>
              <w:t>№1)</w:t>
            </w:r>
          </w:p>
        </w:tc>
        <w:tc>
          <w:tcPr>
            <w:tcW w:w="1557" w:type="pct"/>
            <w:vAlign w:val="center"/>
          </w:tcPr>
          <w:p w14:paraId="302F7A14"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00C51AD7" w:rsidRPr="0068757F">
              <w:rPr>
                <w:rFonts w:ascii="Times New Roman" w:hAnsi="Times New Roman"/>
                <w:sz w:val="22"/>
                <w:szCs w:val="22"/>
              </w:rPr>
              <w:t>6</w:t>
            </w:r>
            <w:r w:rsidRPr="0068757F">
              <w:rPr>
                <w:rFonts w:ascii="Times New Roman" w:hAnsi="Times New Roman"/>
                <w:sz w:val="22"/>
                <w:szCs w:val="22"/>
                <w:lang w:val="ru-RU"/>
              </w:rPr>
              <w:t xml:space="preserve"> балл</w:t>
            </w:r>
          </w:p>
          <w:p w14:paraId="286B1022" w14:textId="77777777" w:rsidR="000B186E" w:rsidRPr="0068757F" w:rsidRDefault="000B186E" w:rsidP="000B186E">
            <w:pPr>
              <w:rPr>
                <w:rFonts w:ascii="Times New Roman" w:hAnsi="Times New Roman"/>
                <w:sz w:val="22"/>
                <w:szCs w:val="22"/>
                <w:lang w:val="ru-RU"/>
              </w:rPr>
            </w:pPr>
          </w:p>
          <w:p w14:paraId="2E56AB0A"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14:paraId="4DEC6B6F" w14:textId="77777777" w:rsidR="000B186E" w:rsidRPr="0068757F" w:rsidRDefault="000B186E" w:rsidP="000B186E">
            <w:pPr>
              <w:rPr>
                <w:rFonts w:ascii="Times New Roman" w:hAnsi="Times New Roman"/>
                <w:b/>
                <w:i/>
                <w:sz w:val="22"/>
                <w:szCs w:val="22"/>
                <w:u w:val="single"/>
                <w:lang w:val="ru-RU"/>
              </w:rPr>
            </w:pPr>
            <w:r w:rsidRPr="0068757F">
              <w:rPr>
                <w:rFonts w:ascii="Times New Roman" w:hAnsi="Times New Roman"/>
                <w:b/>
                <w:i/>
                <w:sz w:val="22"/>
                <w:szCs w:val="22"/>
                <w:u w:val="single"/>
                <w:lang w:val="ru-RU"/>
              </w:rPr>
              <w:t>Критично</w:t>
            </w:r>
          </w:p>
        </w:tc>
        <w:tc>
          <w:tcPr>
            <w:tcW w:w="924" w:type="pct"/>
            <w:vAlign w:val="center"/>
          </w:tcPr>
          <w:p w14:paraId="01E26223" w14:textId="77777777"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№1</w:t>
            </w:r>
          </w:p>
        </w:tc>
      </w:tr>
      <w:tr w:rsidR="000B186E" w:rsidRPr="0068757F" w14:paraId="4841F81D" w14:textId="77777777" w:rsidTr="000B186E">
        <w:tc>
          <w:tcPr>
            <w:tcW w:w="245" w:type="pct"/>
            <w:vAlign w:val="center"/>
          </w:tcPr>
          <w:p w14:paraId="53C69AAF" w14:textId="77777777" w:rsidR="000B186E" w:rsidRPr="0068757F" w:rsidRDefault="00C51AD7" w:rsidP="000B186E">
            <w:pPr>
              <w:rPr>
                <w:rFonts w:ascii="Times New Roman" w:hAnsi="Times New Roman"/>
                <w:sz w:val="22"/>
                <w:szCs w:val="22"/>
              </w:rPr>
            </w:pPr>
            <w:r w:rsidRPr="0068757F">
              <w:rPr>
                <w:rFonts w:ascii="Times New Roman" w:hAnsi="Times New Roman"/>
                <w:sz w:val="22"/>
                <w:szCs w:val="22"/>
              </w:rPr>
              <w:t>2</w:t>
            </w:r>
          </w:p>
        </w:tc>
        <w:tc>
          <w:tcPr>
            <w:tcW w:w="1223" w:type="pct"/>
            <w:vAlign w:val="center"/>
          </w:tcPr>
          <w:p w14:paraId="05290D49"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Гарантийное письмо</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№2)</w:t>
            </w:r>
          </w:p>
        </w:tc>
        <w:tc>
          <w:tcPr>
            <w:tcW w:w="1557" w:type="pct"/>
            <w:vAlign w:val="center"/>
          </w:tcPr>
          <w:p w14:paraId="12EF579A"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14:paraId="03007DA0" w14:textId="77777777" w:rsidR="00904AE7" w:rsidRPr="0068757F" w:rsidRDefault="00904AE7" w:rsidP="00904AE7">
            <w:pPr>
              <w:rPr>
                <w:rFonts w:ascii="Times New Roman" w:hAnsi="Times New Roman"/>
                <w:sz w:val="22"/>
                <w:szCs w:val="22"/>
                <w:lang w:val="ru-RU"/>
              </w:rPr>
            </w:pPr>
          </w:p>
          <w:p w14:paraId="44E00BF6" w14:textId="77777777"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14:paraId="6237B5FB" w14:textId="77777777"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14:paraId="0E4D5852" w14:textId="77777777"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2</w:t>
            </w:r>
          </w:p>
        </w:tc>
      </w:tr>
      <w:tr w:rsidR="000B186E" w:rsidRPr="0068757F" w14:paraId="32272F3F" w14:textId="77777777" w:rsidTr="000B186E">
        <w:tc>
          <w:tcPr>
            <w:tcW w:w="245" w:type="pct"/>
            <w:vAlign w:val="center"/>
          </w:tcPr>
          <w:p w14:paraId="25D83E76" w14:textId="77777777" w:rsidR="000B186E" w:rsidRPr="0068757F" w:rsidRDefault="00C51AD7" w:rsidP="000B186E">
            <w:pPr>
              <w:rPr>
                <w:rFonts w:ascii="Times New Roman" w:hAnsi="Times New Roman"/>
                <w:sz w:val="22"/>
                <w:szCs w:val="22"/>
              </w:rPr>
            </w:pPr>
            <w:r w:rsidRPr="0068757F">
              <w:rPr>
                <w:rFonts w:ascii="Times New Roman" w:hAnsi="Times New Roman"/>
                <w:sz w:val="22"/>
                <w:szCs w:val="22"/>
              </w:rPr>
              <w:t>3</w:t>
            </w:r>
          </w:p>
        </w:tc>
        <w:tc>
          <w:tcPr>
            <w:tcW w:w="1223" w:type="pct"/>
            <w:vAlign w:val="center"/>
          </w:tcPr>
          <w:p w14:paraId="73E10B1B"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BF15C6" w:rsidRPr="0068757F">
              <w:rPr>
                <w:rFonts w:ascii="Times New Roman" w:hAnsi="Times New Roman"/>
                <w:sz w:val="22"/>
                <w:szCs w:val="22"/>
                <w:lang w:val="ru-RU"/>
              </w:rPr>
              <w:t>отбора</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№3)</w:t>
            </w:r>
          </w:p>
        </w:tc>
        <w:tc>
          <w:tcPr>
            <w:tcW w:w="1557" w:type="pct"/>
            <w:vAlign w:val="center"/>
          </w:tcPr>
          <w:p w14:paraId="1B740DA3"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14:paraId="4E3BDF62" w14:textId="77777777" w:rsidR="00904AE7" w:rsidRPr="0068757F" w:rsidRDefault="00904AE7" w:rsidP="00904AE7">
            <w:pPr>
              <w:rPr>
                <w:rFonts w:ascii="Times New Roman" w:hAnsi="Times New Roman"/>
                <w:sz w:val="22"/>
                <w:szCs w:val="22"/>
                <w:lang w:val="ru-RU"/>
              </w:rPr>
            </w:pPr>
          </w:p>
          <w:p w14:paraId="69F5A324" w14:textId="77777777"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14:paraId="0F80958A" w14:textId="77777777"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14:paraId="52F59377" w14:textId="77777777"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3</w:t>
            </w:r>
          </w:p>
        </w:tc>
      </w:tr>
      <w:tr w:rsidR="00904AE7" w:rsidRPr="0068757F" w14:paraId="79A9CBAE" w14:textId="77777777" w:rsidTr="000B186E">
        <w:tc>
          <w:tcPr>
            <w:tcW w:w="245" w:type="pct"/>
            <w:vAlign w:val="center"/>
          </w:tcPr>
          <w:p w14:paraId="244C56C2"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4</w:t>
            </w:r>
          </w:p>
        </w:tc>
        <w:tc>
          <w:tcPr>
            <w:tcW w:w="1223" w:type="pct"/>
            <w:vAlign w:val="center"/>
          </w:tcPr>
          <w:p w14:paraId="1FA92646"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p w14:paraId="372DFE15" w14:textId="77777777" w:rsidR="00A86052" w:rsidRPr="0068757F" w:rsidRDefault="00A86052" w:rsidP="00904AE7">
            <w:pPr>
              <w:rPr>
                <w:rFonts w:ascii="Times New Roman" w:hAnsi="Times New Roman"/>
                <w:sz w:val="22"/>
                <w:szCs w:val="22"/>
                <w:lang w:val="ru-RU"/>
              </w:rPr>
            </w:pPr>
            <w:r w:rsidRPr="0068757F">
              <w:rPr>
                <w:rFonts w:ascii="Times New Roman" w:hAnsi="Times New Roman"/>
                <w:i/>
                <w:sz w:val="22"/>
                <w:szCs w:val="22"/>
                <w:lang w:val="ru-RU"/>
              </w:rPr>
              <w:t>(Форма №4)</w:t>
            </w:r>
          </w:p>
        </w:tc>
        <w:tc>
          <w:tcPr>
            <w:tcW w:w="1557" w:type="pct"/>
            <w:vAlign w:val="center"/>
          </w:tcPr>
          <w:p w14:paraId="7A793D5F"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14:paraId="18346C3C" w14:textId="77777777" w:rsidR="00904AE7" w:rsidRPr="0068757F" w:rsidRDefault="00904AE7" w:rsidP="00904AE7">
            <w:pPr>
              <w:rPr>
                <w:rFonts w:ascii="Times New Roman" w:hAnsi="Times New Roman"/>
                <w:sz w:val="22"/>
                <w:szCs w:val="22"/>
                <w:lang w:val="ru-RU"/>
              </w:rPr>
            </w:pPr>
          </w:p>
          <w:p w14:paraId="2E29040D"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14:paraId="768D40C9"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14:paraId="23FB4599"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4</w:t>
            </w:r>
          </w:p>
        </w:tc>
      </w:tr>
      <w:tr w:rsidR="00904AE7" w:rsidRPr="0068757F" w14:paraId="5734ACFF" w14:textId="77777777" w:rsidTr="000B186E">
        <w:tc>
          <w:tcPr>
            <w:tcW w:w="245" w:type="pct"/>
            <w:vAlign w:val="center"/>
          </w:tcPr>
          <w:p w14:paraId="01F7CEE5" w14:textId="77777777" w:rsidR="00904AE7" w:rsidRPr="0068757F" w:rsidRDefault="00904AE7" w:rsidP="00904AE7">
            <w:pPr>
              <w:rPr>
                <w:rFonts w:ascii="Times New Roman" w:hAnsi="Times New Roman"/>
                <w:sz w:val="22"/>
                <w:szCs w:val="22"/>
              </w:rPr>
            </w:pPr>
            <w:r w:rsidRPr="0068757F">
              <w:rPr>
                <w:rFonts w:ascii="Times New Roman" w:hAnsi="Times New Roman"/>
                <w:sz w:val="22"/>
                <w:szCs w:val="22"/>
              </w:rPr>
              <w:t>5</w:t>
            </w:r>
          </w:p>
        </w:tc>
        <w:tc>
          <w:tcPr>
            <w:tcW w:w="1223" w:type="pct"/>
            <w:vAlign w:val="center"/>
          </w:tcPr>
          <w:p w14:paraId="1AC8E443"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r w:rsidR="00A86052" w:rsidRPr="0068757F">
              <w:rPr>
                <w:rFonts w:ascii="Times New Roman" w:hAnsi="Times New Roman"/>
                <w:sz w:val="22"/>
                <w:szCs w:val="22"/>
                <w:lang w:val="ru-RU"/>
              </w:rPr>
              <w:t xml:space="preserve"> </w:t>
            </w:r>
            <w:r w:rsidR="00A86052" w:rsidRPr="0068757F">
              <w:rPr>
                <w:rFonts w:ascii="Times New Roman" w:hAnsi="Times New Roman"/>
                <w:sz w:val="22"/>
                <w:szCs w:val="22"/>
                <w:lang w:val="ru-RU"/>
              </w:rPr>
              <w:br/>
            </w:r>
            <w:r w:rsidR="00A86052" w:rsidRPr="0068757F">
              <w:rPr>
                <w:rFonts w:ascii="Times New Roman" w:hAnsi="Times New Roman"/>
                <w:i/>
                <w:sz w:val="22"/>
                <w:szCs w:val="22"/>
                <w:lang w:val="ru-RU"/>
              </w:rPr>
              <w:t>(Форма №5)</w:t>
            </w:r>
          </w:p>
        </w:tc>
        <w:tc>
          <w:tcPr>
            <w:tcW w:w="1557" w:type="pct"/>
            <w:vAlign w:val="center"/>
          </w:tcPr>
          <w:p w14:paraId="27E9933E"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14:paraId="46C28525" w14:textId="77777777" w:rsidR="00904AE7" w:rsidRPr="0068757F" w:rsidRDefault="00904AE7" w:rsidP="00904AE7">
            <w:pPr>
              <w:rPr>
                <w:rFonts w:ascii="Times New Roman" w:hAnsi="Times New Roman"/>
                <w:sz w:val="22"/>
                <w:szCs w:val="22"/>
                <w:lang w:val="ru-RU"/>
              </w:rPr>
            </w:pPr>
          </w:p>
          <w:p w14:paraId="2F7AAB31"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14:paraId="10064CF9"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14:paraId="5CC39B96"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№5</w:t>
            </w:r>
          </w:p>
        </w:tc>
      </w:tr>
      <w:bookmarkEnd w:id="5"/>
    </w:tbl>
    <w:p w14:paraId="1ADD94DF" w14:textId="77777777" w:rsidR="000B186E" w:rsidRPr="0068757F" w:rsidRDefault="000B186E" w:rsidP="004D6CD7">
      <w:pPr>
        <w:ind w:firstLine="540"/>
        <w:rPr>
          <w:rFonts w:ascii="Times New Roman" w:hAnsi="Times New Roman"/>
          <w:b/>
          <w:sz w:val="22"/>
          <w:szCs w:val="22"/>
          <w:lang w:val="ru-RU"/>
        </w:rPr>
      </w:pPr>
    </w:p>
    <w:p w14:paraId="41A4E782" w14:textId="77777777" w:rsidR="00C51AD7" w:rsidRPr="0068757F" w:rsidRDefault="00C51AD7" w:rsidP="004D6CD7">
      <w:pPr>
        <w:ind w:firstLine="540"/>
        <w:rPr>
          <w:rFonts w:ascii="Times New Roman" w:hAnsi="Times New Roman"/>
          <w:b/>
          <w:sz w:val="22"/>
          <w:szCs w:val="22"/>
          <w:lang w:val="ru-RU"/>
        </w:rPr>
      </w:pPr>
    </w:p>
    <w:p w14:paraId="6E523E6A" w14:textId="77777777" w:rsidR="002C2F82" w:rsidRPr="0068757F" w:rsidRDefault="002C2F82" w:rsidP="002C2F82">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Оценка технической части предложения:</w:t>
      </w:r>
    </w:p>
    <w:p w14:paraId="643160B1" w14:textId="77777777" w:rsidR="00CD0274" w:rsidRPr="0068757F" w:rsidRDefault="00CD0274" w:rsidP="002C2F82">
      <w:pPr>
        <w:ind w:firstLine="540"/>
        <w:jc w:val="center"/>
        <w:rPr>
          <w:rFonts w:ascii="Times New Roman" w:hAnsi="Times New Roman"/>
          <w:b/>
          <w:sz w:val="22"/>
          <w:szCs w:val="22"/>
          <w:u w:val="single"/>
          <w:lang w:val="ru-RU"/>
        </w:rPr>
      </w:pPr>
    </w:p>
    <w:p w14:paraId="55574DA0" w14:textId="77777777" w:rsidR="002C2F82" w:rsidRPr="0068757F" w:rsidRDefault="002C2F82" w:rsidP="002C2F82">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w:t>
      </w:r>
    </w:p>
    <w:p w14:paraId="1149DF79" w14:textId="77777777" w:rsidR="002C2F82" w:rsidRPr="0068757F" w:rsidRDefault="002C2F82" w:rsidP="002C2F82">
      <w:pPr>
        <w:ind w:firstLine="540"/>
        <w:jc w:val="right"/>
        <w:rPr>
          <w:rFonts w:ascii="Times New Roman" w:hAnsi="Times New Roman"/>
          <w:i/>
          <w:sz w:val="22"/>
          <w:szCs w:val="22"/>
          <w:lang w:val="ru-RU"/>
        </w:rPr>
      </w:pPr>
    </w:p>
    <w:p w14:paraId="5A0EF175" w14:textId="77777777" w:rsidR="002C2F82" w:rsidRPr="0068757F" w:rsidRDefault="002C2F82" w:rsidP="002C2F82">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№3</w:t>
      </w:r>
    </w:p>
    <w:p w14:paraId="0A5200CE" w14:textId="77777777" w:rsidR="00AF0AC9" w:rsidRPr="0068757F" w:rsidRDefault="00AF0AC9" w:rsidP="00AF0AC9">
      <w:pPr>
        <w:rPr>
          <w:rFonts w:ascii="Times New Roman" w:hAnsi="Times New Roman"/>
          <w:sz w:val="22"/>
          <w:szCs w:val="22"/>
          <w:lang w:val="ru-RU"/>
        </w:rPr>
      </w:pPr>
    </w:p>
    <w:tbl>
      <w:tblPr>
        <w:tblW w:w="51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3617"/>
        <w:gridCol w:w="2756"/>
        <w:gridCol w:w="3048"/>
      </w:tblGrid>
      <w:tr w:rsidR="00BF15C6" w:rsidRPr="0068757F" w14:paraId="01DE0EAE" w14:textId="77777777" w:rsidTr="009171B1">
        <w:tc>
          <w:tcPr>
            <w:tcW w:w="228" w:type="pct"/>
            <w:vAlign w:val="center"/>
          </w:tcPr>
          <w:p w14:paraId="06F59683" w14:textId="77777777"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1832" w:type="pct"/>
            <w:vAlign w:val="center"/>
          </w:tcPr>
          <w:p w14:paraId="169BD17F" w14:textId="77777777"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396" w:type="pct"/>
            <w:vAlign w:val="center"/>
          </w:tcPr>
          <w:p w14:paraId="72C0A790" w14:textId="77777777"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544" w:type="pct"/>
            <w:vAlign w:val="center"/>
          </w:tcPr>
          <w:p w14:paraId="63E92284" w14:textId="77777777"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BF15C6" w:rsidRPr="0068757F" w14:paraId="0789672A" w14:textId="77777777" w:rsidTr="009171B1">
        <w:trPr>
          <w:trHeight w:val="887"/>
        </w:trPr>
        <w:tc>
          <w:tcPr>
            <w:tcW w:w="228" w:type="pct"/>
            <w:vAlign w:val="center"/>
          </w:tcPr>
          <w:p w14:paraId="3EE5CBD4" w14:textId="77777777"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1</w:t>
            </w:r>
          </w:p>
        </w:tc>
        <w:tc>
          <w:tcPr>
            <w:tcW w:w="1832" w:type="pct"/>
            <w:vAlign w:val="center"/>
          </w:tcPr>
          <w:p w14:paraId="10C95AB7" w14:textId="77777777"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Соответствие технической части документации по отбору</w:t>
            </w:r>
          </w:p>
        </w:tc>
        <w:tc>
          <w:tcPr>
            <w:tcW w:w="1396" w:type="pct"/>
            <w:vAlign w:val="center"/>
          </w:tcPr>
          <w:p w14:paraId="17A9C8AB" w14:textId="6FBC15A5" w:rsidR="00BF15C6" w:rsidRPr="0068757F" w:rsidRDefault="00BF15C6" w:rsidP="008A63DD">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 xml:space="preserve">Соответствует - </w:t>
            </w:r>
            <w:r w:rsidR="009171B1">
              <w:rPr>
                <w:rFonts w:ascii="Times New Roman" w:hAnsi="Times New Roman"/>
                <w:sz w:val="22"/>
                <w:szCs w:val="22"/>
                <w:lang w:val="ru-RU"/>
              </w:rPr>
              <w:t>3</w:t>
            </w:r>
            <w:r w:rsidRPr="0068757F">
              <w:rPr>
                <w:rFonts w:ascii="Times New Roman" w:hAnsi="Times New Roman"/>
                <w:sz w:val="22"/>
                <w:szCs w:val="22"/>
                <w:lang w:val="ru-RU"/>
              </w:rPr>
              <w:t>0 балл</w:t>
            </w:r>
          </w:p>
          <w:p w14:paraId="678405B6" w14:textId="77777777" w:rsidR="00BF15C6" w:rsidRPr="0068757F" w:rsidRDefault="00BF15C6" w:rsidP="008A63DD">
            <w:pPr>
              <w:autoSpaceDE w:val="0"/>
              <w:autoSpaceDN w:val="0"/>
              <w:adjustRightInd w:val="0"/>
              <w:jc w:val="center"/>
              <w:rPr>
                <w:rFonts w:ascii="Times New Roman" w:hAnsi="Times New Roman"/>
                <w:sz w:val="22"/>
                <w:szCs w:val="22"/>
                <w:lang w:val="ru-RU"/>
              </w:rPr>
            </w:pPr>
          </w:p>
          <w:p w14:paraId="4EDBFCCB"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Не соответствует - 0 балл</w:t>
            </w:r>
          </w:p>
        </w:tc>
        <w:tc>
          <w:tcPr>
            <w:tcW w:w="1544" w:type="pct"/>
            <w:vAlign w:val="center"/>
          </w:tcPr>
          <w:p w14:paraId="687DE43D"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Оформляется согласно</w:t>
            </w:r>
          </w:p>
          <w:p w14:paraId="40A9F8F6"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 xml:space="preserve">Форме № </w:t>
            </w:r>
            <w:r w:rsidR="00077823" w:rsidRPr="0068757F">
              <w:rPr>
                <w:rFonts w:ascii="Times New Roman" w:hAnsi="Times New Roman"/>
                <w:sz w:val="22"/>
                <w:szCs w:val="22"/>
                <w:lang w:val="ru-RU"/>
              </w:rPr>
              <w:t>6</w:t>
            </w:r>
          </w:p>
          <w:p w14:paraId="53C0D86C"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Если предложение</w:t>
            </w:r>
          </w:p>
          <w:p w14:paraId="283B8605"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участника не соответствует</w:t>
            </w:r>
          </w:p>
          <w:p w14:paraId="0E913F0B"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требованиям технической</w:t>
            </w:r>
          </w:p>
          <w:p w14:paraId="752C3893"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части документации по</w:t>
            </w:r>
          </w:p>
          <w:p w14:paraId="3C83465B"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отбору, то участник</w:t>
            </w:r>
          </w:p>
          <w:p w14:paraId="132EDAB7"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отстраняется</w:t>
            </w:r>
          </w:p>
        </w:tc>
      </w:tr>
      <w:tr w:rsidR="009171B1" w:rsidRPr="009171B1" w14:paraId="2ABED708" w14:textId="77777777" w:rsidTr="009171B1">
        <w:trPr>
          <w:trHeight w:val="887"/>
        </w:trPr>
        <w:tc>
          <w:tcPr>
            <w:tcW w:w="228" w:type="pct"/>
            <w:vAlign w:val="center"/>
          </w:tcPr>
          <w:p w14:paraId="2E5A6EA2" w14:textId="764C1370" w:rsidR="009171B1" w:rsidRPr="0068757F" w:rsidRDefault="009171B1" w:rsidP="008A63DD">
            <w:pPr>
              <w:rPr>
                <w:rFonts w:ascii="Times New Roman" w:hAnsi="Times New Roman"/>
                <w:sz w:val="22"/>
                <w:szCs w:val="22"/>
                <w:lang w:val="ru-RU"/>
              </w:rPr>
            </w:pPr>
            <w:r>
              <w:rPr>
                <w:rFonts w:ascii="Times New Roman" w:hAnsi="Times New Roman"/>
                <w:sz w:val="22"/>
                <w:szCs w:val="22"/>
                <w:lang w:val="ru-RU"/>
              </w:rPr>
              <w:t>2</w:t>
            </w:r>
          </w:p>
        </w:tc>
        <w:tc>
          <w:tcPr>
            <w:tcW w:w="1832" w:type="pct"/>
            <w:vAlign w:val="center"/>
          </w:tcPr>
          <w:p w14:paraId="5E5305AE" w14:textId="30EA8163" w:rsidR="009171B1" w:rsidRPr="0068757F" w:rsidRDefault="009171B1" w:rsidP="008A63DD">
            <w:pPr>
              <w:rPr>
                <w:rFonts w:ascii="Times New Roman" w:hAnsi="Times New Roman"/>
                <w:sz w:val="22"/>
                <w:szCs w:val="22"/>
                <w:lang w:val="ru-RU"/>
              </w:rPr>
            </w:pPr>
            <w:r w:rsidRPr="00BD6850">
              <w:rPr>
                <w:rFonts w:ascii="Times New Roman" w:hAnsi="Times New Roman"/>
                <w:sz w:val="22"/>
                <w:szCs w:val="22"/>
                <w:lang w:val="ru-RU"/>
              </w:rPr>
              <w:t>Участник должен соответствовать строительному рейтингу не менее «DDD».</w:t>
            </w:r>
          </w:p>
        </w:tc>
        <w:tc>
          <w:tcPr>
            <w:tcW w:w="1396" w:type="pct"/>
            <w:vAlign w:val="center"/>
          </w:tcPr>
          <w:p w14:paraId="6E759877" w14:textId="4E911A3A" w:rsidR="009171B1" w:rsidRPr="0068757F" w:rsidRDefault="009171B1" w:rsidP="009171B1">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 xml:space="preserve">Соответствует - </w:t>
            </w:r>
            <w:r>
              <w:rPr>
                <w:rFonts w:ascii="Times New Roman" w:hAnsi="Times New Roman"/>
                <w:sz w:val="22"/>
                <w:szCs w:val="22"/>
                <w:lang w:val="ru-RU"/>
              </w:rPr>
              <w:t>1</w:t>
            </w:r>
            <w:r w:rsidRPr="0068757F">
              <w:rPr>
                <w:rFonts w:ascii="Times New Roman" w:hAnsi="Times New Roman"/>
                <w:sz w:val="22"/>
                <w:szCs w:val="22"/>
                <w:lang w:val="ru-RU"/>
              </w:rPr>
              <w:t>0 балл</w:t>
            </w:r>
          </w:p>
          <w:p w14:paraId="320DD355" w14:textId="79C0AC6B" w:rsidR="009171B1" w:rsidRPr="0068757F" w:rsidRDefault="009171B1" w:rsidP="008A63DD">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Не соответствует - 0 балл</w:t>
            </w:r>
          </w:p>
        </w:tc>
        <w:tc>
          <w:tcPr>
            <w:tcW w:w="1544" w:type="pct"/>
            <w:vAlign w:val="center"/>
          </w:tcPr>
          <w:p w14:paraId="577125AA" w14:textId="77777777" w:rsidR="009171B1" w:rsidRPr="0068757F" w:rsidRDefault="009171B1" w:rsidP="008A63DD">
            <w:pPr>
              <w:jc w:val="center"/>
              <w:rPr>
                <w:rFonts w:ascii="Times New Roman" w:hAnsi="Times New Roman"/>
                <w:sz w:val="22"/>
                <w:szCs w:val="22"/>
                <w:lang w:val="ru-RU"/>
              </w:rPr>
            </w:pPr>
          </w:p>
        </w:tc>
      </w:tr>
    </w:tbl>
    <w:p w14:paraId="3D477114" w14:textId="77777777" w:rsidR="00BF15C6" w:rsidRPr="0068757F" w:rsidRDefault="00BF15C6" w:rsidP="00AF0AC9">
      <w:pPr>
        <w:rPr>
          <w:rFonts w:ascii="Times New Roman" w:hAnsi="Times New Roman"/>
          <w:sz w:val="22"/>
          <w:szCs w:val="22"/>
          <w:lang w:val="ru-RU"/>
        </w:rPr>
      </w:pPr>
    </w:p>
    <w:p w14:paraId="78C9D64B" w14:textId="77777777" w:rsidR="00C51AD7" w:rsidRPr="0068757F" w:rsidRDefault="00C51AD7">
      <w:pPr>
        <w:rPr>
          <w:rFonts w:ascii="Times New Roman" w:hAnsi="Times New Roman"/>
          <w:b/>
          <w:sz w:val="22"/>
          <w:szCs w:val="22"/>
          <w:u w:val="single"/>
          <w:lang w:val="ru-RU"/>
        </w:rPr>
      </w:pPr>
      <w:r w:rsidRPr="0068757F">
        <w:rPr>
          <w:rFonts w:ascii="Times New Roman" w:hAnsi="Times New Roman"/>
          <w:b/>
          <w:sz w:val="22"/>
          <w:szCs w:val="22"/>
          <w:u w:val="single"/>
          <w:lang w:val="ru-RU"/>
        </w:rPr>
        <w:br w:type="page"/>
      </w:r>
    </w:p>
    <w:p w14:paraId="722EE6C4" w14:textId="77777777" w:rsidR="007E7D5C" w:rsidRPr="0068757F" w:rsidRDefault="007E7D5C" w:rsidP="007E7D5C">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lastRenderedPageBreak/>
        <w:t>Оценка ценовой части предложения</w:t>
      </w:r>
    </w:p>
    <w:p w14:paraId="0C57E039" w14:textId="77777777" w:rsidR="007E7D5C" w:rsidRPr="0068757F" w:rsidRDefault="007E7D5C" w:rsidP="007E7D5C">
      <w:pPr>
        <w:ind w:firstLine="540"/>
        <w:jc w:val="center"/>
        <w:rPr>
          <w:rFonts w:ascii="Times New Roman" w:hAnsi="Times New Roman"/>
          <w:b/>
          <w:sz w:val="22"/>
          <w:szCs w:val="22"/>
          <w:u w:val="single"/>
          <w:lang w:val="ru-RU"/>
        </w:rPr>
      </w:pPr>
    </w:p>
    <w:p w14:paraId="2241974B" w14:textId="77777777" w:rsidR="007E7D5C" w:rsidRPr="0068757F" w:rsidRDefault="007E7D5C" w:rsidP="007E7D5C">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68757F" w14:paraId="3277DF20" w14:textId="77777777" w:rsidTr="00A1207A">
        <w:tc>
          <w:tcPr>
            <w:tcW w:w="0" w:type="auto"/>
            <w:vAlign w:val="center"/>
          </w:tcPr>
          <w:p w14:paraId="4955CEA5" w14:textId="77777777"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91" w:type="dxa"/>
            <w:vAlign w:val="center"/>
          </w:tcPr>
          <w:p w14:paraId="7BE564D5" w14:textId="77777777"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3118" w:type="dxa"/>
            <w:vAlign w:val="center"/>
          </w:tcPr>
          <w:p w14:paraId="2A5A37DE" w14:textId="77777777"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3686" w:type="dxa"/>
            <w:vAlign w:val="center"/>
          </w:tcPr>
          <w:p w14:paraId="621DF61F" w14:textId="77777777"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AF0AC9" w:rsidRPr="009171B1" w14:paraId="0EDF03F5" w14:textId="77777777" w:rsidTr="00A1207A">
        <w:tc>
          <w:tcPr>
            <w:tcW w:w="0" w:type="auto"/>
            <w:vAlign w:val="center"/>
          </w:tcPr>
          <w:p w14:paraId="3BB79CA0" w14:textId="77777777"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1</w:t>
            </w:r>
          </w:p>
        </w:tc>
        <w:tc>
          <w:tcPr>
            <w:tcW w:w="2191" w:type="dxa"/>
            <w:vAlign w:val="center"/>
          </w:tcPr>
          <w:p w14:paraId="0E008357" w14:textId="77777777" w:rsidR="00AF0AC9" w:rsidRPr="0068757F" w:rsidRDefault="00EB6B24"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44BB5295" w14:textId="77777777"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 xml:space="preserve">Наименьшая цена – </w:t>
            </w:r>
            <w:r w:rsidR="000007EB" w:rsidRPr="0068757F">
              <w:rPr>
                <w:rFonts w:ascii="Times New Roman" w:hAnsi="Times New Roman"/>
                <w:sz w:val="22"/>
                <w:szCs w:val="22"/>
                <w:lang w:val="ru-RU"/>
              </w:rPr>
              <w:t>наивысший</w:t>
            </w:r>
            <w:r w:rsidRPr="0068757F">
              <w:rPr>
                <w:rFonts w:ascii="Times New Roman" w:hAnsi="Times New Roman"/>
                <w:sz w:val="22"/>
                <w:szCs w:val="22"/>
                <w:lang w:val="ru-RU"/>
              </w:rPr>
              <w:t xml:space="preserve"> балл.</w:t>
            </w:r>
          </w:p>
          <w:p w14:paraId="615BFDE3" w14:textId="77777777"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Наивысшая цена – наименьший балл</w:t>
            </w:r>
          </w:p>
        </w:tc>
        <w:tc>
          <w:tcPr>
            <w:tcW w:w="3686" w:type="dxa"/>
            <w:vAlign w:val="center"/>
          </w:tcPr>
          <w:p w14:paraId="2127CC8D" w14:textId="77777777" w:rsidR="00AF0AC9" w:rsidRPr="0068757F" w:rsidRDefault="00AF0AC9" w:rsidP="001A0EDA">
            <w:pPr>
              <w:pStyle w:val="afff4"/>
              <w:ind w:left="0"/>
              <w:rPr>
                <w:rFonts w:ascii="Times New Roman" w:hAnsi="Times New Roman"/>
                <w:i/>
                <w:sz w:val="22"/>
                <w:szCs w:val="22"/>
                <w:lang w:val="ru-RU"/>
              </w:rPr>
            </w:pPr>
            <w:r w:rsidRPr="0068757F">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1CA79377" w14:textId="77777777" w:rsidR="00AF0AC9" w:rsidRPr="0068757F" w:rsidRDefault="00AF0AC9" w:rsidP="00AF0AC9">
      <w:pPr>
        <w:rPr>
          <w:rFonts w:ascii="Times New Roman" w:hAnsi="Times New Roman"/>
          <w:sz w:val="22"/>
          <w:szCs w:val="22"/>
          <w:lang w:val="ru-RU"/>
        </w:rPr>
      </w:pPr>
    </w:p>
    <w:p w14:paraId="63D0FE51" w14:textId="77777777" w:rsidR="00BF15C6" w:rsidRPr="0068757F" w:rsidRDefault="00BF15C6" w:rsidP="00BF15C6">
      <w:pPr>
        <w:ind w:firstLine="567"/>
        <w:jc w:val="both"/>
        <w:rPr>
          <w:rFonts w:ascii="Times New Roman" w:hAnsi="Times New Roman"/>
          <w:i/>
          <w:sz w:val="22"/>
          <w:szCs w:val="22"/>
          <w:lang w:val="ru-RU"/>
        </w:rPr>
      </w:pPr>
      <w:r w:rsidRPr="0068757F">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63B94B35" w14:textId="77777777" w:rsidR="00AF0AC9" w:rsidRPr="0068757F" w:rsidRDefault="00AF0AC9" w:rsidP="00AF0AC9">
      <w:pPr>
        <w:rPr>
          <w:rFonts w:ascii="Times New Roman" w:hAnsi="Times New Roman"/>
          <w:sz w:val="22"/>
          <w:szCs w:val="22"/>
          <w:lang w:val="ru-RU"/>
        </w:rPr>
      </w:pPr>
    </w:p>
    <w:p w14:paraId="56870BAA" w14:textId="77777777" w:rsidR="001C6D9C" w:rsidRPr="0068757F" w:rsidRDefault="001C6D9C" w:rsidP="00AF0AC9">
      <w:pPr>
        <w:rPr>
          <w:rFonts w:ascii="Times New Roman" w:hAnsi="Times New Roman"/>
          <w:sz w:val="22"/>
          <w:szCs w:val="22"/>
          <w:lang w:val="ru-RU"/>
        </w:rPr>
      </w:pPr>
    </w:p>
    <w:p w14:paraId="15D769AD" w14:textId="77777777" w:rsidR="00BF15C6" w:rsidRPr="0068757F" w:rsidRDefault="00BF15C6" w:rsidP="00BF15C6">
      <w:pPr>
        <w:autoSpaceDE w:val="0"/>
        <w:autoSpaceDN w:val="0"/>
        <w:adjustRightInd w:val="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03FDE16D" w14:textId="77777777" w:rsidR="00BF15C6" w:rsidRPr="0068757F" w:rsidRDefault="00BF15C6" w:rsidP="00BF15C6">
      <w:pPr>
        <w:autoSpaceDE w:val="0"/>
        <w:autoSpaceDN w:val="0"/>
        <w:adjustRightInd w:val="0"/>
        <w:rPr>
          <w:rFonts w:ascii="Times New Roman" w:hAnsi="Times New Roman"/>
          <w:b/>
          <w:bCs/>
          <w:sz w:val="22"/>
          <w:szCs w:val="22"/>
          <w:lang w:val="ru-RU" w:eastAsia="ru-RU"/>
        </w:rPr>
      </w:pPr>
    </w:p>
    <w:p w14:paraId="3DBDC254" w14:textId="77777777" w:rsidR="00BF15C6" w:rsidRPr="0068757F" w:rsidRDefault="00BF15C6" w:rsidP="00BF15C6">
      <w:pPr>
        <w:autoSpaceDE w:val="0"/>
        <w:autoSpaceDN w:val="0"/>
        <w:adjustRightInd w:val="0"/>
        <w:jc w:val="right"/>
        <w:rPr>
          <w:rFonts w:ascii="Times New Roman" w:hAnsi="Times New Roman"/>
          <w:i/>
          <w:sz w:val="22"/>
          <w:szCs w:val="22"/>
          <w:lang w:val="ru-RU"/>
        </w:rPr>
      </w:pPr>
      <w:r w:rsidRPr="0068757F">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68757F" w14:paraId="2B6A98C3" w14:textId="77777777" w:rsidTr="008A63DD">
        <w:tc>
          <w:tcPr>
            <w:tcW w:w="567" w:type="dxa"/>
          </w:tcPr>
          <w:p w14:paraId="33D4DF0B" w14:textId="77777777"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6518" w:type="dxa"/>
          </w:tcPr>
          <w:p w14:paraId="087D6A43" w14:textId="77777777"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2129" w:type="dxa"/>
          </w:tcPr>
          <w:p w14:paraId="4E6247D5" w14:textId="77777777"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Оценка</w:t>
            </w:r>
          </w:p>
        </w:tc>
      </w:tr>
      <w:tr w:rsidR="00BF15C6" w:rsidRPr="0068757F" w14:paraId="48FA7C7B" w14:textId="77777777" w:rsidTr="008A63DD">
        <w:trPr>
          <w:trHeight w:val="660"/>
        </w:trPr>
        <w:tc>
          <w:tcPr>
            <w:tcW w:w="567" w:type="dxa"/>
            <w:vAlign w:val="center"/>
          </w:tcPr>
          <w:p w14:paraId="33733746" w14:textId="77777777"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1</w:t>
            </w:r>
          </w:p>
        </w:tc>
        <w:tc>
          <w:tcPr>
            <w:tcW w:w="6518" w:type="dxa"/>
            <w:vAlign w:val="center"/>
          </w:tcPr>
          <w:p w14:paraId="661C4860" w14:textId="77777777"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661183CF" w14:textId="77777777"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70%</w:t>
            </w:r>
          </w:p>
        </w:tc>
      </w:tr>
      <w:tr w:rsidR="00BF15C6" w:rsidRPr="0068757F" w14:paraId="6A950C98" w14:textId="77777777" w:rsidTr="008A63DD">
        <w:trPr>
          <w:trHeight w:val="583"/>
        </w:trPr>
        <w:tc>
          <w:tcPr>
            <w:tcW w:w="567" w:type="dxa"/>
            <w:vAlign w:val="center"/>
          </w:tcPr>
          <w:p w14:paraId="4C86642F" w14:textId="77777777"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2</w:t>
            </w:r>
          </w:p>
        </w:tc>
        <w:tc>
          <w:tcPr>
            <w:tcW w:w="6518" w:type="dxa"/>
            <w:vAlign w:val="center"/>
          </w:tcPr>
          <w:p w14:paraId="5ABE2F52" w14:textId="77777777"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ценовой части</w:t>
            </w:r>
          </w:p>
        </w:tc>
        <w:tc>
          <w:tcPr>
            <w:tcW w:w="2129" w:type="dxa"/>
            <w:vAlign w:val="center"/>
          </w:tcPr>
          <w:p w14:paraId="4D2A4B3C" w14:textId="77777777"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30%</w:t>
            </w:r>
          </w:p>
        </w:tc>
      </w:tr>
    </w:tbl>
    <w:p w14:paraId="73110E37" w14:textId="77777777" w:rsidR="002C2F82" w:rsidRPr="0068757F" w:rsidRDefault="002C2F82" w:rsidP="001C6D9C">
      <w:pPr>
        <w:jc w:val="both"/>
        <w:rPr>
          <w:rFonts w:ascii="Times New Roman" w:hAnsi="Times New Roman"/>
          <w:i/>
          <w:sz w:val="22"/>
          <w:szCs w:val="22"/>
          <w:lang w:val="ru-RU"/>
        </w:rPr>
      </w:pPr>
    </w:p>
    <w:p w14:paraId="705B3C81" w14:textId="77777777" w:rsidR="00AF0AC9" w:rsidRPr="0068757F" w:rsidRDefault="00AF0AC9">
      <w:pPr>
        <w:rPr>
          <w:rFonts w:ascii="Times New Roman" w:hAnsi="Times New Roman"/>
          <w:b/>
          <w:sz w:val="22"/>
          <w:szCs w:val="22"/>
          <w:lang w:val="ru-RU"/>
        </w:rPr>
      </w:pPr>
      <w:r w:rsidRPr="0068757F">
        <w:rPr>
          <w:rFonts w:ascii="Times New Roman" w:hAnsi="Times New Roman"/>
          <w:b/>
          <w:sz w:val="22"/>
          <w:szCs w:val="22"/>
          <w:lang w:val="ru-RU"/>
        </w:rPr>
        <w:br w:type="page"/>
      </w:r>
    </w:p>
    <w:p w14:paraId="772D09AF" w14:textId="77777777" w:rsidR="00A42F30" w:rsidRPr="0068757F" w:rsidRDefault="00A42F30" w:rsidP="00DC7BD1">
      <w:pPr>
        <w:pStyle w:val="afff4"/>
        <w:numPr>
          <w:ilvl w:val="0"/>
          <w:numId w:val="5"/>
        </w:numPr>
        <w:jc w:val="center"/>
        <w:rPr>
          <w:rFonts w:ascii="Times New Roman" w:hAnsi="Times New Roman"/>
          <w:b/>
          <w:sz w:val="22"/>
          <w:szCs w:val="22"/>
          <w:lang w:val="ru-RU"/>
        </w:rPr>
      </w:pPr>
      <w:r w:rsidRPr="0068757F">
        <w:rPr>
          <w:rFonts w:ascii="Times New Roman" w:hAnsi="Times New Roman"/>
          <w:b/>
          <w:sz w:val="22"/>
          <w:szCs w:val="22"/>
          <w:lang w:val="ru-RU"/>
        </w:rPr>
        <w:lastRenderedPageBreak/>
        <w:t xml:space="preserve">ТЕХНИЧЕСКАЯ ЧАСТЬ </w:t>
      </w:r>
    </w:p>
    <w:p w14:paraId="15D98346" w14:textId="77777777" w:rsidR="00A42F30" w:rsidRPr="0068757F" w:rsidRDefault="00A42F30" w:rsidP="00A42F30">
      <w:pPr>
        <w:tabs>
          <w:tab w:val="left" w:pos="3900"/>
        </w:tabs>
        <w:jc w:val="center"/>
        <w:rPr>
          <w:rFonts w:ascii="Times New Roman" w:hAnsi="Times New Roman"/>
          <w:sz w:val="22"/>
          <w:szCs w:val="22"/>
          <w:lang w:val="ru-RU"/>
        </w:rPr>
      </w:pPr>
    </w:p>
    <w:p w14:paraId="548DE247" w14:textId="77777777"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ТЕХНИЧЕСКОЕ ЗАДАНИЕ</w:t>
      </w:r>
    </w:p>
    <w:p w14:paraId="622EB36E" w14:textId="77777777" w:rsidR="00A42F30" w:rsidRPr="0068757F" w:rsidRDefault="00A42F30" w:rsidP="00A42F30">
      <w:pPr>
        <w:autoSpaceDE w:val="0"/>
        <w:autoSpaceDN w:val="0"/>
        <w:adjustRightInd w:val="0"/>
        <w:jc w:val="center"/>
        <w:rPr>
          <w:rFonts w:ascii="Times New Roman" w:hAnsi="Times New Roman"/>
          <w:sz w:val="22"/>
          <w:szCs w:val="22"/>
          <w:lang w:val="ru-RU"/>
        </w:rPr>
      </w:pPr>
    </w:p>
    <w:tbl>
      <w:tblPr>
        <w:tblW w:w="105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7241"/>
      </w:tblGrid>
      <w:tr w:rsidR="00F6290E" w:rsidRPr="009171B1" w14:paraId="7267B477" w14:textId="77777777" w:rsidTr="00173010">
        <w:tc>
          <w:tcPr>
            <w:tcW w:w="567" w:type="dxa"/>
            <w:tcBorders>
              <w:top w:val="single" w:sz="4" w:space="0" w:color="auto"/>
              <w:left w:val="single" w:sz="4" w:space="0" w:color="auto"/>
              <w:bottom w:val="single" w:sz="4" w:space="0" w:color="auto"/>
              <w:right w:val="single" w:sz="4" w:space="0" w:color="auto"/>
            </w:tcBorders>
            <w:vAlign w:val="center"/>
            <w:hideMark/>
          </w:tcPr>
          <w:p w14:paraId="7E638C7B" w14:textId="1C16486A" w:rsidR="00F6290E" w:rsidRDefault="00F6290E" w:rsidP="00173010">
            <w:pPr>
              <w:spacing w:line="276" w:lineRule="auto"/>
              <w:jc w:val="center"/>
              <w:rPr>
                <w:rFonts w:ascii="Times New Roman" w:hAnsi="Times New Roman"/>
                <w:b/>
                <w:lang w:val="ru-RU"/>
              </w:rPr>
            </w:pPr>
            <w:r>
              <w:rPr>
                <w:rFonts w:ascii="Times New Roman" w:hAnsi="Times New Roman"/>
                <w:b/>
                <w:sz w:val="22"/>
                <w:szCs w:val="22"/>
              </w:rPr>
              <w:br w:type="page"/>
            </w:r>
            <w:r>
              <w:rPr>
                <w:rFonts w:ascii="Times New Roman" w:hAnsi="Times New Roman"/>
                <w:b/>
                <w:lang w:val="ru-RU"/>
              </w:rPr>
              <w:t>№</w:t>
            </w:r>
          </w:p>
          <w:p w14:paraId="4C114185" w14:textId="77777777" w:rsidR="00F6290E" w:rsidRDefault="00F6290E" w:rsidP="00173010">
            <w:pPr>
              <w:spacing w:line="276" w:lineRule="auto"/>
              <w:jc w:val="center"/>
              <w:rPr>
                <w:rFonts w:ascii="Times New Roman" w:hAnsi="Times New Roman"/>
                <w:b/>
                <w:lang w:val="ru-RU"/>
              </w:rPr>
            </w:pPr>
            <w:r>
              <w:rPr>
                <w:rFonts w:ascii="Times New Roman" w:hAnsi="Times New Roman"/>
                <w:b/>
                <w:lang w:val="ru-RU"/>
              </w:rPr>
              <w:t>п/п</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D0B6874" w14:textId="77777777" w:rsidR="00F6290E" w:rsidRDefault="00F6290E" w:rsidP="00173010">
            <w:pPr>
              <w:spacing w:line="276" w:lineRule="auto"/>
              <w:rPr>
                <w:rFonts w:ascii="Times New Roman" w:hAnsi="Times New Roman"/>
                <w:b/>
                <w:lang w:val="ru-RU"/>
              </w:rPr>
            </w:pPr>
            <w:r>
              <w:rPr>
                <w:rFonts w:ascii="Times New Roman" w:hAnsi="Times New Roman"/>
                <w:b/>
                <w:lang w:val="ru-RU"/>
              </w:rPr>
              <w:t>Перечень основных данных и требований к участнику отбора</w:t>
            </w:r>
          </w:p>
        </w:tc>
        <w:tc>
          <w:tcPr>
            <w:tcW w:w="7241" w:type="dxa"/>
            <w:tcBorders>
              <w:top w:val="single" w:sz="4" w:space="0" w:color="auto"/>
              <w:left w:val="single" w:sz="4" w:space="0" w:color="auto"/>
              <w:bottom w:val="single" w:sz="4" w:space="0" w:color="auto"/>
              <w:right w:val="single" w:sz="4" w:space="0" w:color="auto"/>
            </w:tcBorders>
            <w:vAlign w:val="center"/>
            <w:hideMark/>
          </w:tcPr>
          <w:p w14:paraId="49B2FB83" w14:textId="77777777" w:rsidR="00F6290E" w:rsidRDefault="00F6290E" w:rsidP="00173010">
            <w:pPr>
              <w:spacing w:line="276" w:lineRule="auto"/>
              <w:jc w:val="center"/>
              <w:rPr>
                <w:rFonts w:ascii="Times New Roman" w:hAnsi="Times New Roman"/>
                <w:b/>
                <w:lang w:val="ru-RU"/>
              </w:rPr>
            </w:pPr>
            <w:r>
              <w:rPr>
                <w:rFonts w:ascii="Times New Roman" w:hAnsi="Times New Roman"/>
                <w:b/>
                <w:lang w:val="ru-RU"/>
              </w:rPr>
              <w:t>Содержание основных данных и требований</w:t>
            </w:r>
          </w:p>
        </w:tc>
      </w:tr>
      <w:tr w:rsidR="00F6290E" w:rsidRPr="009171B1" w14:paraId="326EA1B0" w14:textId="77777777" w:rsidTr="00173010">
        <w:tc>
          <w:tcPr>
            <w:tcW w:w="567" w:type="dxa"/>
            <w:tcBorders>
              <w:top w:val="single" w:sz="4" w:space="0" w:color="auto"/>
              <w:left w:val="single" w:sz="4" w:space="0" w:color="auto"/>
              <w:bottom w:val="single" w:sz="4" w:space="0" w:color="auto"/>
              <w:right w:val="single" w:sz="4" w:space="0" w:color="auto"/>
            </w:tcBorders>
            <w:vAlign w:val="center"/>
            <w:hideMark/>
          </w:tcPr>
          <w:p w14:paraId="0F833E4E" w14:textId="77777777" w:rsidR="00F6290E" w:rsidRDefault="00F6290E" w:rsidP="00173010">
            <w:pPr>
              <w:spacing w:line="276" w:lineRule="auto"/>
              <w:jc w:val="center"/>
              <w:rPr>
                <w:rFonts w:ascii="Times New Roman" w:hAnsi="Times New Roman"/>
                <w:lang w:val="ru-RU"/>
              </w:rPr>
            </w:pPr>
            <w:r>
              <w:rPr>
                <w:rFonts w:ascii="Times New Roman" w:hAnsi="Times New Roman"/>
                <w:lang w:val="ru-RU"/>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8FA0097" w14:textId="77777777" w:rsidR="00F6290E" w:rsidRDefault="00F6290E" w:rsidP="00173010">
            <w:pPr>
              <w:spacing w:line="276" w:lineRule="auto"/>
              <w:rPr>
                <w:rFonts w:ascii="Times New Roman" w:hAnsi="Times New Roman"/>
                <w:lang w:val="ru-RU"/>
              </w:rPr>
            </w:pPr>
            <w:r>
              <w:rPr>
                <w:rFonts w:ascii="Times New Roman" w:hAnsi="Times New Roman"/>
                <w:lang w:val="ru-RU"/>
              </w:rPr>
              <w:t>Заказчик</w:t>
            </w:r>
          </w:p>
        </w:tc>
        <w:tc>
          <w:tcPr>
            <w:tcW w:w="7241" w:type="dxa"/>
            <w:tcBorders>
              <w:top w:val="single" w:sz="4" w:space="0" w:color="auto"/>
              <w:left w:val="single" w:sz="4" w:space="0" w:color="auto"/>
              <w:bottom w:val="single" w:sz="4" w:space="0" w:color="auto"/>
              <w:right w:val="single" w:sz="4" w:space="0" w:color="auto"/>
            </w:tcBorders>
            <w:vAlign w:val="center"/>
          </w:tcPr>
          <w:p w14:paraId="69F57AEB" w14:textId="77777777" w:rsidR="00F6290E" w:rsidRDefault="00F6290E" w:rsidP="00173010">
            <w:pPr>
              <w:spacing w:line="276" w:lineRule="auto"/>
              <w:rPr>
                <w:rFonts w:ascii="Times New Roman" w:hAnsi="Times New Roman"/>
                <w:lang w:val="ru-RU"/>
              </w:rPr>
            </w:pPr>
          </w:p>
          <w:p w14:paraId="09796FF4" w14:textId="77777777" w:rsidR="00F6290E" w:rsidRDefault="00F6290E" w:rsidP="00173010">
            <w:pPr>
              <w:spacing w:line="276" w:lineRule="auto"/>
              <w:rPr>
                <w:rFonts w:ascii="Times New Roman" w:hAnsi="Times New Roman"/>
                <w:lang w:val="ru-RU"/>
              </w:rPr>
            </w:pPr>
            <w:r>
              <w:rPr>
                <w:rFonts w:ascii="Times New Roman" w:hAnsi="Times New Roman"/>
                <w:lang w:val="ru-RU"/>
              </w:rPr>
              <w:t>АО «Национальный банк ВЭД РУ» (АО «Узнацбанк»)</w:t>
            </w:r>
          </w:p>
          <w:p w14:paraId="12C88A4F" w14:textId="77777777" w:rsidR="00F6290E" w:rsidRDefault="00F6290E" w:rsidP="00173010">
            <w:pPr>
              <w:spacing w:line="276" w:lineRule="auto"/>
              <w:rPr>
                <w:rFonts w:ascii="Times New Roman" w:hAnsi="Times New Roman"/>
                <w:lang w:val="ru-RU"/>
              </w:rPr>
            </w:pPr>
          </w:p>
        </w:tc>
      </w:tr>
      <w:tr w:rsidR="00F6290E" w:rsidRPr="009171B1" w14:paraId="081F32C8" w14:textId="77777777" w:rsidTr="00173010">
        <w:tc>
          <w:tcPr>
            <w:tcW w:w="567" w:type="dxa"/>
            <w:tcBorders>
              <w:top w:val="single" w:sz="4" w:space="0" w:color="auto"/>
              <w:left w:val="single" w:sz="4" w:space="0" w:color="auto"/>
              <w:bottom w:val="single" w:sz="4" w:space="0" w:color="auto"/>
              <w:right w:val="single" w:sz="4" w:space="0" w:color="auto"/>
            </w:tcBorders>
            <w:vAlign w:val="center"/>
            <w:hideMark/>
          </w:tcPr>
          <w:p w14:paraId="593D9E20" w14:textId="77777777" w:rsidR="00F6290E" w:rsidRDefault="00F6290E" w:rsidP="00173010">
            <w:pPr>
              <w:spacing w:line="276" w:lineRule="auto"/>
              <w:jc w:val="center"/>
              <w:rPr>
                <w:rFonts w:ascii="Times New Roman" w:hAnsi="Times New Roman"/>
                <w:lang w:val="ru-RU"/>
              </w:rPr>
            </w:pPr>
            <w:r>
              <w:rPr>
                <w:rFonts w:ascii="Times New Roman" w:hAnsi="Times New Roman"/>
                <w:lang w:val="ru-RU"/>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BE80C84" w14:textId="77777777" w:rsidR="00F6290E" w:rsidRDefault="00F6290E" w:rsidP="00173010">
            <w:pPr>
              <w:spacing w:line="276" w:lineRule="auto"/>
              <w:rPr>
                <w:rFonts w:ascii="Times New Roman" w:hAnsi="Times New Roman"/>
                <w:lang w:val="ru-RU"/>
              </w:rPr>
            </w:pPr>
            <w:r>
              <w:rPr>
                <w:rFonts w:ascii="Times New Roman" w:hAnsi="Times New Roman"/>
                <w:lang w:val="ru-RU"/>
              </w:rPr>
              <w:t>Основание для разработки</w:t>
            </w:r>
          </w:p>
        </w:tc>
        <w:tc>
          <w:tcPr>
            <w:tcW w:w="7241" w:type="dxa"/>
            <w:tcBorders>
              <w:top w:val="single" w:sz="4" w:space="0" w:color="auto"/>
              <w:left w:val="single" w:sz="4" w:space="0" w:color="auto"/>
              <w:bottom w:val="single" w:sz="4" w:space="0" w:color="auto"/>
              <w:right w:val="single" w:sz="4" w:space="0" w:color="auto"/>
            </w:tcBorders>
            <w:vAlign w:val="center"/>
            <w:hideMark/>
          </w:tcPr>
          <w:p w14:paraId="0034E419" w14:textId="77777777" w:rsidR="00F6290E" w:rsidRDefault="00F6290E" w:rsidP="00173010">
            <w:pPr>
              <w:spacing w:line="276" w:lineRule="auto"/>
              <w:rPr>
                <w:rFonts w:ascii="Times New Roman" w:hAnsi="Times New Roman"/>
                <w:lang w:val="ru-RU"/>
              </w:rPr>
            </w:pPr>
            <w:r>
              <w:rPr>
                <w:rFonts w:ascii="Times New Roman" w:hAnsi="Times New Roman"/>
                <w:lang w:val="ru-RU"/>
              </w:rPr>
              <w:t>Дефектный акт, рапорт о необходимости замены кафельного покрытия 4-х балконов 22 этажа, утвержденный Заместителем Председателя Правления.</w:t>
            </w:r>
          </w:p>
        </w:tc>
      </w:tr>
      <w:tr w:rsidR="00F6290E" w:rsidRPr="009171B1" w14:paraId="29C952C9" w14:textId="77777777" w:rsidTr="00173010">
        <w:tc>
          <w:tcPr>
            <w:tcW w:w="567" w:type="dxa"/>
            <w:tcBorders>
              <w:top w:val="single" w:sz="4" w:space="0" w:color="auto"/>
              <w:left w:val="single" w:sz="4" w:space="0" w:color="auto"/>
              <w:bottom w:val="single" w:sz="4" w:space="0" w:color="auto"/>
              <w:right w:val="single" w:sz="4" w:space="0" w:color="auto"/>
            </w:tcBorders>
            <w:vAlign w:val="center"/>
            <w:hideMark/>
          </w:tcPr>
          <w:p w14:paraId="2FEBCFC4" w14:textId="77777777" w:rsidR="00F6290E" w:rsidRDefault="00F6290E" w:rsidP="00173010">
            <w:pPr>
              <w:spacing w:line="276" w:lineRule="auto"/>
              <w:jc w:val="center"/>
              <w:rPr>
                <w:rFonts w:ascii="Times New Roman" w:hAnsi="Times New Roman"/>
                <w:lang w:val="ru-RU"/>
              </w:rPr>
            </w:pPr>
            <w:r>
              <w:rPr>
                <w:rFonts w:ascii="Times New Roman" w:hAnsi="Times New Roman"/>
                <w:lang w:val="ru-RU"/>
              </w:rPr>
              <w:t>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48E6166" w14:textId="77777777" w:rsidR="00F6290E" w:rsidRDefault="00F6290E" w:rsidP="00173010">
            <w:pPr>
              <w:spacing w:line="276" w:lineRule="auto"/>
              <w:rPr>
                <w:rFonts w:ascii="Times New Roman" w:hAnsi="Times New Roman"/>
                <w:lang w:val="ru-RU"/>
              </w:rPr>
            </w:pPr>
            <w:r>
              <w:rPr>
                <w:rFonts w:ascii="Times New Roman" w:hAnsi="Times New Roman"/>
                <w:lang w:val="ru-RU"/>
              </w:rPr>
              <w:t>Вид работ</w:t>
            </w:r>
          </w:p>
        </w:tc>
        <w:tc>
          <w:tcPr>
            <w:tcW w:w="7241" w:type="dxa"/>
            <w:tcBorders>
              <w:top w:val="single" w:sz="4" w:space="0" w:color="auto"/>
              <w:left w:val="single" w:sz="4" w:space="0" w:color="auto"/>
              <w:bottom w:val="single" w:sz="4" w:space="0" w:color="auto"/>
              <w:right w:val="single" w:sz="4" w:space="0" w:color="auto"/>
            </w:tcBorders>
            <w:vAlign w:val="center"/>
            <w:hideMark/>
          </w:tcPr>
          <w:p w14:paraId="653B2A0E" w14:textId="77777777" w:rsidR="00F6290E" w:rsidRDefault="00F6290E" w:rsidP="00173010">
            <w:pPr>
              <w:spacing w:line="276" w:lineRule="auto"/>
              <w:rPr>
                <w:rFonts w:ascii="Times New Roman" w:hAnsi="Times New Roman"/>
                <w:lang w:val="ru-RU"/>
              </w:rPr>
            </w:pPr>
            <w:r w:rsidRPr="00E13334">
              <w:rPr>
                <w:rFonts w:ascii="Times New Roman" w:hAnsi="Times New Roman"/>
                <w:lang w:val="ru-RU"/>
              </w:rPr>
              <w:t xml:space="preserve">Выполнение работ по </w:t>
            </w:r>
            <w:r>
              <w:rPr>
                <w:rFonts w:ascii="Times New Roman" w:hAnsi="Times New Roman"/>
                <w:lang w:val="ru-RU"/>
              </w:rPr>
              <w:t xml:space="preserve">замене кафельного покрытия 4-х балконов на 22-ом этаже </w:t>
            </w:r>
            <w:r w:rsidRPr="00E13334">
              <w:rPr>
                <w:rFonts w:ascii="Times New Roman" w:hAnsi="Times New Roman"/>
                <w:lang w:val="ru-RU"/>
              </w:rPr>
              <w:t>здани</w:t>
            </w:r>
            <w:r>
              <w:rPr>
                <w:rFonts w:ascii="Times New Roman" w:hAnsi="Times New Roman"/>
                <w:lang w:val="ru-RU"/>
              </w:rPr>
              <w:t>я</w:t>
            </w:r>
            <w:r>
              <w:rPr>
                <w:rFonts w:ascii="Times New Roman" w:hAnsi="Times New Roman"/>
                <w:bCs/>
                <w:lang w:val="ru-RU" w:eastAsia="ru-RU"/>
              </w:rPr>
              <w:t xml:space="preserve"> центрального офиса АО "Узнацбанк"</w:t>
            </w:r>
            <w:r w:rsidRPr="00E13334">
              <w:rPr>
                <w:color w:val="000000"/>
                <w:sz w:val="30"/>
                <w:szCs w:val="30"/>
                <w:shd w:val="clear" w:color="auto" w:fill="FFFFFF"/>
                <w:lang w:val="ru-RU"/>
              </w:rPr>
              <w:t xml:space="preserve"> </w:t>
            </w:r>
          </w:p>
        </w:tc>
      </w:tr>
      <w:tr w:rsidR="00F6290E" w14:paraId="0DBCF7A2" w14:textId="77777777" w:rsidTr="00173010">
        <w:tc>
          <w:tcPr>
            <w:tcW w:w="567" w:type="dxa"/>
            <w:tcBorders>
              <w:top w:val="single" w:sz="4" w:space="0" w:color="auto"/>
              <w:left w:val="single" w:sz="4" w:space="0" w:color="auto"/>
              <w:bottom w:val="single" w:sz="4" w:space="0" w:color="auto"/>
              <w:right w:val="single" w:sz="4" w:space="0" w:color="auto"/>
            </w:tcBorders>
            <w:vAlign w:val="center"/>
            <w:hideMark/>
          </w:tcPr>
          <w:p w14:paraId="2B79B632" w14:textId="77777777" w:rsidR="00F6290E" w:rsidRDefault="00F6290E" w:rsidP="00173010">
            <w:pPr>
              <w:spacing w:line="276" w:lineRule="auto"/>
              <w:jc w:val="center"/>
              <w:rPr>
                <w:rFonts w:ascii="Times New Roman" w:hAnsi="Times New Roman"/>
                <w:lang w:val="ru-RU"/>
              </w:rPr>
            </w:pPr>
            <w:r>
              <w:rPr>
                <w:rFonts w:ascii="Times New Roman" w:hAnsi="Times New Roman"/>
                <w:lang w:val="ru-RU"/>
              </w:rPr>
              <w:t>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74F7972" w14:textId="77777777" w:rsidR="00F6290E" w:rsidRDefault="00F6290E" w:rsidP="00173010">
            <w:pPr>
              <w:spacing w:line="276" w:lineRule="auto"/>
              <w:rPr>
                <w:rFonts w:ascii="Times New Roman" w:hAnsi="Times New Roman"/>
                <w:lang w:val="ru-RU"/>
              </w:rPr>
            </w:pPr>
            <w:r>
              <w:rPr>
                <w:rFonts w:ascii="Times New Roman" w:hAnsi="Times New Roman"/>
                <w:lang w:val="ru-RU"/>
              </w:rPr>
              <w:t>Источник финансирования</w:t>
            </w:r>
          </w:p>
        </w:tc>
        <w:tc>
          <w:tcPr>
            <w:tcW w:w="7241" w:type="dxa"/>
            <w:tcBorders>
              <w:top w:val="single" w:sz="4" w:space="0" w:color="auto"/>
              <w:left w:val="single" w:sz="4" w:space="0" w:color="auto"/>
              <w:bottom w:val="single" w:sz="4" w:space="0" w:color="auto"/>
              <w:right w:val="single" w:sz="4" w:space="0" w:color="auto"/>
            </w:tcBorders>
            <w:vAlign w:val="center"/>
            <w:hideMark/>
          </w:tcPr>
          <w:p w14:paraId="3EF31016" w14:textId="77777777" w:rsidR="00F6290E" w:rsidRDefault="00F6290E" w:rsidP="00173010">
            <w:pPr>
              <w:spacing w:line="276" w:lineRule="auto"/>
              <w:rPr>
                <w:rFonts w:ascii="Times New Roman" w:hAnsi="Times New Roman"/>
                <w:lang w:val="ru-RU"/>
              </w:rPr>
            </w:pPr>
            <w:r w:rsidRPr="003F53EF">
              <w:rPr>
                <w:rFonts w:ascii="Times New Roman" w:hAnsi="Times New Roman"/>
                <w:color w:val="000000" w:themeColor="text1"/>
                <w:lang w:val="ru-RU"/>
              </w:rPr>
              <w:t>Собственные средства АО «Узнацбанк»</w:t>
            </w:r>
          </w:p>
        </w:tc>
      </w:tr>
      <w:tr w:rsidR="00F6290E" w14:paraId="1AB5E573" w14:textId="77777777" w:rsidTr="00173010">
        <w:tc>
          <w:tcPr>
            <w:tcW w:w="567" w:type="dxa"/>
            <w:tcBorders>
              <w:top w:val="single" w:sz="4" w:space="0" w:color="auto"/>
              <w:left w:val="single" w:sz="4" w:space="0" w:color="auto"/>
              <w:bottom w:val="single" w:sz="4" w:space="0" w:color="auto"/>
              <w:right w:val="single" w:sz="4" w:space="0" w:color="auto"/>
            </w:tcBorders>
            <w:vAlign w:val="center"/>
            <w:hideMark/>
          </w:tcPr>
          <w:p w14:paraId="2574BAF3" w14:textId="77777777" w:rsidR="00F6290E" w:rsidRPr="005D0296" w:rsidRDefault="00F6290E" w:rsidP="00173010">
            <w:pPr>
              <w:spacing w:line="276" w:lineRule="auto"/>
              <w:jc w:val="center"/>
              <w:rPr>
                <w:rFonts w:ascii="Times New Roman" w:hAnsi="Times New Roman"/>
                <w:lang w:val="ru-RU"/>
              </w:rPr>
            </w:pPr>
            <w:r>
              <w:rPr>
                <w:rFonts w:ascii="Times New Roman" w:hAnsi="Times New Roman"/>
              </w:rPr>
              <w:t>5</w:t>
            </w:r>
            <w:r>
              <w:rPr>
                <w:rFonts w:ascii="Times New Roman" w:hAnsi="Times New Roman"/>
                <w:lang w:val="ru-RU"/>
              </w:rPr>
              <w: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A34BF7E" w14:textId="77777777" w:rsidR="00F6290E" w:rsidRDefault="00F6290E" w:rsidP="00173010">
            <w:pPr>
              <w:spacing w:line="276" w:lineRule="auto"/>
              <w:rPr>
                <w:rFonts w:ascii="Times New Roman" w:hAnsi="Times New Roman"/>
                <w:lang w:val="ru-RU"/>
              </w:rPr>
            </w:pPr>
            <w:r>
              <w:rPr>
                <w:rFonts w:ascii="Times New Roman" w:hAnsi="Times New Roman"/>
              </w:rPr>
              <w:t>Ориентировочная стоимость строительства</w:t>
            </w:r>
          </w:p>
        </w:tc>
        <w:tc>
          <w:tcPr>
            <w:tcW w:w="7241" w:type="dxa"/>
            <w:tcBorders>
              <w:top w:val="single" w:sz="4" w:space="0" w:color="auto"/>
              <w:left w:val="single" w:sz="4" w:space="0" w:color="auto"/>
              <w:bottom w:val="single" w:sz="4" w:space="0" w:color="auto"/>
              <w:right w:val="single" w:sz="4" w:space="0" w:color="auto"/>
            </w:tcBorders>
            <w:vAlign w:val="center"/>
            <w:hideMark/>
          </w:tcPr>
          <w:p w14:paraId="24A2F5A1" w14:textId="77777777" w:rsidR="00F6290E" w:rsidRPr="0055065F" w:rsidRDefault="00F6290E" w:rsidP="00173010">
            <w:pPr>
              <w:spacing w:line="276" w:lineRule="auto"/>
              <w:rPr>
                <w:rFonts w:ascii="Times New Roman" w:hAnsi="Times New Roman"/>
                <w:lang w:val="ru-RU"/>
              </w:rPr>
            </w:pPr>
            <w:r>
              <w:rPr>
                <w:rFonts w:ascii="Times New Roman" w:hAnsi="Times New Roman"/>
                <w:color w:val="000000" w:themeColor="text1"/>
                <w:lang w:val="ru-RU"/>
              </w:rPr>
              <w:t>343 324 400,00</w:t>
            </w:r>
            <w:r w:rsidRPr="003F53EF">
              <w:rPr>
                <w:rFonts w:ascii="Times New Roman" w:hAnsi="Times New Roman"/>
                <w:color w:val="000000" w:themeColor="text1"/>
                <w:lang w:val="ru-RU"/>
              </w:rPr>
              <w:t xml:space="preserve"> </w:t>
            </w:r>
            <w:r w:rsidRPr="003F53EF">
              <w:rPr>
                <w:rFonts w:ascii="Times New Roman" w:hAnsi="Times New Roman"/>
                <w:color w:val="000000" w:themeColor="text1"/>
              </w:rPr>
              <w:t xml:space="preserve">сум </w:t>
            </w:r>
            <w:r>
              <w:rPr>
                <w:rFonts w:ascii="Times New Roman" w:hAnsi="Times New Roman"/>
                <w:color w:val="000000" w:themeColor="text1"/>
                <w:lang w:val="ru-RU"/>
              </w:rPr>
              <w:t xml:space="preserve">с учётом </w:t>
            </w:r>
            <w:r w:rsidRPr="003F53EF">
              <w:rPr>
                <w:rFonts w:ascii="Times New Roman" w:hAnsi="Times New Roman"/>
                <w:color w:val="000000" w:themeColor="text1"/>
              </w:rPr>
              <w:t>НДС</w:t>
            </w:r>
            <w:r>
              <w:rPr>
                <w:rFonts w:ascii="Times New Roman" w:hAnsi="Times New Roman"/>
                <w:color w:val="000000" w:themeColor="text1"/>
                <w:lang w:val="ru-RU"/>
              </w:rPr>
              <w:t>.</w:t>
            </w:r>
          </w:p>
        </w:tc>
      </w:tr>
      <w:tr w:rsidR="00F6290E" w:rsidRPr="009171B1" w14:paraId="42C5A659" w14:textId="77777777" w:rsidTr="00173010">
        <w:tc>
          <w:tcPr>
            <w:tcW w:w="567" w:type="dxa"/>
            <w:tcBorders>
              <w:top w:val="single" w:sz="4" w:space="0" w:color="auto"/>
              <w:left w:val="single" w:sz="4" w:space="0" w:color="auto"/>
              <w:bottom w:val="single" w:sz="4" w:space="0" w:color="auto"/>
              <w:right w:val="single" w:sz="4" w:space="0" w:color="auto"/>
            </w:tcBorders>
            <w:vAlign w:val="center"/>
            <w:hideMark/>
          </w:tcPr>
          <w:p w14:paraId="4F303CF3" w14:textId="77777777" w:rsidR="00F6290E" w:rsidRPr="005D0296" w:rsidRDefault="00F6290E" w:rsidP="00173010">
            <w:pPr>
              <w:spacing w:line="276" w:lineRule="auto"/>
              <w:jc w:val="center"/>
              <w:rPr>
                <w:rFonts w:ascii="Times New Roman" w:hAnsi="Times New Roman"/>
                <w:lang w:val="ru-RU"/>
              </w:rPr>
            </w:pPr>
            <w:r>
              <w:rPr>
                <w:rFonts w:ascii="Times New Roman" w:hAnsi="Times New Roman"/>
              </w:rPr>
              <w:t>6</w:t>
            </w:r>
            <w:r>
              <w:rPr>
                <w:rFonts w:ascii="Times New Roman" w:hAnsi="Times New Roman"/>
                <w:lang w:val="ru-RU"/>
              </w:rPr>
              <w: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89F1DC2" w14:textId="77777777" w:rsidR="00F6290E" w:rsidRDefault="00F6290E" w:rsidP="00173010">
            <w:pPr>
              <w:spacing w:line="276" w:lineRule="auto"/>
            </w:pPr>
            <w:r>
              <w:rPr>
                <w:rFonts w:ascii="Times New Roman" w:hAnsi="Times New Roman"/>
                <w:lang w:val="ru-RU"/>
              </w:rPr>
              <w:t>Требования к участнику</w:t>
            </w:r>
          </w:p>
        </w:tc>
        <w:tc>
          <w:tcPr>
            <w:tcW w:w="7241" w:type="dxa"/>
            <w:tcBorders>
              <w:top w:val="single" w:sz="4" w:space="0" w:color="auto"/>
              <w:left w:val="single" w:sz="4" w:space="0" w:color="auto"/>
              <w:bottom w:val="single" w:sz="4" w:space="0" w:color="auto"/>
              <w:right w:val="single" w:sz="4" w:space="0" w:color="auto"/>
            </w:tcBorders>
            <w:vAlign w:val="center"/>
          </w:tcPr>
          <w:p w14:paraId="5B454908" w14:textId="77777777" w:rsidR="00F6290E" w:rsidRDefault="00F6290E" w:rsidP="00173010">
            <w:pPr>
              <w:spacing w:line="276" w:lineRule="auto"/>
              <w:rPr>
                <w:rFonts w:ascii="Times New Roman" w:hAnsi="Times New Roman"/>
                <w:lang w:val="ru-RU"/>
              </w:rPr>
            </w:pPr>
            <w:r>
              <w:rPr>
                <w:rFonts w:ascii="Times New Roman" w:hAnsi="Times New Roman"/>
                <w:lang w:val="ru-RU"/>
              </w:rPr>
              <w:t xml:space="preserve">  Для участия в отборе по данному проекту необходимо:</w:t>
            </w:r>
          </w:p>
          <w:p w14:paraId="0C0FA288" w14:textId="77777777" w:rsidR="00F6290E" w:rsidRPr="0055065F" w:rsidRDefault="00F6290E" w:rsidP="00173010">
            <w:pPr>
              <w:spacing w:line="276" w:lineRule="auto"/>
              <w:ind w:firstLine="296"/>
              <w:rPr>
                <w:rFonts w:ascii="Times New Roman" w:hAnsi="Times New Roman"/>
                <w:lang w:val="ru-RU"/>
              </w:rPr>
            </w:pPr>
            <w:r w:rsidRPr="0055065F">
              <w:rPr>
                <w:rFonts w:ascii="Times New Roman" w:hAnsi="Times New Roman"/>
                <w:lang w:val="ru-RU"/>
              </w:rPr>
              <w:t xml:space="preserve"> - обязательное ознакомление участника с объектом, до подачи отборочного предложения;</w:t>
            </w:r>
          </w:p>
          <w:p w14:paraId="4EDB0117" w14:textId="77777777" w:rsidR="00F6290E" w:rsidRDefault="00F6290E" w:rsidP="00173010">
            <w:pPr>
              <w:spacing w:line="276" w:lineRule="auto"/>
              <w:ind w:firstLine="296"/>
              <w:rPr>
                <w:lang w:val="ru-RU"/>
              </w:rPr>
            </w:pPr>
            <w:r>
              <w:rPr>
                <w:rFonts w:ascii="Times New Roman" w:hAnsi="Times New Roman"/>
                <w:lang w:val="ru-RU"/>
              </w:rPr>
              <w:t xml:space="preserve">  </w:t>
            </w:r>
            <w:r>
              <w:rPr>
                <w:bCs/>
                <w:lang w:val="ru-RU"/>
              </w:rPr>
              <w:t xml:space="preserve">  - о</w:t>
            </w:r>
            <w:r>
              <w:rPr>
                <w:rFonts w:ascii="Times New Roman" w:hAnsi="Times New Roman"/>
                <w:bCs/>
                <w:lang w:val="ru-RU"/>
              </w:rPr>
              <w:t>пыт работы в аналогичном проекте в роли генподрядчика или субподрядчика за последний 1 год.</w:t>
            </w:r>
          </w:p>
        </w:tc>
      </w:tr>
      <w:tr w:rsidR="00F6290E" w:rsidRPr="009171B1" w14:paraId="447EA842" w14:textId="77777777" w:rsidTr="00173010">
        <w:tc>
          <w:tcPr>
            <w:tcW w:w="567" w:type="dxa"/>
            <w:tcBorders>
              <w:top w:val="single" w:sz="4" w:space="0" w:color="auto"/>
              <w:left w:val="single" w:sz="4" w:space="0" w:color="auto"/>
              <w:bottom w:val="single" w:sz="4" w:space="0" w:color="auto"/>
              <w:right w:val="single" w:sz="4" w:space="0" w:color="auto"/>
            </w:tcBorders>
            <w:vAlign w:val="center"/>
            <w:hideMark/>
          </w:tcPr>
          <w:p w14:paraId="338B79C0" w14:textId="77777777" w:rsidR="00F6290E" w:rsidRPr="005D0296" w:rsidRDefault="00F6290E" w:rsidP="00173010">
            <w:pPr>
              <w:spacing w:line="276" w:lineRule="auto"/>
              <w:jc w:val="center"/>
              <w:rPr>
                <w:rFonts w:ascii="Times New Roman" w:hAnsi="Times New Roman"/>
                <w:lang w:val="ru-RU"/>
              </w:rPr>
            </w:pPr>
            <w:r>
              <w:rPr>
                <w:rFonts w:ascii="Times New Roman" w:hAnsi="Times New Roman"/>
              </w:rPr>
              <w:t>7</w:t>
            </w:r>
            <w:r>
              <w:rPr>
                <w:rFonts w:ascii="Times New Roman" w:hAnsi="Times New Roman"/>
                <w:lang w:val="ru-RU"/>
              </w:rPr>
              <w: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8CA974A" w14:textId="77777777" w:rsidR="00F6290E" w:rsidRDefault="00F6290E" w:rsidP="00173010">
            <w:pPr>
              <w:spacing w:line="276" w:lineRule="auto"/>
              <w:rPr>
                <w:rFonts w:ascii="Times New Roman" w:hAnsi="Times New Roman"/>
                <w:lang w:val="ru-RU"/>
              </w:rPr>
            </w:pPr>
            <w:r>
              <w:rPr>
                <w:rFonts w:ascii="Times New Roman" w:hAnsi="Times New Roman"/>
                <w:lang w:val="ru-RU"/>
              </w:rPr>
              <w:t>Не допускаются к участию в отборе организации</w:t>
            </w:r>
          </w:p>
        </w:tc>
        <w:tc>
          <w:tcPr>
            <w:tcW w:w="7241" w:type="dxa"/>
            <w:tcBorders>
              <w:top w:val="single" w:sz="4" w:space="0" w:color="auto"/>
              <w:left w:val="single" w:sz="4" w:space="0" w:color="auto"/>
              <w:bottom w:val="single" w:sz="4" w:space="0" w:color="auto"/>
              <w:right w:val="single" w:sz="4" w:space="0" w:color="auto"/>
            </w:tcBorders>
            <w:vAlign w:val="center"/>
          </w:tcPr>
          <w:p w14:paraId="5F1AB1DF" w14:textId="77777777" w:rsidR="00F6290E" w:rsidRDefault="00F6290E" w:rsidP="00173010">
            <w:pPr>
              <w:spacing w:line="276" w:lineRule="auto"/>
              <w:jc w:val="both"/>
              <w:rPr>
                <w:rFonts w:ascii="Times New Roman" w:hAnsi="Times New Roman"/>
                <w:lang w:val="ru-RU"/>
              </w:rPr>
            </w:pPr>
            <w:r>
              <w:rPr>
                <w:rFonts w:ascii="Times New Roman" w:hAnsi="Times New Roman"/>
                <w:lang w:val="ru-RU"/>
              </w:rPr>
              <w:t xml:space="preserve">    - находящиеся в состоянии судебного разбирательства с заказчиком;</w:t>
            </w:r>
          </w:p>
          <w:p w14:paraId="1E269680" w14:textId="77777777" w:rsidR="00F6290E" w:rsidRDefault="00F6290E" w:rsidP="00173010">
            <w:pPr>
              <w:spacing w:line="276" w:lineRule="auto"/>
              <w:rPr>
                <w:rFonts w:ascii="Times New Roman" w:hAnsi="Times New Roman"/>
                <w:lang w:val="ru-RU"/>
              </w:rPr>
            </w:pPr>
            <w:r>
              <w:rPr>
                <w:rFonts w:ascii="Times New Roman" w:hAnsi="Times New Roman"/>
                <w:lang w:val="ru-RU"/>
              </w:rPr>
              <w:t xml:space="preserve">    - находящиеся в Едином реестре недобросовестных исполнителей;</w:t>
            </w:r>
          </w:p>
          <w:p w14:paraId="496861D9" w14:textId="77777777" w:rsidR="00F6290E" w:rsidRDefault="00F6290E" w:rsidP="00173010">
            <w:pPr>
              <w:spacing w:line="276" w:lineRule="auto"/>
              <w:rPr>
                <w:rFonts w:ascii="Times New Roman" w:hAnsi="Times New Roman"/>
                <w:lang w:val="ru-RU"/>
              </w:rPr>
            </w:pPr>
            <w:r>
              <w:rPr>
                <w:rFonts w:ascii="Times New Roman" w:hAnsi="Times New Roman"/>
                <w:lang w:val="ru-RU"/>
              </w:rPr>
              <w:t xml:space="preserve">    - имеющие просроченную дебиторскую задолженность перед бюджетом и поставщиками.</w:t>
            </w:r>
          </w:p>
        </w:tc>
      </w:tr>
      <w:tr w:rsidR="00F6290E" w:rsidRPr="009171B1" w14:paraId="4160F01C" w14:textId="77777777" w:rsidTr="00173010">
        <w:tc>
          <w:tcPr>
            <w:tcW w:w="567" w:type="dxa"/>
            <w:tcBorders>
              <w:top w:val="single" w:sz="4" w:space="0" w:color="auto"/>
              <w:left w:val="single" w:sz="4" w:space="0" w:color="auto"/>
              <w:bottom w:val="single" w:sz="4" w:space="0" w:color="auto"/>
              <w:right w:val="single" w:sz="4" w:space="0" w:color="auto"/>
            </w:tcBorders>
            <w:vAlign w:val="center"/>
            <w:hideMark/>
          </w:tcPr>
          <w:p w14:paraId="4A09D16E" w14:textId="77777777" w:rsidR="00F6290E" w:rsidRPr="005D0296" w:rsidRDefault="00F6290E" w:rsidP="00173010">
            <w:pPr>
              <w:spacing w:line="276" w:lineRule="auto"/>
              <w:jc w:val="center"/>
              <w:rPr>
                <w:rFonts w:ascii="Times New Roman" w:hAnsi="Times New Roman"/>
                <w:lang w:val="ru-RU"/>
              </w:rPr>
            </w:pPr>
            <w:r>
              <w:rPr>
                <w:rFonts w:ascii="Times New Roman" w:hAnsi="Times New Roman"/>
              </w:rPr>
              <w:t>8</w:t>
            </w:r>
            <w:r>
              <w:rPr>
                <w:rFonts w:ascii="Times New Roman" w:hAnsi="Times New Roman"/>
                <w:lang w:val="ru-RU"/>
              </w:rPr>
              <w: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5B4408D" w14:textId="77777777" w:rsidR="00F6290E" w:rsidRDefault="00F6290E" w:rsidP="00173010">
            <w:pPr>
              <w:spacing w:line="276" w:lineRule="auto"/>
              <w:rPr>
                <w:rFonts w:ascii="Times New Roman" w:hAnsi="Times New Roman"/>
                <w:lang w:val="ru-RU"/>
              </w:rPr>
            </w:pPr>
            <w:r>
              <w:rPr>
                <w:rFonts w:ascii="Times New Roman" w:hAnsi="Times New Roman"/>
                <w:lang w:val="ru-RU"/>
              </w:rPr>
              <w:t>Срок начала и окончания работ</w:t>
            </w:r>
          </w:p>
        </w:tc>
        <w:tc>
          <w:tcPr>
            <w:tcW w:w="7241" w:type="dxa"/>
            <w:tcBorders>
              <w:top w:val="single" w:sz="4" w:space="0" w:color="auto"/>
              <w:left w:val="single" w:sz="4" w:space="0" w:color="auto"/>
              <w:bottom w:val="single" w:sz="4" w:space="0" w:color="auto"/>
              <w:right w:val="single" w:sz="4" w:space="0" w:color="auto"/>
            </w:tcBorders>
            <w:vAlign w:val="center"/>
          </w:tcPr>
          <w:p w14:paraId="1F1D4807" w14:textId="77777777" w:rsidR="00F6290E" w:rsidRDefault="00F6290E" w:rsidP="00173010">
            <w:pPr>
              <w:spacing w:line="276" w:lineRule="auto"/>
              <w:rPr>
                <w:rFonts w:ascii="Times New Roman" w:hAnsi="Times New Roman"/>
                <w:lang w:val="ru-RU"/>
              </w:rPr>
            </w:pPr>
            <w:r>
              <w:rPr>
                <w:rFonts w:ascii="Times New Roman" w:hAnsi="Times New Roman"/>
                <w:lang w:val="ru-RU"/>
              </w:rPr>
              <w:t>Начало работ: с момента поступления аванса на счет подрядчика, окончание - не более 1</w:t>
            </w:r>
            <w:r w:rsidRPr="007D66BF">
              <w:rPr>
                <w:rFonts w:ascii="Times New Roman" w:hAnsi="Times New Roman"/>
                <w:lang w:val="ru-RU"/>
              </w:rPr>
              <w:t xml:space="preserve">0 </w:t>
            </w:r>
            <w:r>
              <w:rPr>
                <w:rFonts w:ascii="Times New Roman" w:hAnsi="Times New Roman"/>
                <w:lang w:val="ru-RU"/>
              </w:rPr>
              <w:t>дней</w:t>
            </w:r>
            <w:r w:rsidRPr="007D66BF">
              <w:rPr>
                <w:rFonts w:ascii="Times New Roman" w:hAnsi="Times New Roman"/>
                <w:lang w:val="ru-RU"/>
              </w:rPr>
              <w:t xml:space="preserve"> </w:t>
            </w:r>
            <w:r>
              <w:rPr>
                <w:rFonts w:ascii="Times New Roman" w:hAnsi="Times New Roman"/>
                <w:lang w:val="ru-RU"/>
              </w:rPr>
              <w:t>от</w:t>
            </w:r>
            <w:r w:rsidRPr="007D66BF">
              <w:rPr>
                <w:rFonts w:ascii="Times New Roman" w:hAnsi="Times New Roman"/>
                <w:lang w:val="ru-RU"/>
              </w:rPr>
              <w:t xml:space="preserve"> </w:t>
            </w:r>
            <w:r>
              <w:rPr>
                <w:rFonts w:ascii="Times New Roman" w:hAnsi="Times New Roman"/>
                <w:lang w:val="ru-RU"/>
              </w:rPr>
              <w:t>начала работ.</w:t>
            </w:r>
          </w:p>
        </w:tc>
      </w:tr>
      <w:tr w:rsidR="00F6290E" w:rsidRPr="009171B1" w14:paraId="1200A788" w14:textId="77777777" w:rsidTr="00173010">
        <w:tc>
          <w:tcPr>
            <w:tcW w:w="567" w:type="dxa"/>
            <w:tcBorders>
              <w:top w:val="single" w:sz="4" w:space="0" w:color="auto"/>
              <w:left w:val="single" w:sz="4" w:space="0" w:color="auto"/>
              <w:bottom w:val="single" w:sz="4" w:space="0" w:color="auto"/>
              <w:right w:val="single" w:sz="4" w:space="0" w:color="auto"/>
            </w:tcBorders>
            <w:vAlign w:val="center"/>
            <w:hideMark/>
          </w:tcPr>
          <w:p w14:paraId="3EE84B85" w14:textId="77777777" w:rsidR="00F6290E" w:rsidRDefault="00F6290E" w:rsidP="00173010">
            <w:pPr>
              <w:spacing w:line="276" w:lineRule="auto"/>
              <w:jc w:val="center"/>
              <w:rPr>
                <w:rFonts w:ascii="Times New Roman" w:hAnsi="Times New Roman"/>
                <w:lang w:val="ru-RU"/>
              </w:rPr>
            </w:pPr>
            <w:r>
              <w:rPr>
                <w:rFonts w:ascii="Times New Roman" w:hAnsi="Times New Roman"/>
                <w:lang w:val="ru-RU"/>
              </w:rPr>
              <w:t>9.</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0A615FD" w14:textId="77777777" w:rsidR="00F6290E" w:rsidRDefault="00F6290E" w:rsidP="00173010">
            <w:pPr>
              <w:spacing w:line="276" w:lineRule="auto"/>
              <w:rPr>
                <w:lang w:val="ru-RU"/>
              </w:rPr>
            </w:pPr>
            <w:r>
              <w:rPr>
                <w:rFonts w:ascii="Times New Roman" w:hAnsi="Times New Roman"/>
                <w:lang w:val="ru-RU"/>
              </w:rPr>
              <w:t>Требования к безопасности выполнения работ</w:t>
            </w:r>
          </w:p>
        </w:tc>
        <w:tc>
          <w:tcPr>
            <w:tcW w:w="7241" w:type="dxa"/>
            <w:tcBorders>
              <w:top w:val="single" w:sz="4" w:space="0" w:color="auto"/>
              <w:left w:val="single" w:sz="4" w:space="0" w:color="auto"/>
              <w:bottom w:val="single" w:sz="4" w:space="0" w:color="auto"/>
              <w:right w:val="single" w:sz="4" w:space="0" w:color="auto"/>
            </w:tcBorders>
            <w:vAlign w:val="center"/>
          </w:tcPr>
          <w:p w14:paraId="2EA68199" w14:textId="77777777" w:rsidR="00F6290E" w:rsidRDefault="00F6290E" w:rsidP="00173010">
            <w:pPr>
              <w:spacing w:line="276" w:lineRule="auto"/>
              <w:rPr>
                <w:rFonts w:ascii="Times New Roman" w:hAnsi="Times New Roman"/>
                <w:lang w:val="ru-RU"/>
              </w:rPr>
            </w:pPr>
            <w:r>
              <w:rPr>
                <w:rFonts w:ascii="Times New Roman" w:hAnsi="Times New Roman"/>
                <w:lang w:val="ru-RU"/>
              </w:rPr>
              <w:t xml:space="preserve">Руководствоваться требованиями нормативных документов. </w:t>
            </w:r>
          </w:p>
          <w:p w14:paraId="44C699A2" w14:textId="77777777" w:rsidR="00F6290E" w:rsidRPr="00E55D93" w:rsidRDefault="00F6290E" w:rsidP="00173010">
            <w:pPr>
              <w:spacing w:line="276" w:lineRule="auto"/>
              <w:jc w:val="both"/>
              <w:rPr>
                <w:rFonts w:ascii="Times New Roman" w:hAnsi="Times New Roman"/>
                <w:lang w:val="ru-RU"/>
              </w:rPr>
            </w:pPr>
            <w:r w:rsidRPr="00E55D93">
              <w:rPr>
                <w:rFonts w:ascii="Times New Roman" w:hAnsi="Times New Roman"/>
                <w:lang w:val="ru-RU"/>
              </w:rPr>
              <w:t xml:space="preserve">При проведении работ </w:t>
            </w:r>
            <w:r>
              <w:rPr>
                <w:rFonts w:ascii="Times New Roman" w:hAnsi="Times New Roman"/>
                <w:lang w:val="ru-RU"/>
              </w:rPr>
              <w:t>«</w:t>
            </w:r>
            <w:r w:rsidRPr="00E55D93">
              <w:rPr>
                <w:rFonts w:ascii="Times New Roman" w:hAnsi="Times New Roman"/>
                <w:lang w:val="ru-RU"/>
              </w:rPr>
              <w:t>Подрядчик</w:t>
            </w:r>
            <w:r>
              <w:rPr>
                <w:rFonts w:ascii="Times New Roman" w:hAnsi="Times New Roman"/>
                <w:lang w:val="ru-RU"/>
              </w:rPr>
              <w:t>»</w:t>
            </w:r>
            <w:r w:rsidRPr="00E55D93">
              <w:rPr>
                <w:rFonts w:ascii="Times New Roman" w:hAnsi="Times New Roman"/>
                <w:lang w:val="ru-RU"/>
              </w:rPr>
              <w:t xml:space="preserve"> несет всю ответственность за выполнение норм и правил пожарной безопасности, охраны труда и техники безопасности, охране окружающей среды, соблюдение правил санитарии и внутреннего распорядка. </w:t>
            </w:r>
            <w:r>
              <w:rPr>
                <w:rFonts w:ascii="Times New Roman" w:hAnsi="Times New Roman"/>
                <w:lang w:val="ru-RU"/>
              </w:rPr>
              <w:t>«</w:t>
            </w:r>
            <w:r w:rsidRPr="00E55D93">
              <w:rPr>
                <w:rFonts w:ascii="Times New Roman" w:hAnsi="Times New Roman"/>
                <w:lang w:val="ru-RU"/>
              </w:rPr>
              <w:t>Подрядчик</w:t>
            </w:r>
            <w:r>
              <w:rPr>
                <w:rFonts w:ascii="Times New Roman" w:hAnsi="Times New Roman"/>
                <w:lang w:val="ru-RU"/>
              </w:rPr>
              <w:t>»</w:t>
            </w:r>
            <w:r w:rsidRPr="00E55D93">
              <w:rPr>
                <w:rFonts w:ascii="Times New Roman" w:hAnsi="Times New Roman"/>
                <w:lang w:val="ru-RU"/>
              </w:rPr>
              <w:t xml:space="preserve"> несет полную ответственность за безопасность проводимых работ, несет ответственность перед </w:t>
            </w:r>
            <w:r>
              <w:rPr>
                <w:rFonts w:ascii="Times New Roman" w:hAnsi="Times New Roman"/>
                <w:lang w:val="ru-RU"/>
              </w:rPr>
              <w:t>«</w:t>
            </w:r>
            <w:r w:rsidRPr="00E55D93">
              <w:rPr>
                <w:rFonts w:ascii="Times New Roman" w:hAnsi="Times New Roman"/>
                <w:lang w:val="ru-RU"/>
              </w:rPr>
              <w:t>Заказчиком</w:t>
            </w:r>
            <w:r>
              <w:rPr>
                <w:rFonts w:ascii="Times New Roman" w:hAnsi="Times New Roman"/>
                <w:lang w:val="ru-RU"/>
              </w:rPr>
              <w:t>»</w:t>
            </w:r>
            <w:r w:rsidRPr="00E55D93">
              <w:rPr>
                <w:rFonts w:ascii="Times New Roman" w:hAnsi="Times New Roman"/>
                <w:lang w:val="ru-RU"/>
              </w:rPr>
              <w:t xml:space="preserve"> за причиненный ущерб при выполнении работ.</w:t>
            </w:r>
          </w:p>
        </w:tc>
      </w:tr>
      <w:tr w:rsidR="00F6290E" w:rsidRPr="009171B1" w14:paraId="6FB51B81" w14:textId="77777777" w:rsidTr="00173010">
        <w:tc>
          <w:tcPr>
            <w:tcW w:w="567" w:type="dxa"/>
            <w:tcBorders>
              <w:top w:val="single" w:sz="4" w:space="0" w:color="auto"/>
              <w:left w:val="single" w:sz="4" w:space="0" w:color="auto"/>
              <w:bottom w:val="single" w:sz="4" w:space="0" w:color="auto"/>
              <w:right w:val="single" w:sz="4" w:space="0" w:color="auto"/>
            </w:tcBorders>
            <w:vAlign w:val="center"/>
          </w:tcPr>
          <w:p w14:paraId="3E27D16A" w14:textId="77777777" w:rsidR="00F6290E" w:rsidRDefault="00F6290E" w:rsidP="00173010">
            <w:pPr>
              <w:spacing w:line="276" w:lineRule="auto"/>
              <w:jc w:val="center"/>
              <w:rPr>
                <w:rFonts w:ascii="Times New Roman" w:hAnsi="Times New Roman"/>
                <w:lang w:val="ru-RU"/>
              </w:rPr>
            </w:pPr>
            <w:r>
              <w:rPr>
                <w:rFonts w:ascii="Times New Roman" w:hAnsi="Times New Roman"/>
                <w:lang w:val="ru-RU"/>
              </w:rPr>
              <w:t>10.</w:t>
            </w:r>
          </w:p>
        </w:tc>
        <w:tc>
          <w:tcPr>
            <w:tcW w:w="2694" w:type="dxa"/>
            <w:vAlign w:val="center"/>
          </w:tcPr>
          <w:p w14:paraId="1899B484" w14:textId="77777777" w:rsidR="00F6290E" w:rsidRDefault="00F6290E" w:rsidP="00173010">
            <w:pPr>
              <w:spacing w:line="276" w:lineRule="auto"/>
              <w:rPr>
                <w:rFonts w:ascii="Times New Roman" w:hAnsi="Times New Roman"/>
                <w:lang w:val="ru-RU"/>
              </w:rPr>
            </w:pPr>
            <w:r w:rsidRPr="00D47E02">
              <w:rPr>
                <w:rFonts w:ascii="Times New Roman" w:hAnsi="Times New Roman"/>
                <w:sz w:val="22"/>
                <w:szCs w:val="22"/>
                <w:lang w:val="ru-RU"/>
              </w:rPr>
              <w:t>Основные объёмы работ</w:t>
            </w:r>
          </w:p>
        </w:tc>
        <w:tc>
          <w:tcPr>
            <w:tcW w:w="7241" w:type="dxa"/>
            <w:vAlign w:val="center"/>
          </w:tcPr>
          <w:p w14:paraId="5BAED9BC" w14:textId="77777777" w:rsidR="00F6290E" w:rsidRPr="00214F9D" w:rsidRDefault="00F6290E" w:rsidP="00173010">
            <w:pPr>
              <w:jc w:val="both"/>
              <w:rPr>
                <w:rFonts w:ascii="Times New Roman" w:hAnsi="Times New Roman"/>
                <w:lang w:val="ru-RU" w:eastAsia="ru-RU"/>
              </w:rPr>
            </w:pPr>
            <w:r w:rsidRPr="00D47E02">
              <w:rPr>
                <w:rFonts w:ascii="Times New Roman" w:hAnsi="Times New Roman"/>
                <w:sz w:val="22"/>
                <w:szCs w:val="22"/>
                <w:lang w:val="ru-RU" w:eastAsia="ru-RU"/>
              </w:rPr>
              <w:t xml:space="preserve">- </w:t>
            </w:r>
            <w:r w:rsidRPr="00214F9D">
              <w:rPr>
                <w:rFonts w:ascii="Times New Roman" w:hAnsi="Times New Roman"/>
                <w:lang w:val="ru-RU" w:eastAsia="ru-RU"/>
              </w:rPr>
              <w:t>Демонтаж существующего кафельного покрытия и очистка от строительного мусора 4-х балкон</w:t>
            </w:r>
            <w:r>
              <w:rPr>
                <w:rFonts w:ascii="Times New Roman" w:hAnsi="Times New Roman"/>
                <w:lang w:val="ru-RU" w:eastAsia="ru-RU"/>
              </w:rPr>
              <w:t>ов</w:t>
            </w:r>
            <w:r w:rsidRPr="00214F9D">
              <w:rPr>
                <w:rFonts w:ascii="Times New Roman" w:hAnsi="Times New Roman"/>
                <w:lang w:val="ru-RU" w:eastAsia="ru-RU"/>
              </w:rPr>
              <w:t xml:space="preserve"> 22-этажа</w:t>
            </w:r>
            <w:r>
              <w:rPr>
                <w:rFonts w:ascii="Times New Roman" w:hAnsi="Times New Roman"/>
                <w:lang w:val="ru-RU" w:eastAsia="ru-RU"/>
              </w:rPr>
              <w:t xml:space="preserve"> </w:t>
            </w:r>
            <w:r w:rsidRPr="00214F9D">
              <w:rPr>
                <w:rFonts w:ascii="Times New Roman" w:hAnsi="Times New Roman"/>
                <w:lang w:val="ru-RU" w:eastAsia="ru-RU"/>
              </w:rPr>
              <w:t>-</w:t>
            </w:r>
            <w:r>
              <w:rPr>
                <w:rFonts w:ascii="Times New Roman" w:hAnsi="Times New Roman"/>
                <w:lang w:val="ru-RU" w:eastAsia="ru-RU"/>
              </w:rPr>
              <w:t xml:space="preserve"> </w:t>
            </w:r>
            <w:r w:rsidRPr="00214F9D">
              <w:rPr>
                <w:rFonts w:ascii="Times New Roman" w:hAnsi="Times New Roman"/>
                <w:b/>
                <w:bCs/>
                <w:lang w:val="ru-RU" w:eastAsia="ru-RU"/>
              </w:rPr>
              <w:t>160 м</w:t>
            </w:r>
            <w:r w:rsidRPr="00214F9D">
              <w:rPr>
                <w:rFonts w:ascii="Times New Roman" w:hAnsi="Times New Roman"/>
                <w:b/>
                <w:bCs/>
                <w:vertAlign w:val="superscript"/>
                <w:lang w:val="ru-RU" w:eastAsia="ru-RU"/>
              </w:rPr>
              <w:t>2</w:t>
            </w:r>
            <w:r w:rsidRPr="00214F9D">
              <w:rPr>
                <w:rFonts w:ascii="Times New Roman" w:hAnsi="Times New Roman"/>
                <w:lang w:val="ru-RU" w:eastAsia="ru-RU"/>
              </w:rPr>
              <w:t xml:space="preserve">. </w:t>
            </w:r>
          </w:p>
          <w:p w14:paraId="5DE3DA76" w14:textId="77777777" w:rsidR="00F6290E" w:rsidRPr="00214F9D" w:rsidRDefault="00F6290E" w:rsidP="00173010">
            <w:pPr>
              <w:jc w:val="both"/>
              <w:rPr>
                <w:rFonts w:ascii="Times New Roman" w:hAnsi="Times New Roman"/>
                <w:lang w:val="ru-RU" w:eastAsia="ru-RU"/>
              </w:rPr>
            </w:pPr>
            <w:r w:rsidRPr="00214F9D">
              <w:rPr>
                <w:rFonts w:ascii="Times New Roman" w:hAnsi="Times New Roman"/>
                <w:lang w:val="ru-RU" w:eastAsia="ru-RU"/>
              </w:rPr>
              <w:t>- Демонтаж облицовки фасада из панелей алюкобонда и очистка от строительного мусора 4-х балкон</w:t>
            </w:r>
            <w:r>
              <w:rPr>
                <w:rFonts w:ascii="Times New Roman" w:hAnsi="Times New Roman"/>
                <w:lang w:val="ru-RU" w:eastAsia="ru-RU"/>
              </w:rPr>
              <w:t>ов</w:t>
            </w:r>
            <w:r w:rsidRPr="00214F9D">
              <w:rPr>
                <w:rFonts w:ascii="Times New Roman" w:hAnsi="Times New Roman"/>
                <w:lang w:val="ru-RU" w:eastAsia="ru-RU"/>
              </w:rPr>
              <w:t xml:space="preserve"> 22-этажа</w:t>
            </w:r>
            <w:r>
              <w:rPr>
                <w:rFonts w:ascii="Times New Roman" w:hAnsi="Times New Roman"/>
                <w:lang w:val="ru-RU" w:eastAsia="ru-RU"/>
              </w:rPr>
              <w:t xml:space="preserve"> </w:t>
            </w:r>
            <w:r w:rsidRPr="00214F9D">
              <w:rPr>
                <w:rFonts w:ascii="Times New Roman" w:hAnsi="Times New Roman"/>
                <w:lang w:val="ru-RU" w:eastAsia="ru-RU"/>
              </w:rPr>
              <w:t>-</w:t>
            </w:r>
            <w:r>
              <w:rPr>
                <w:rFonts w:ascii="Times New Roman" w:hAnsi="Times New Roman"/>
                <w:lang w:val="ru-RU" w:eastAsia="ru-RU"/>
              </w:rPr>
              <w:t xml:space="preserve"> </w:t>
            </w:r>
            <w:r w:rsidRPr="00214F9D">
              <w:rPr>
                <w:rFonts w:ascii="Times New Roman" w:hAnsi="Times New Roman"/>
                <w:b/>
                <w:bCs/>
                <w:lang w:val="ru-RU" w:eastAsia="ru-RU"/>
              </w:rPr>
              <w:t>102 м</w:t>
            </w:r>
            <w:r w:rsidRPr="00214F9D">
              <w:rPr>
                <w:rFonts w:ascii="Times New Roman" w:hAnsi="Times New Roman"/>
                <w:b/>
                <w:bCs/>
                <w:vertAlign w:val="superscript"/>
                <w:lang w:val="ru-RU" w:eastAsia="ru-RU"/>
              </w:rPr>
              <w:t>2</w:t>
            </w:r>
            <w:r w:rsidRPr="00214F9D">
              <w:rPr>
                <w:rFonts w:ascii="Times New Roman" w:hAnsi="Times New Roman"/>
                <w:lang w:val="ru-RU" w:eastAsia="ru-RU"/>
              </w:rPr>
              <w:t xml:space="preserve">. </w:t>
            </w:r>
          </w:p>
          <w:p w14:paraId="0940C08E" w14:textId="77777777" w:rsidR="00F6290E" w:rsidRPr="00214F9D" w:rsidRDefault="00F6290E" w:rsidP="00173010">
            <w:pPr>
              <w:jc w:val="both"/>
              <w:rPr>
                <w:rFonts w:ascii="Times New Roman" w:eastAsia="Calibri" w:hAnsi="Times New Roman"/>
                <w:lang w:val="ru-RU"/>
              </w:rPr>
            </w:pPr>
            <w:r w:rsidRPr="00214F9D">
              <w:rPr>
                <w:rFonts w:ascii="Times New Roman" w:hAnsi="Times New Roman"/>
                <w:lang w:val="ru-RU" w:eastAsia="ru-RU"/>
              </w:rPr>
              <w:t>-</w:t>
            </w:r>
            <w:r w:rsidRPr="00214F9D">
              <w:rPr>
                <w:rFonts w:ascii="Times New Roman" w:eastAsia="Calibri" w:hAnsi="Times New Roman"/>
                <w:lang w:val="ru-RU"/>
              </w:rPr>
              <w:t xml:space="preserve"> Очистка существующего слоя гидроизоляции, нанесение повторно грунтового покрытия. Устройство гидроизоляции поверхности 4-х </w:t>
            </w:r>
            <w:r w:rsidRPr="00214F9D">
              <w:rPr>
                <w:rFonts w:ascii="Times New Roman" w:eastAsia="Calibri" w:hAnsi="Times New Roman"/>
                <w:lang w:val="ru-RU"/>
              </w:rPr>
              <w:lastRenderedPageBreak/>
              <w:t>балконов под кафельную плитку на 22-ом этаже</w:t>
            </w:r>
            <w:r>
              <w:rPr>
                <w:rFonts w:ascii="Times New Roman" w:eastAsia="Calibri" w:hAnsi="Times New Roman"/>
                <w:lang w:val="ru-RU"/>
              </w:rPr>
              <w:t xml:space="preserve"> </w:t>
            </w:r>
            <w:r w:rsidRPr="00214F9D">
              <w:rPr>
                <w:rFonts w:ascii="Times New Roman" w:hAnsi="Times New Roman"/>
                <w:lang w:val="ru-RU" w:eastAsia="ru-RU"/>
              </w:rPr>
              <w:t>-</w:t>
            </w:r>
            <w:r>
              <w:rPr>
                <w:rFonts w:ascii="Times New Roman" w:hAnsi="Times New Roman"/>
                <w:lang w:val="ru-RU" w:eastAsia="ru-RU"/>
              </w:rPr>
              <w:t xml:space="preserve"> </w:t>
            </w:r>
            <w:r w:rsidRPr="00214F9D">
              <w:rPr>
                <w:rFonts w:ascii="Times New Roman" w:hAnsi="Times New Roman"/>
                <w:b/>
                <w:bCs/>
                <w:lang w:val="ru-RU" w:eastAsia="ru-RU"/>
              </w:rPr>
              <w:t>165 м</w:t>
            </w:r>
            <w:r w:rsidRPr="00214F9D">
              <w:rPr>
                <w:rFonts w:ascii="Times New Roman" w:hAnsi="Times New Roman"/>
                <w:b/>
                <w:bCs/>
                <w:vertAlign w:val="superscript"/>
                <w:lang w:val="ru-RU" w:eastAsia="ru-RU"/>
              </w:rPr>
              <w:t>2</w:t>
            </w:r>
            <w:r w:rsidRPr="00214F9D">
              <w:rPr>
                <w:rFonts w:ascii="Times New Roman" w:eastAsia="Calibri" w:hAnsi="Times New Roman"/>
                <w:lang w:val="ru-RU"/>
              </w:rPr>
              <w:t>.</w:t>
            </w:r>
          </w:p>
          <w:p w14:paraId="1427B957" w14:textId="77777777" w:rsidR="00F6290E" w:rsidRPr="00214F9D" w:rsidRDefault="00F6290E" w:rsidP="00173010">
            <w:pPr>
              <w:jc w:val="both"/>
              <w:rPr>
                <w:rFonts w:ascii="Times New Roman" w:hAnsi="Times New Roman"/>
                <w:lang w:val="ru-RU" w:eastAsia="ru-RU"/>
              </w:rPr>
            </w:pPr>
            <w:r w:rsidRPr="00214F9D">
              <w:rPr>
                <w:rFonts w:ascii="Times New Roman" w:hAnsi="Times New Roman"/>
                <w:lang w:val="ru-RU" w:eastAsia="ru-RU"/>
              </w:rPr>
              <w:t>-Устройства стяжки пола 4-х балконов 22-этажа под кафель</w:t>
            </w:r>
            <w:r>
              <w:rPr>
                <w:rFonts w:ascii="Times New Roman" w:hAnsi="Times New Roman"/>
                <w:lang w:val="ru-RU" w:eastAsia="ru-RU"/>
              </w:rPr>
              <w:t xml:space="preserve"> </w:t>
            </w:r>
            <w:r w:rsidRPr="00214F9D">
              <w:rPr>
                <w:rFonts w:ascii="Times New Roman" w:hAnsi="Times New Roman"/>
                <w:lang w:val="ru-RU" w:eastAsia="ru-RU"/>
              </w:rPr>
              <w:t>-</w:t>
            </w:r>
            <w:r>
              <w:rPr>
                <w:rFonts w:ascii="Times New Roman" w:hAnsi="Times New Roman"/>
                <w:lang w:val="ru-RU" w:eastAsia="ru-RU"/>
              </w:rPr>
              <w:t xml:space="preserve"> </w:t>
            </w:r>
            <w:r w:rsidRPr="00214F9D">
              <w:rPr>
                <w:rFonts w:ascii="Times New Roman" w:hAnsi="Times New Roman"/>
                <w:b/>
                <w:bCs/>
                <w:lang w:val="ru-RU" w:eastAsia="ru-RU"/>
              </w:rPr>
              <w:t>160 м</w:t>
            </w:r>
            <w:r w:rsidRPr="00214F9D">
              <w:rPr>
                <w:rFonts w:ascii="Times New Roman" w:hAnsi="Times New Roman"/>
                <w:b/>
                <w:bCs/>
                <w:vertAlign w:val="superscript"/>
                <w:lang w:val="ru-RU" w:eastAsia="ru-RU"/>
              </w:rPr>
              <w:t>2</w:t>
            </w:r>
            <w:r w:rsidRPr="00214F9D">
              <w:rPr>
                <w:rFonts w:ascii="Times New Roman" w:eastAsia="Calibri" w:hAnsi="Times New Roman"/>
                <w:lang w:val="ru-RU"/>
              </w:rPr>
              <w:t>.</w:t>
            </w:r>
          </w:p>
          <w:p w14:paraId="52FE0975" w14:textId="77777777" w:rsidR="00F6290E" w:rsidRPr="00214F9D" w:rsidRDefault="00F6290E" w:rsidP="00173010">
            <w:pPr>
              <w:jc w:val="both"/>
              <w:rPr>
                <w:rFonts w:ascii="Times New Roman" w:eastAsia="Calibri" w:hAnsi="Times New Roman"/>
                <w:lang w:val="ru-RU"/>
              </w:rPr>
            </w:pPr>
            <w:r w:rsidRPr="00214F9D">
              <w:rPr>
                <w:rFonts w:ascii="Times New Roman" w:hAnsi="Times New Roman"/>
                <w:lang w:val="ru-RU" w:eastAsia="ru-RU"/>
              </w:rPr>
              <w:t>-Укладка нового кафеля 4-х балконов 22-этажа</w:t>
            </w:r>
            <w:r>
              <w:rPr>
                <w:rFonts w:ascii="Times New Roman" w:hAnsi="Times New Roman"/>
                <w:lang w:val="ru-RU" w:eastAsia="ru-RU"/>
              </w:rPr>
              <w:t xml:space="preserve"> размером 30х30см, толщиной 0,7см, шершавой поверхностью, устойчивой к низким температурам (морозоустойчивой), серого и бежевого цвета </w:t>
            </w:r>
            <w:r w:rsidRPr="00214F9D">
              <w:rPr>
                <w:rFonts w:ascii="Times New Roman" w:hAnsi="Times New Roman"/>
                <w:lang w:val="ru-RU" w:eastAsia="ru-RU"/>
              </w:rPr>
              <w:t>-</w:t>
            </w:r>
            <w:r>
              <w:rPr>
                <w:rFonts w:ascii="Times New Roman" w:hAnsi="Times New Roman"/>
                <w:lang w:val="ru-RU" w:eastAsia="ru-RU"/>
              </w:rPr>
              <w:t xml:space="preserve"> </w:t>
            </w:r>
            <w:r w:rsidRPr="00214F9D">
              <w:rPr>
                <w:rFonts w:ascii="Times New Roman" w:hAnsi="Times New Roman"/>
                <w:b/>
                <w:bCs/>
                <w:lang w:val="ru-RU" w:eastAsia="ru-RU"/>
              </w:rPr>
              <w:t>160 м</w:t>
            </w:r>
            <w:r w:rsidRPr="00214F9D">
              <w:rPr>
                <w:rFonts w:ascii="Times New Roman" w:hAnsi="Times New Roman"/>
                <w:b/>
                <w:bCs/>
                <w:vertAlign w:val="superscript"/>
                <w:lang w:val="ru-RU" w:eastAsia="ru-RU"/>
              </w:rPr>
              <w:t>2</w:t>
            </w:r>
            <w:r w:rsidRPr="00214F9D">
              <w:rPr>
                <w:rFonts w:ascii="Times New Roman" w:eastAsia="Calibri" w:hAnsi="Times New Roman"/>
                <w:lang w:val="ru-RU"/>
              </w:rPr>
              <w:t>.</w:t>
            </w:r>
          </w:p>
          <w:p w14:paraId="76BDB8F3" w14:textId="77777777" w:rsidR="00F6290E" w:rsidRPr="00214F9D" w:rsidRDefault="00F6290E" w:rsidP="00173010">
            <w:pPr>
              <w:jc w:val="both"/>
              <w:rPr>
                <w:rFonts w:ascii="Times New Roman" w:eastAsia="Calibri" w:hAnsi="Times New Roman"/>
                <w:lang w:val="ru-RU"/>
              </w:rPr>
            </w:pPr>
            <w:r w:rsidRPr="00214F9D">
              <w:rPr>
                <w:rFonts w:ascii="Times New Roman" w:eastAsia="Calibri" w:hAnsi="Times New Roman"/>
                <w:lang w:val="ru-RU"/>
              </w:rPr>
              <w:t xml:space="preserve">-Монтаж облицовки фасада из керомогранита </w:t>
            </w:r>
            <w:r>
              <w:rPr>
                <w:rFonts w:ascii="Times New Roman" w:eastAsia="Calibri" w:hAnsi="Times New Roman"/>
                <w:lang w:val="ru-RU"/>
              </w:rPr>
              <w:t xml:space="preserve">серого цвета с крапинками, размером 130х60см </w:t>
            </w:r>
            <w:r w:rsidRPr="00214F9D">
              <w:rPr>
                <w:rFonts w:ascii="Times New Roman" w:eastAsia="Calibri" w:hAnsi="Times New Roman"/>
                <w:lang w:val="ru-RU"/>
              </w:rPr>
              <w:t xml:space="preserve">(сухой монтаж на металлическом каркасе) </w:t>
            </w:r>
            <w:r w:rsidRPr="00214F9D">
              <w:rPr>
                <w:rFonts w:ascii="Times New Roman" w:hAnsi="Times New Roman"/>
                <w:lang w:val="ru-RU" w:eastAsia="ru-RU"/>
              </w:rPr>
              <w:t>4-х балконов 22-этажа</w:t>
            </w:r>
            <w:r>
              <w:rPr>
                <w:rFonts w:ascii="Times New Roman" w:hAnsi="Times New Roman"/>
                <w:lang w:val="ru-RU" w:eastAsia="ru-RU"/>
              </w:rPr>
              <w:t xml:space="preserve"> </w:t>
            </w:r>
            <w:r w:rsidRPr="00214F9D">
              <w:rPr>
                <w:rFonts w:ascii="Times New Roman" w:hAnsi="Times New Roman"/>
                <w:lang w:val="ru-RU" w:eastAsia="ru-RU"/>
              </w:rPr>
              <w:t>-</w:t>
            </w:r>
            <w:r>
              <w:rPr>
                <w:rFonts w:ascii="Times New Roman" w:hAnsi="Times New Roman"/>
                <w:lang w:val="ru-RU" w:eastAsia="ru-RU"/>
              </w:rPr>
              <w:t xml:space="preserve"> </w:t>
            </w:r>
            <w:r w:rsidRPr="00214F9D">
              <w:rPr>
                <w:rFonts w:ascii="Times New Roman" w:hAnsi="Times New Roman"/>
                <w:b/>
                <w:bCs/>
                <w:lang w:val="ru-RU" w:eastAsia="ru-RU"/>
              </w:rPr>
              <w:t>160 м</w:t>
            </w:r>
            <w:r w:rsidRPr="00214F9D">
              <w:rPr>
                <w:rFonts w:ascii="Times New Roman" w:hAnsi="Times New Roman"/>
                <w:b/>
                <w:bCs/>
                <w:vertAlign w:val="superscript"/>
                <w:lang w:val="ru-RU" w:eastAsia="ru-RU"/>
              </w:rPr>
              <w:t>2</w:t>
            </w:r>
            <w:r w:rsidRPr="00214F9D">
              <w:rPr>
                <w:rFonts w:ascii="Times New Roman" w:eastAsia="Calibri" w:hAnsi="Times New Roman"/>
                <w:lang w:val="ru-RU"/>
              </w:rPr>
              <w:t>.</w:t>
            </w:r>
          </w:p>
          <w:p w14:paraId="676D2E3F" w14:textId="77777777" w:rsidR="00F6290E" w:rsidRDefault="00F6290E" w:rsidP="00173010">
            <w:pPr>
              <w:jc w:val="both"/>
              <w:rPr>
                <w:rFonts w:ascii="Times New Roman" w:hAnsi="Times New Roman"/>
                <w:sz w:val="22"/>
                <w:szCs w:val="22"/>
                <w:lang w:val="ru-RU" w:eastAsia="ru-RU"/>
              </w:rPr>
            </w:pPr>
            <w:r w:rsidRPr="00214F9D">
              <w:rPr>
                <w:rFonts w:ascii="Times New Roman" w:hAnsi="Times New Roman"/>
                <w:lang w:val="ru-RU" w:eastAsia="ru-RU"/>
              </w:rPr>
              <w:t>- Строительный мусор выносится из здания банка только после окончания рабочего времени с 20:00 по 23:00 часов.</w:t>
            </w:r>
            <w:r>
              <w:rPr>
                <w:rFonts w:ascii="Times New Roman" w:hAnsi="Times New Roman"/>
                <w:sz w:val="22"/>
                <w:szCs w:val="22"/>
                <w:lang w:val="ru-RU" w:eastAsia="ru-RU"/>
              </w:rPr>
              <w:t xml:space="preserve"> </w:t>
            </w:r>
          </w:p>
          <w:p w14:paraId="62941D59" w14:textId="77777777" w:rsidR="00F6290E" w:rsidRDefault="00F6290E" w:rsidP="00173010">
            <w:pPr>
              <w:jc w:val="both"/>
              <w:rPr>
                <w:rFonts w:ascii="Times New Roman" w:hAnsi="Times New Roman"/>
                <w:lang w:val="ru-RU"/>
              </w:rPr>
            </w:pPr>
            <w:r>
              <w:rPr>
                <w:rFonts w:ascii="Times New Roman" w:hAnsi="Times New Roman"/>
                <w:lang w:val="ru-RU"/>
              </w:rPr>
              <w:t>- Крупногабаритный строительный мусор, который не вмещается в кабину лифта, необходимо спускать с 22-го этажа вручную.</w:t>
            </w:r>
          </w:p>
          <w:p w14:paraId="6736BFD6" w14:textId="77777777" w:rsidR="00F6290E" w:rsidRDefault="00F6290E" w:rsidP="00173010">
            <w:pPr>
              <w:jc w:val="both"/>
              <w:rPr>
                <w:rFonts w:ascii="Times New Roman" w:hAnsi="Times New Roman"/>
                <w:lang w:val="ru-RU"/>
              </w:rPr>
            </w:pPr>
            <w:r>
              <w:rPr>
                <w:rFonts w:ascii="Times New Roman" w:hAnsi="Times New Roman"/>
                <w:lang w:val="ru-RU"/>
              </w:rPr>
              <w:t>- Вывоз строительного мусора осуществляется силами и транспортными средствами подрядчика.</w:t>
            </w:r>
          </w:p>
          <w:p w14:paraId="3A6A7326" w14:textId="77777777" w:rsidR="00F6290E" w:rsidRDefault="00F6290E" w:rsidP="00173010">
            <w:pPr>
              <w:jc w:val="both"/>
              <w:rPr>
                <w:rFonts w:ascii="Times New Roman" w:hAnsi="Times New Roman"/>
                <w:lang w:val="ru-RU"/>
              </w:rPr>
            </w:pPr>
            <w:r>
              <w:rPr>
                <w:rFonts w:ascii="Times New Roman" w:hAnsi="Times New Roman"/>
                <w:lang w:val="ru-RU"/>
              </w:rPr>
              <w:t xml:space="preserve">- Крупногабаритный строительный материал, который не вмещается в кабину лифта необходимо поднимать на 22-ой этаж вручную. </w:t>
            </w:r>
          </w:p>
          <w:p w14:paraId="20D03CB1" w14:textId="77777777" w:rsidR="00F6290E" w:rsidRDefault="00F6290E" w:rsidP="00173010">
            <w:pPr>
              <w:jc w:val="both"/>
              <w:rPr>
                <w:rFonts w:ascii="Times New Roman" w:hAnsi="Times New Roman"/>
                <w:lang w:val="ru-RU"/>
              </w:rPr>
            </w:pPr>
            <w:r>
              <w:rPr>
                <w:rFonts w:ascii="Times New Roman" w:hAnsi="Times New Roman"/>
                <w:lang w:val="ru-RU"/>
              </w:rPr>
              <w:t>Гарантия на кафель (изменения цвета) не менее 3-х лет, в случае замены работы проводятся за счёт «Подрядчика».</w:t>
            </w:r>
          </w:p>
        </w:tc>
      </w:tr>
      <w:tr w:rsidR="00F6290E" w:rsidRPr="009171B1" w14:paraId="2AD3F36E" w14:textId="77777777" w:rsidTr="00173010">
        <w:tc>
          <w:tcPr>
            <w:tcW w:w="567" w:type="dxa"/>
            <w:tcBorders>
              <w:top w:val="single" w:sz="4" w:space="0" w:color="auto"/>
              <w:left w:val="single" w:sz="4" w:space="0" w:color="auto"/>
              <w:bottom w:val="single" w:sz="4" w:space="0" w:color="auto"/>
              <w:right w:val="single" w:sz="4" w:space="0" w:color="auto"/>
            </w:tcBorders>
            <w:vAlign w:val="center"/>
          </w:tcPr>
          <w:p w14:paraId="11ED0F77" w14:textId="77777777" w:rsidR="00F6290E" w:rsidRDefault="00F6290E" w:rsidP="00173010">
            <w:pPr>
              <w:spacing w:line="276" w:lineRule="auto"/>
              <w:jc w:val="center"/>
              <w:rPr>
                <w:rFonts w:ascii="Times New Roman" w:hAnsi="Times New Roman"/>
                <w:lang w:val="ru-RU"/>
              </w:rPr>
            </w:pPr>
            <w:r>
              <w:rPr>
                <w:rFonts w:ascii="Times New Roman" w:hAnsi="Times New Roman"/>
                <w:lang w:val="ru-RU"/>
              </w:rPr>
              <w:lastRenderedPageBreak/>
              <w:t>11.</w:t>
            </w:r>
          </w:p>
        </w:tc>
        <w:tc>
          <w:tcPr>
            <w:tcW w:w="2694" w:type="dxa"/>
            <w:tcBorders>
              <w:top w:val="single" w:sz="4" w:space="0" w:color="auto"/>
              <w:left w:val="single" w:sz="4" w:space="0" w:color="auto"/>
              <w:bottom w:val="single" w:sz="4" w:space="0" w:color="auto"/>
              <w:right w:val="single" w:sz="4" w:space="0" w:color="auto"/>
            </w:tcBorders>
            <w:vAlign w:val="center"/>
          </w:tcPr>
          <w:p w14:paraId="4E76F569" w14:textId="77777777" w:rsidR="00F6290E" w:rsidRDefault="00F6290E" w:rsidP="00173010">
            <w:pPr>
              <w:spacing w:line="276" w:lineRule="auto"/>
              <w:rPr>
                <w:rFonts w:ascii="Times New Roman" w:hAnsi="Times New Roman"/>
                <w:lang w:val="ru-RU"/>
              </w:rPr>
            </w:pPr>
            <w:r w:rsidRPr="00E55D93">
              <w:rPr>
                <w:rFonts w:ascii="Times New Roman" w:hAnsi="Times New Roman"/>
                <w:lang w:val="ru-RU"/>
              </w:rPr>
              <w:t>Требования к качеству работ</w:t>
            </w:r>
          </w:p>
        </w:tc>
        <w:tc>
          <w:tcPr>
            <w:tcW w:w="7241" w:type="dxa"/>
            <w:tcBorders>
              <w:top w:val="single" w:sz="4" w:space="0" w:color="auto"/>
              <w:left w:val="single" w:sz="4" w:space="0" w:color="auto"/>
              <w:bottom w:val="single" w:sz="4" w:space="0" w:color="auto"/>
              <w:right w:val="single" w:sz="4" w:space="0" w:color="auto"/>
            </w:tcBorders>
            <w:vAlign w:val="center"/>
          </w:tcPr>
          <w:p w14:paraId="44B1AB4A" w14:textId="77777777" w:rsidR="00F6290E" w:rsidRDefault="00F6290E" w:rsidP="00173010">
            <w:pPr>
              <w:spacing w:line="276" w:lineRule="auto"/>
              <w:jc w:val="both"/>
              <w:rPr>
                <w:rFonts w:ascii="Times New Roman" w:hAnsi="Times New Roman"/>
                <w:lang w:val="ru-RU"/>
              </w:rPr>
            </w:pPr>
            <w:r>
              <w:rPr>
                <w:rFonts w:ascii="Times New Roman" w:hAnsi="Times New Roman"/>
                <w:lang w:val="ru-RU"/>
              </w:rPr>
              <w:t>-</w:t>
            </w:r>
            <w:r w:rsidRPr="00E55D93">
              <w:rPr>
                <w:rFonts w:ascii="Times New Roman" w:hAnsi="Times New Roman"/>
                <w:lang w:val="ru-RU"/>
              </w:rPr>
              <w:t>Технология и методы производства работ – в полном соответствии с техническим заданием, со стандартами, строительными нормами и правилами</w:t>
            </w:r>
            <w:r>
              <w:rPr>
                <w:rFonts w:ascii="Times New Roman" w:hAnsi="Times New Roman"/>
                <w:lang w:val="ru-RU"/>
              </w:rPr>
              <w:t>,</w:t>
            </w:r>
          </w:p>
          <w:p w14:paraId="6F05102B" w14:textId="77777777" w:rsidR="00F6290E" w:rsidRPr="00E55D93" w:rsidRDefault="00F6290E" w:rsidP="00173010">
            <w:pPr>
              <w:spacing w:line="276" w:lineRule="auto"/>
              <w:jc w:val="both"/>
              <w:rPr>
                <w:rFonts w:ascii="Times New Roman" w:hAnsi="Times New Roman"/>
                <w:lang w:val="ru-RU"/>
              </w:rPr>
            </w:pPr>
            <w:r w:rsidRPr="00E55D93">
              <w:rPr>
                <w:rFonts w:ascii="Times New Roman" w:hAnsi="Times New Roman"/>
                <w:lang w:val="ru-RU"/>
              </w:rPr>
              <w:t>- Работы производятся только в отведенной зоне работ, минимально необходимым количеством технических средств и механизмов, необходимых для сокращения уровня шума, пыли</w:t>
            </w:r>
            <w:r>
              <w:rPr>
                <w:rFonts w:ascii="Times New Roman" w:hAnsi="Times New Roman"/>
                <w:lang w:val="ru-RU"/>
              </w:rPr>
              <w:t xml:space="preserve"> и</w:t>
            </w:r>
            <w:r w:rsidRPr="00E55D93">
              <w:rPr>
                <w:rFonts w:ascii="Times New Roman" w:hAnsi="Times New Roman"/>
                <w:lang w:val="ru-RU"/>
              </w:rPr>
              <w:t xml:space="preserve"> загрязнения воздуха. </w:t>
            </w:r>
          </w:p>
          <w:p w14:paraId="304A3D1B" w14:textId="77777777" w:rsidR="00F6290E" w:rsidRPr="00E55D93" w:rsidRDefault="00F6290E" w:rsidP="00173010">
            <w:pPr>
              <w:spacing w:line="276" w:lineRule="auto"/>
              <w:jc w:val="both"/>
              <w:rPr>
                <w:rFonts w:ascii="Times New Roman" w:hAnsi="Times New Roman"/>
                <w:lang w:val="ru-RU"/>
              </w:rPr>
            </w:pPr>
            <w:r w:rsidRPr="00E55D93">
              <w:rPr>
                <w:rFonts w:ascii="Times New Roman" w:hAnsi="Times New Roman"/>
                <w:lang w:val="ru-RU"/>
              </w:rPr>
              <w:t xml:space="preserve">- Руководство ремонтными работами должно быть поручено инженерно-техническому персоналу, аттестованному по </w:t>
            </w:r>
            <w:r>
              <w:rPr>
                <w:rFonts w:ascii="Times New Roman" w:hAnsi="Times New Roman"/>
                <w:lang w:val="ru-RU"/>
              </w:rPr>
              <w:t>П</w:t>
            </w:r>
            <w:r w:rsidRPr="00E55D93">
              <w:rPr>
                <w:rFonts w:ascii="Times New Roman" w:hAnsi="Times New Roman"/>
                <w:lang w:val="ru-RU"/>
              </w:rPr>
              <w:t xml:space="preserve">равилам </w:t>
            </w:r>
            <w:r>
              <w:rPr>
                <w:rFonts w:ascii="Times New Roman" w:hAnsi="Times New Roman"/>
                <w:lang w:val="ru-RU"/>
              </w:rPr>
              <w:t xml:space="preserve">охраны труда, </w:t>
            </w:r>
            <w:r w:rsidRPr="00E55D93">
              <w:rPr>
                <w:rFonts w:ascii="Times New Roman" w:hAnsi="Times New Roman"/>
                <w:lang w:val="ru-RU"/>
              </w:rPr>
              <w:t xml:space="preserve">техники </w:t>
            </w:r>
            <w:r>
              <w:rPr>
                <w:rFonts w:ascii="Times New Roman" w:hAnsi="Times New Roman"/>
                <w:lang w:val="ru-RU"/>
              </w:rPr>
              <w:t>и</w:t>
            </w:r>
            <w:r w:rsidRPr="00E55D93">
              <w:rPr>
                <w:rFonts w:ascii="Times New Roman" w:hAnsi="Times New Roman"/>
                <w:lang w:val="ru-RU"/>
              </w:rPr>
              <w:t xml:space="preserve"> пожарной безопасности.  </w:t>
            </w:r>
          </w:p>
          <w:p w14:paraId="2B16F579" w14:textId="77777777" w:rsidR="00F6290E" w:rsidRDefault="00F6290E" w:rsidP="00173010">
            <w:pPr>
              <w:spacing w:line="276" w:lineRule="auto"/>
              <w:jc w:val="both"/>
              <w:rPr>
                <w:rFonts w:ascii="Times New Roman" w:hAnsi="Times New Roman"/>
                <w:lang w:val="ru-RU"/>
              </w:rPr>
            </w:pPr>
            <w:r w:rsidRPr="00E55D93">
              <w:rPr>
                <w:rFonts w:ascii="Times New Roman" w:hAnsi="Times New Roman"/>
                <w:lang w:val="ru-RU"/>
              </w:rPr>
              <w:t>-</w:t>
            </w:r>
            <w:r>
              <w:rPr>
                <w:rFonts w:ascii="Times New Roman" w:hAnsi="Times New Roman"/>
                <w:lang w:val="ru-RU"/>
              </w:rPr>
              <w:t xml:space="preserve"> «</w:t>
            </w:r>
            <w:r w:rsidRPr="00E55D93">
              <w:rPr>
                <w:rFonts w:ascii="Times New Roman" w:hAnsi="Times New Roman"/>
                <w:lang w:val="ru-RU"/>
              </w:rPr>
              <w:t>Подрядчик</w:t>
            </w:r>
            <w:r>
              <w:rPr>
                <w:rFonts w:ascii="Times New Roman" w:hAnsi="Times New Roman"/>
                <w:lang w:val="ru-RU"/>
              </w:rPr>
              <w:t>»</w:t>
            </w:r>
            <w:r w:rsidRPr="00E55D93">
              <w:rPr>
                <w:rFonts w:ascii="Times New Roman" w:hAnsi="Times New Roman"/>
                <w:lang w:val="ru-RU"/>
              </w:rPr>
              <w:t xml:space="preserve"> обязан безвозмездно устранить по требованию </w:t>
            </w:r>
            <w:r>
              <w:rPr>
                <w:rFonts w:ascii="Times New Roman" w:hAnsi="Times New Roman"/>
                <w:lang w:val="ru-RU"/>
              </w:rPr>
              <w:t>«</w:t>
            </w:r>
            <w:r w:rsidRPr="00E55D93">
              <w:rPr>
                <w:rFonts w:ascii="Times New Roman" w:hAnsi="Times New Roman"/>
                <w:lang w:val="ru-RU"/>
              </w:rPr>
              <w:t>Заказчика</w:t>
            </w:r>
            <w:r>
              <w:rPr>
                <w:rFonts w:ascii="Times New Roman" w:hAnsi="Times New Roman"/>
                <w:lang w:val="ru-RU"/>
              </w:rPr>
              <w:t>»</w:t>
            </w:r>
            <w:r w:rsidRPr="00E55D93">
              <w:rPr>
                <w:rFonts w:ascii="Times New Roman" w:hAnsi="Times New Roman"/>
                <w:lang w:val="ru-RU"/>
              </w:rPr>
              <w:t xml:space="preserve"> все выявленные недостатки, если в процессе выполнения работ </w:t>
            </w:r>
            <w:r>
              <w:rPr>
                <w:rFonts w:ascii="Times New Roman" w:hAnsi="Times New Roman"/>
                <w:lang w:val="ru-RU"/>
              </w:rPr>
              <w:t>«</w:t>
            </w:r>
            <w:r w:rsidRPr="00E55D93">
              <w:rPr>
                <w:rFonts w:ascii="Times New Roman" w:hAnsi="Times New Roman"/>
                <w:lang w:val="ru-RU"/>
              </w:rPr>
              <w:t>Подрядчик</w:t>
            </w:r>
            <w:r>
              <w:rPr>
                <w:rFonts w:ascii="Times New Roman" w:hAnsi="Times New Roman"/>
                <w:lang w:val="ru-RU"/>
              </w:rPr>
              <w:t>»</w:t>
            </w:r>
            <w:r w:rsidRPr="00E55D93">
              <w:rPr>
                <w:rFonts w:ascii="Times New Roman" w:hAnsi="Times New Roman"/>
                <w:lang w:val="ru-RU"/>
              </w:rPr>
              <w:t xml:space="preserve"> допустил отступление от условий договора, ухудшившее качество работ, в согласованные сроки.</w:t>
            </w:r>
            <w:r>
              <w:rPr>
                <w:color w:val="000000"/>
                <w:sz w:val="30"/>
                <w:szCs w:val="30"/>
                <w:shd w:val="clear" w:color="auto" w:fill="FFFFFF"/>
              </w:rPr>
              <w:t> </w:t>
            </w:r>
          </w:p>
        </w:tc>
      </w:tr>
      <w:tr w:rsidR="00F6290E" w:rsidRPr="009171B1" w14:paraId="61BFAC0C" w14:textId="77777777" w:rsidTr="00173010">
        <w:tc>
          <w:tcPr>
            <w:tcW w:w="567" w:type="dxa"/>
            <w:tcBorders>
              <w:top w:val="single" w:sz="4" w:space="0" w:color="auto"/>
              <w:left w:val="single" w:sz="4" w:space="0" w:color="auto"/>
              <w:bottom w:val="single" w:sz="4" w:space="0" w:color="auto"/>
              <w:right w:val="single" w:sz="4" w:space="0" w:color="auto"/>
            </w:tcBorders>
            <w:vAlign w:val="center"/>
            <w:hideMark/>
          </w:tcPr>
          <w:p w14:paraId="202E9FF3" w14:textId="77777777" w:rsidR="00F6290E" w:rsidRDefault="00F6290E" w:rsidP="00173010">
            <w:pPr>
              <w:spacing w:line="276" w:lineRule="auto"/>
              <w:jc w:val="center"/>
              <w:rPr>
                <w:rFonts w:ascii="Times New Roman" w:hAnsi="Times New Roman"/>
                <w:lang w:val="ru-RU"/>
              </w:rPr>
            </w:pPr>
            <w:r>
              <w:rPr>
                <w:rFonts w:ascii="Times New Roman" w:hAnsi="Times New Roman"/>
                <w:lang w:val="ru-RU"/>
              </w:rPr>
              <w:t>12.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7BAF0B7" w14:textId="77777777" w:rsidR="00F6290E" w:rsidRDefault="00F6290E" w:rsidP="00173010">
            <w:pPr>
              <w:spacing w:line="276" w:lineRule="auto"/>
              <w:rPr>
                <w:rFonts w:ascii="Times New Roman" w:hAnsi="Times New Roman"/>
                <w:lang w:val="ru-RU"/>
              </w:rPr>
            </w:pPr>
            <w:r>
              <w:rPr>
                <w:rFonts w:ascii="Times New Roman" w:hAnsi="Times New Roman"/>
                <w:lang w:val="ru-RU"/>
              </w:rPr>
              <w:t>Правила контроля и порядок сдачи результатов работ</w:t>
            </w:r>
          </w:p>
        </w:tc>
        <w:tc>
          <w:tcPr>
            <w:tcW w:w="7241" w:type="dxa"/>
            <w:tcBorders>
              <w:top w:val="single" w:sz="4" w:space="0" w:color="auto"/>
              <w:left w:val="single" w:sz="4" w:space="0" w:color="auto"/>
              <w:bottom w:val="single" w:sz="4" w:space="0" w:color="auto"/>
              <w:right w:val="single" w:sz="4" w:space="0" w:color="auto"/>
            </w:tcBorders>
            <w:vAlign w:val="center"/>
          </w:tcPr>
          <w:p w14:paraId="19B1623E" w14:textId="77777777" w:rsidR="00F6290E" w:rsidRDefault="00F6290E" w:rsidP="00173010">
            <w:pPr>
              <w:spacing w:line="276" w:lineRule="auto"/>
              <w:rPr>
                <w:rFonts w:ascii="Times New Roman" w:hAnsi="Times New Roman"/>
                <w:lang w:val="ru-RU"/>
              </w:rPr>
            </w:pPr>
            <w:r>
              <w:rPr>
                <w:rFonts w:ascii="Times New Roman" w:hAnsi="Times New Roman"/>
                <w:lang w:val="ru-RU"/>
              </w:rPr>
              <w:t>Руководитель работ, участвующий в ремонте:</w:t>
            </w:r>
          </w:p>
          <w:p w14:paraId="45129C1F" w14:textId="77777777" w:rsidR="00F6290E" w:rsidRDefault="00F6290E" w:rsidP="00173010">
            <w:pPr>
              <w:spacing w:line="276" w:lineRule="auto"/>
              <w:jc w:val="both"/>
              <w:rPr>
                <w:rFonts w:ascii="Times New Roman" w:hAnsi="Times New Roman"/>
                <w:lang w:val="ru-RU"/>
              </w:rPr>
            </w:pPr>
            <w:r>
              <w:rPr>
                <w:rFonts w:ascii="Times New Roman" w:hAnsi="Times New Roman"/>
                <w:lang w:val="ru-RU"/>
              </w:rPr>
              <w:t>- осуществляет контроль качества применяемых строительных материалов;</w:t>
            </w:r>
          </w:p>
          <w:p w14:paraId="75FC228E" w14:textId="77777777" w:rsidR="00F6290E" w:rsidRDefault="00F6290E" w:rsidP="00173010">
            <w:pPr>
              <w:spacing w:line="276" w:lineRule="auto"/>
              <w:jc w:val="both"/>
              <w:rPr>
                <w:rFonts w:ascii="Times New Roman" w:hAnsi="Times New Roman"/>
                <w:lang w:val="ru-RU"/>
              </w:rPr>
            </w:pPr>
            <w:r>
              <w:rPr>
                <w:rFonts w:ascii="Times New Roman" w:hAnsi="Times New Roman"/>
                <w:lang w:val="ru-RU"/>
              </w:rPr>
              <w:t>- обеспечивает оперативный контроль качества выполняемых ремонтных работ;</w:t>
            </w:r>
          </w:p>
          <w:p w14:paraId="64C6A4DC" w14:textId="77777777" w:rsidR="00F6290E" w:rsidRDefault="00F6290E" w:rsidP="00173010">
            <w:pPr>
              <w:spacing w:line="276" w:lineRule="auto"/>
              <w:rPr>
                <w:rFonts w:ascii="Times New Roman" w:hAnsi="Times New Roman"/>
                <w:lang w:val="ru-RU"/>
              </w:rPr>
            </w:pPr>
            <w:r>
              <w:rPr>
                <w:rFonts w:ascii="Times New Roman" w:hAnsi="Times New Roman"/>
                <w:lang w:val="ru-RU"/>
              </w:rPr>
              <w:t>- своевременно оформляет акты выполненных работ;</w:t>
            </w:r>
          </w:p>
          <w:p w14:paraId="33AF6EC1" w14:textId="77777777" w:rsidR="00F6290E" w:rsidRDefault="00F6290E" w:rsidP="00173010">
            <w:pPr>
              <w:spacing w:line="276" w:lineRule="auto"/>
              <w:jc w:val="both"/>
              <w:rPr>
                <w:rFonts w:ascii="Times New Roman" w:hAnsi="Times New Roman"/>
                <w:lang w:val="ru-RU"/>
              </w:rPr>
            </w:pPr>
            <w:r>
              <w:rPr>
                <w:rFonts w:ascii="Times New Roman" w:hAnsi="Times New Roman"/>
                <w:lang w:val="ru-RU"/>
              </w:rPr>
              <w:t>- обеспечивает контроль исполнительной документации на все виды ремонтных работ;</w:t>
            </w:r>
          </w:p>
          <w:p w14:paraId="6C38ABFD" w14:textId="77777777" w:rsidR="00F6290E" w:rsidRDefault="00F6290E" w:rsidP="00173010">
            <w:pPr>
              <w:spacing w:line="276" w:lineRule="auto"/>
              <w:jc w:val="both"/>
              <w:rPr>
                <w:rFonts w:ascii="Times New Roman" w:hAnsi="Times New Roman"/>
                <w:lang w:val="ru-RU"/>
              </w:rPr>
            </w:pPr>
            <w:r>
              <w:rPr>
                <w:rFonts w:ascii="Times New Roman" w:hAnsi="Times New Roman"/>
                <w:lang w:val="ru-RU"/>
              </w:rPr>
              <w:t>- обеспечивает выполнение ремонтных работ в сроки, предусмотренные согласованными графиками;</w:t>
            </w:r>
          </w:p>
          <w:p w14:paraId="552B0CDC" w14:textId="77777777" w:rsidR="00F6290E" w:rsidRDefault="00F6290E" w:rsidP="00173010">
            <w:pPr>
              <w:spacing w:line="276" w:lineRule="auto"/>
              <w:jc w:val="both"/>
              <w:rPr>
                <w:rFonts w:ascii="Times New Roman" w:hAnsi="Times New Roman"/>
                <w:lang w:val="ru-RU"/>
              </w:rPr>
            </w:pPr>
            <w:r>
              <w:rPr>
                <w:rFonts w:ascii="Times New Roman" w:hAnsi="Times New Roman"/>
                <w:lang w:val="ru-RU"/>
              </w:rPr>
              <w:t>- определяет объёмы дополнительных работ по результатам осмотра с составлением актов и дефектных ведомостей;</w:t>
            </w:r>
          </w:p>
          <w:p w14:paraId="6F9928D0" w14:textId="77777777" w:rsidR="00F6290E" w:rsidRDefault="00F6290E" w:rsidP="00173010">
            <w:pPr>
              <w:spacing w:line="276" w:lineRule="auto"/>
              <w:jc w:val="both"/>
              <w:rPr>
                <w:rFonts w:ascii="Times New Roman" w:hAnsi="Times New Roman"/>
                <w:lang w:val="ru-RU"/>
              </w:rPr>
            </w:pPr>
            <w:r>
              <w:rPr>
                <w:rFonts w:ascii="Times New Roman" w:hAnsi="Times New Roman"/>
                <w:lang w:val="ru-RU"/>
              </w:rPr>
              <w:t xml:space="preserve">- обеспечивает сдачу «Заказчику» законченных ремонтных работ </w:t>
            </w:r>
            <w:r>
              <w:rPr>
                <w:rFonts w:ascii="Times New Roman" w:hAnsi="Times New Roman"/>
                <w:lang w:val="ru-RU"/>
              </w:rPr>
              <w:lastRenderedPageBreak/>
              <w:t>согласно строительным норм и правил с оформлением акта приёмки установленной формы.</w:t>
            </w:r>
          </w:p>
        </w:tc>
      </w:tr>
      <w:tr w:rsidR="00F6290E" w:rsidRPr="009171B1" w14:paraId="75EC6617" w14:textId="77777777" w:rsidTr="00173010">
        <w:tc>
          <w:tcPr>
            <w:tcW w:w="567" w:type="dxa"/>
            <w:tcBorders>
              <w:top w:val="single" w:sz="4" w:space="0" w:color="auto"/>
              <w:left w:val="single" w:sz="4" w:space="0" w:color="auto"/>
              <w:bottom w:val="single" w:sz="4" w:space="0" w:color="auto"/>
              <w:right w:val="single" w:sz="4" w:space="0" w:color="auto"/>
            </w:tcBorders>
            <w:vAlign w:val="center"/>
            <w:hideMark/>
          </w:tcPr>
          <w:p w14:paraId="11382533" w14:textId="77777777" w:rsidR="00F6290E" w:rsidRDefault="00F6290E" w:rsidP="00173010">
            <w:pPr>
              <w:spacing w:line="276" w:lineRule="auto"/>
              <w:jc w:val="center"/>
              <w:rPr>
                <w:rFonts w:ascii="Times New Roman" w:hAnsi="Times New Roman"/>
                <w:lang w:val="ru-RU"/>
              </w:rPr>
            </w:pPr>
            <w:r>
              <w:rPr>
                <w:rFonts w:ascii="Times New Roman" w:hAnsi="Times New Roman"/>
                <w:lang w:val="ru-RU"/>
              </w:rPr>
              <w:lastRenderedPageBreak/>
              <w:t>13.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1F7CB07" w14:textId="77777777" w:rsidR="00F6290E" w:rsidRDefault="00F6290E" w:rsidP="00173010">
            <w:pPr>
              <w:spacing w:line="276" w:lineRule="auto"/>
              <w:rPr>
                <w:rFonts w:ascii="Times New Roman" w:hAnsi="Times New Roman"/>
                <w:lang w:val="ru-RU"/>
              </w:rPr>
            </w:pPr>
            <w:r>
              <w:rPr>
                <w:rFonts w:ascii="Times New Roman" w:hAnsi="Times New Roman"/>
                <w:lang w:val="ru-RU"/>
              </w:rPr>
              <w:t>Требования по обеспечению финансирования</w:t>
            </w:r>
          </w:p>
        </w:tc>
        <w:tc>
          <w:tcPr>
            <w:tcW w:w="7241" w:type="dxa"/>
            <w:tcBorders>
              <w:top w:val="single" w:sz="4" w:space="0" w:color="auto"/>
              <w:left w:val="single" w:sz="4" w:space="0" w:color="auto"/>
              <w:bottom w:val="single" w:sz="4" w:space="0" w:color="auto"/>
              <w:right w:val="single" w:sz="4" w:space="0" w:color="auto"/>
            </w:tcBorders>
            <w:vAlign w:val="center"/>
          </w:tcPr>
          <w:p w14:paraId="0A34998C" w14:textId="77777777" w:rsidR="00F6290E" w:rsidRDefault="00F6290E" w:rsidP="00173010">
            <w:pPr>
              <w:spacing w:line="276" w:lineRule="auto"/>
              <w:jc w:val="both"/>
              <w:rPr>
                <w:rFonts w:ascii="Times New Roman" w:hAnsi="Times New Roman"/>
                <w:lang w:val="ru-RU"/>
              </w:rPr>
            </w:pPr>
            <w:r>
              <w:rPr>
                <w:rFonts w:ascii="Times New Roman" w:hAnsi="Times New Roman"/>
                <w:lang w:val="ru-RU"/>
              </w:rPr>
              <w:t xml:space="preserve">Предоплата (авансовый платеж) - 50% от общей суммы договора в течении 10 банковских дней со дня подписания договора. </w:t>
            </w:r>
          </w:p>
          <w:p w14:paraId="1EF346B6" w14:textId="77777777" w:rsidR="00F6290E" w:rsidRDefault="00F6290E" w:rsidP="00173010">
            <w:pPr>
              <w:spacing w:line="276" w:lineRule="auto"/>
              <w:jc w:val="both"/>
              <w:rPr>
                <w:rFonts w:ascii="Times New Roman" w:hAnsi="Times New Roman"/>
                <w:lang w:val="ru-RU"/>
              </w:rPr>
            </w:pPr>
            <w:r>
              <w:rPr>
                <w:rFonts w:ascii="Times New Roman" w:hAnsi="Times New Roman"/>
                <w:lang w:val="ru-RU"/>
              </w:rPr>
              <w:t>Оплата оставшихся - 50 % производится после подписание акта выполненных работы.</w:t>
            </w:r>
          </w:p>
        </w:tc>
      </w:tr>
      <w:tr w:rsidR="00F6290E" w:rsidRPr="009171B1" w14:paraId="25AF51BD" w14:textId="77777777" w:rsidTr="00173010">
        <w:trPr>
          <w:trHeight w:val="1104"/>
        </w:trPr>
        <w:tc>
          <w:tcPr>
            <w:tcW w:w="567" w:type="dxa"/>
            <w:tcBorders>
              <w:top w:val="single" w:sz="4" w:space="0" w:color="auto"/>
              <w:left w:val="single" w:sz="4" w:space="0" w:color="auto"/>
              <w:bottom w:val="single" w:sz="4" w:space="0" w:color="auto"/>
              <w:right w:val="single" w:sz="4" w:space="0" w:color="auto"/>
            </w:tcBorders>
            <w:vAlign w:val="center"/>
          </w:tcPr>
          <w:p w14:paraId="0915867B" w14:textId="77777777" w:rsidR="00F6290E" w:rsidRDefault="00F6290E" w:rsidP="00173010">
            <w:pPr>
              <w:spacing w:line="276" w:lineRule="auto"/>
              <w:jc w:val="center"/>
              <w:rPr>
                <w:rFonts w:ascii="Times New Roman" w:hAnsi="Times New Roman"/>
                <w:lang w:val="ru-RU"/>
              </w:rPr>
            </w:pPr>
          </w:p>
          <w:p w14:paraId="19D4D58F" w14:textId="77777777" w:rsidR="00F6290E" w:rsidRDefault="00F6290E" w:rsidP="00173010">
            <w:pPr>
              <w:spacing w:line="276" w:lineRule="auto"/>
              <w:jc w:val="center"/>
              <w:rPr>
                <w:rFonts w:ascii="Times New Roman" w:hAnsi="Times New Roman"/>
                <w:lang w:val="ru-RU"/>
              </w:rPr>
            </w:pPr>
          </w:p>
          <w:p w14:paraId="15117D42" w14:textId="77777777" w:rsidR="00F6290E" w:rsidRDefault="00F6290E" w:rsidP="00173010">
            <w:pPr>
              <w:spacing w:line="276" w:lineRule="auto"/>
              <w:jc w:val="center"/>
              <w:rPr>
                <w:rFonts w:ascii="Times New Roman" w:hAnsi="Times New Roman"/>
                <w:lang w:val="ru-RU"/>
              </w:rPr>
            </w:pPr>
            <w:r>
              <w:rPr>
                <w:rFonts w:ascii="Times New Roman" w:hAnsi="Times New Roman"/>
                <w:lang w:val="ru-RU"/>
              </w:rPr>
              <w:t>14.</w:t>
            </w:r>
          </w:p>
        </w:tc>
        <w:tc>
          <w:tcPr>
            <w:tcW w:w="2694" w:type="dxa"/>
            <w:tcBorders>
              <w:top w:val="single" w:sz="4" w:space="0" w:color="auto"/>
              <w:left w:val="single" w:sz="4" w:space="0" w:color="auto"/>
              <w:bottom w:val="single" w:sz="4" w:space="0" w:color="auto"/>
              <w:right w:val="single" w:sz="4" w:space="0" w:color="auto"/>
            </w:tcBorders>
            <w:vAlign w:val="center"/>
          </w:tcPr>
          <w:p w14:paraId="5AFF0A31" w14:textId="77777777" w:rsidR="00F6290E" w:rsidRDefault="00F6290E" w:rsidP="00173010">
            <w:pPr>
              <w:spacing w:line="276" w:lineRule="auto"/>
              <w:rPr>
                <w:rFonts w:ascii="Times New Roman" w:hAnsi="Times New Roman"/>
                <w:lang w:val="ru-RU"/>
              </w:rPr>
            </w:pPr>
            <w:r>
              <w:rPr>
                <w:rFonts w:ascii="Times New Roman" w:hAnsi="Times New Roman"/>
                <w:lang w:val="ru-RU"/>
              </w:rPr>
              <w:t>Требования по передаче подрядчику технических и иных документов</w:t>
            </w:r>
          </w:p>
        </w:tc>
        <w:tc>
          <w:tcPr>
            <w:tcW w:w="7241" w:type="dxa"/>
            <w:tcBorders>
              <w:top w:val="single" w:sz="4" w:space="0" w:color="auto"/>
              <w:left w:val="single" w:sz="4" w:space="0" w:color="auto"/>
              <w:bottom w:val="single" w:sz="4" w:space="0" w:color="auto"/>
              <w:right w:val="single" w:sz="4" w:space="0" w:color="auto"/>
            </w:tcBorders>
            <w:vAlign w:val="center"/>
          </w:tcPr>
          <w:p w14:paraId="0536E301" w14:textId="77777777" w:rsidR="00F6290E" w:rsidRDefault="00F6290E" w:rsidP="00173010">
            <w:pPr>
              <w:spacing w:line="276" w:lineRule="auto"/>
              <w:jc w:val="both"/>
              <w:rPr>
                <w:rFonts w:ascii="Times New Roman" w:hAnsi="Times New Roman"/>
                <w:lang w:val="ru-RU"/>
              </w:rPr>
            </w:pPr>
            <w:r>
              <w:rPr>
                <w:rFonts w:ascii="Times New Roman" w:hAnsi="Times New Roman"/>
                <w:lang w:val="ru-RU"/>
              </w:rPr>
              <w:t>Дефектный акт, Техническое задание по объекту на бумажном носителе</w:t>
            </w:r>
          </w:p>
        </w:tc>
      </w:tr>
      <w:tr w:rsidR="00F6290E" w:rsidRPr="009171B1" w14:paraId="6DF4D2EC" w14:textId="77777777" w:rsidTr="00173010">
        <w:trPr>
          <w:trHeight w:val="2401"/>
        </w:trPr>
        <w:tc>
          <w:tcPr>
            <w:tcW w:w="567" w:type="dxa"/>
            <w:tcBorders>
              <w:top w:val="single" w:sz="4" w:space="0" w:color="auto"/>
              <w:left w:val="single" w:sz="4" w:space="0" w:color="auto"/>
              <w:bottom w:val="single" w:sz="4" w:space="0" w:color="auto"/>
              <w:right w:val="single" w:sz="4" w:space="0" w:color="auto"/>
            </w:tcBorders>
            <w:vAlign w:val="center"/>
            <w:hideMark/>
          </w:tcPr>
          <w:p w14:paraId="51DF983A" w14:textId="77777777" w:rsidR="00F6290E" w:rsidRDefault="00F6290E" w:rsidP="00173010">
            <w:pPr>
              <w:spacing w:line="276" w:lineRule="auto"/>
              <w:jc w:val="center"/>
              <w:rPr>
                <w:rFonts w:ascii="Times New Roman" w:hAnsi="Times New Roman"/>
                <w:lang w:val="ru-RU"/>
              </w:rPr>
            </w:pPr>
            <w:r>
              <w:rPr>
                <w:rFonts w:ascii="Times New Roman" w:hAnsi="Times New Roman"/>
                <w:lang w:val="ru-RU"/>
              </w:rPr>
              <w:t>15.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9DFB760" w14:textId="77777777" w:rsidR="00F6290E" w:rsidRDefault="00F6290E" w:rsidP="00173010">
            <w:pPr>
              <w:spacing w:line="276" w:lineRule="auto"/>
              <w:rPr>
                <w:rFonts w:ascii="Times New Roman" w:hAnsi="Times New Roman"/>
                <w:lang w:val="ru-RU"/>
              </w:rPr>
            </w:pPr>
            <w:r>
              <w:rPr>
                <w:rFonts w:ascii="Times New Roman" w:hAnsi="Times New Roman"/>
                <w:lang w:val="ru-RU"/>
              </w:rPr>
              <w:t>Требования по объёму и срокам гарантий качества работ</w:t>
            </w:r>
          </w:p>
        </w:tc>
        <w:tc>
          <w:tcPr>
            <w:tcW w:w="7241" w:type="dxa"/>
            <w:tcBorders>
              <w:top w:val="single" w:sz="4" w:space="0" w:color="auto"/>
              <w:left w:val="single" w:sz="4" w:space="0" w:color="auto"/>
              <w:bottom w:val="single" w:sz="4" w:space="0" w:color="auto"/>
              <w:right w:val="single" w:sz="4" w:space="0" w:color="auto"/>
            </w:tcBorders>
            <w:vAlign w:val="center"/>
            <w:hideMark/>
          </w:tcPr>
          <w:p w14:paraId="668A8A3B" w14:textId="77777777" w:rsidR="00F6290E" w:rsidRDefault="00F6290E" w:rsidP="00173010">
            <w:pPr>
              <w:spacing w:line="276" w:lineRule="auto"/>
              <w:jc w:val="both"/>
              <w:rPr>
                <w:rFonts w:ascii="Times New Roman" w:hAnsi="Times New Roman"/>
                <w:lang w:val="ru-RU"/>
              </w:rPr>
            </w:pPr>
            <w:r>
              <w:rPr>
                <w:rFonts w:ascii="Times New Roman" w:hAnsi="Times New Roman"/>
                <w:lang w:val="ru-RU"/>
              </w:rPr>
              <w:t xml:space="preserve">    Все работы выполнять в соответствии с данными Дефектного акта,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6BE5E7A7" w14:textId="77777777" w:rsidR="00F6290E" w:rsidRDefault="00F6290E" w:rsidP="00173010">
            <w:pPr>
              <w:spacing w:line="276" w:lineRule="auto"/>
              <w:jc w:val="both"/>
              <w:rPr>
                <w:rFonts w:ascii="Times New Roman" w:hAnsi="Times New Roman"/>
                <w:lang w:val="ru-RU"/>
              </w:rPr>
            </w:pPr>
            <w:r>
              <w:rPr>
                <w:rFonts w:ascii="Times New Roman" w:hAnsi="Times New Roman"/>
                <w:lang w:val="ru-RU"/>
              </w:rPr>
              <w:t xml:space="preserve">    Срок предоставления гарантийных обязательств на выполненные работы не менее одного года после, подписания Акта приёмки выполненных работ.</w:t>
            </w:r>
          </w:p>
        </w:tc>
      </w:tr>
      <w:tr w:rsidR="00BD6850" w:rsidRPr="009171B1" w14:paraId="5E634FF5" w14:textId="77777777" w:rsidTr="00BD6850">
        <w:trPr>
          <w:trHeight w:val="1384"/>
        </w:trPr>
        <w:tc>
          <w:tcPr>
            <w:tcW w:w="567" w:type="dxa"/>
            <w:tcBorders>
              <w:top w:val="single" w:sz="4" w:space="0" w:color="auto"/>
              <w:left w:val="single" w:sz="4" w:space="0" w:color="auto"/>
              <w:bottom w:val="single" w:sz="4" w:space="0" w:color="auto"/>
              <w:right w:val="single" w:sz="4" w:space="0" w:color="auto"/>
            </w:tcBorders>
            <w:vAlign w:val="center"/>
          </w:tcPr>
          <w:p w14:paraId="52CD4004" w14:textId="35DD6703" w:rsidR="00BD6850" w:rsidRDefault="00BD6850" w:rsidP="00173010">
            <w:pPr>
              <w:spacing w:line="276" w:lineRule="auto"/>
              <w:jc w:val="center"/>
              <w:rPr>
                <w:rFonts w:ascii="Times New Roman" w:hAnsi="Times New Roman"/>
                <w:lang w:val="ru-RU"/>
              </w:rPr>
            </w:pPr>
            <w:r>
              <w:rPr>
                <w:rFonts w:ascii="Times New Roman" w:hAnsi="Times New Roman"/>
                <w:lang w:val="ru-RU"/>
              </w:rPr>
              <w:t>16</w:t>
            </w:r>
          </w:p>
        </w:tc>
        <w:tc>
          <w:tcPr>
            <w:tcW w:w="2694" w:type="dxa"/>
            <w:tcBorders>
              <w:top w:val="single" w:sz="4" w:space="0" w:color="auto"/>
              <w:left w:val="single" w:sz="4" w:space="0" w:color="auto"/>
              <w:bottom w:val="single" w:sz="4" w:space="0" w:color="auto"/>
              <w:right w:val="single" w:sz="4" w:space="0" w:color="auto"/>
            </w:tcBorders>
            <w:vAlign w:val="center"/>
          </w:tcPr>
          <w:p w14:paraId="271DC4FA" w14:textId="14A7716A" w:rsidR="00BD6850" w:rsidRDefault="00BD6850" w:rsidP="00173010">
            <w:pPr>
              <w:spacing w:line="276" w:lineRule="auto"/>
              <w:rPr>
                <w:rFonts w:ascii="Times New Roman" w:hAnsi="Times New Roman"/>
                <w:lang w:val="ru-RU"/>
              </w:rPr>
            </w:pPr>
            <w:r>
              <w:rPr>
                <w:rFonts w:ascii="Times New Roman" w:hAnsi="Times New Roman"/>
                <w:lang w:val="ru-RU"/>
              </w:rPr>
              <w:t>Требования к рейтингу строительных и подрядных организаций</w:t>
            </w:r>
          </w:p>
        </w:tc>
        <w:tc>
          <w:tcPr>
            <w:tcW w:w="7241" w:type="dxa"/>
            <w:tcBorders>
              <w:top w:val="single" w:sz="4" w:space="0" w:color="auto"/>
              <w:left w:val="single" w:sz="4" w:space="0" w:color="auto"/>
              <w:bottom w:val="single" w:sz="4" w:space="0" w:color="auto"/>
              <w:right w:val="single" w:sz="4" w:space="0" w:color="auto"/>
            </w:tcBorders>
            <w:vAlign w:val="center"/>
          </w:tcPr>
          <w:p w14:paraId="3C1A7766" w14:textId="4E93CDB0" w:rsidR="00BD6850" w:rsidRDefault="00BD6850" w:rsidP="00173010">
            <w:pPr>
              <w:spacing w:line="276" w:lineRule="auto"/>
              <w:jc w:val="both"/>
              <w:rPr>
                <w:rFonts w:ascii="Times New Roman" w:hAnsi="Times New Roman"/>
                <w:lang w:val="ru-RU"/>
              </w:rPr>
            </w:pPr>
            <w:r>
              <w:rPr>
                <w:rFonts w:ascii="Times New Roman" w:hAnsi="Times New Roman"/>
                <w:lang w:val="ru-RU"/>
              </w:rPr>
              <w:t>Участник</w:t>
            </w:r>
            <w:r w:rsidRPr="0070517F">
              <w:rPr>
                <w:rFonts w:ascii="Times New Roman" w:hAnsi="Times New Roman"/>
                <w:lang w:val="ru-RU"/>
              </w:rPr>
              <w:t xml:space="preserve"> должен соответствовать </w:t>
            </w:r>
            <w:r>
              <w:rPr>
                <w:rFonts w:ascii="Times New Roman" w:hAnsi="Times New Roman"/>
                <w:lang w:val="uz-Cyrl-UZ"/>
              </w:rPr>
              <w:t xml:space="preserve">строительному </w:t>
            </w:r>
            <w:r w:rsidRPr="0070517F">
              <w:rPr>
                <w:rFonts w:ascii="Times New Roman" w:hAnsi="Times New Roman"/>
                <w:lang w:val="ru-RU"/>
              </w:rPr>
              <w:t>рейтингу</w:t>
            </w:r>
            <w:r>
              <w:rPr>
                <w:rFonts w:ascii="Times New Roman" w:hAnsi="Times New Roman"/>
                <w:lang w:val="ru-RU"/>
              </w:rPr>
              <w:t xml:space="preserve"> не менее</w:t>
            </w:r>
            <w:r w:rsidRPr="0070517F">
              <w:rPr>
                <w:rFonts w:ascii="Times New Roman" w:hAnsi="Times New Roman"/>
                <w:lang w:val="ru-RU"/>
              </w:rPr>
              <w:t xml:space="preserve"> «</w:t>
            </w:r>
            <w:r>
              <w:rPr>
                <w:rFonts w:ascii="Times New Roman" w:hAnsi="Times New Roman"/>
              </w:rPr>
              <w:t>DDD</w:t>
            </w:r>
            <w:r w:rsidRPr="0070517F">
              <w:rPr>
                <w:rFonts w:ascii="Times New Roman" w:hAnsi="Times New Roman"/>
                <w:lang w:val="ru-RU"/>
              </w:rPr>
              <w:t>»</w:t>
            </w:r>
            <w:r>
              <w:rPr>
                <w:rFonts w:ascii="Times New Roman" w:hAnsi="Times New Roman"/>
                <w:lang w:val="ru-RU"/>
              </w:rPr>
              <w:t>.</w:t>
            </w:r>
          </w:p>
        </w:tc>
      </w:tr>
    </w:tbl>
    <w:p w14:paraId="7CC996C5" w14:textId="719343A7" w:rsidR="00F6290E" w:rsidRDefault="00F6290E">
      <w:pPr>
        <w:rPr>
          <w:rFonts w:ascii="Times New Roman" w:hAnsi="Times New Roman"/>
          <w:b/>
          <w:color w:val="000000"/>
          <w:kern w:val="1"/>
          <w:sz w:val="22"/>
          <w:szCs w:val="22"/>
          <w:lang w:val="ru-RU" w:eastAsia="zh-CN" w:bidi="hi-IN"/>
        </w:rPr>
      </w:pPr>
    </w:p>
    <w:p w14:paraId="5308D153" w14:textId="77777777" w:rsidR="00F6290E" w:rsidRDefault="00F6290E">
      <w:pPr>
        <w:rPr>
          <w:rFonts w:ascii="Times New Roman" w:hAnsi="Times New Roman"/>
          <w:b/>
          <w:color w:val="000000"/>
          <w:kern w:val="1"/>
          <w:sz w:val="22"/>
          <w:szCs w:val="22"/>
          <w:lang w:val="ru-RU" w:eastAsia="zh-CN" w:bidi="hi-IN"/>
        </w:rPr>
      </w:pPr>
      <w:r w:rsidRPr="00C54B49">
        <w:rPr>
          <w:rFonts w:ascii="Times New Roman" w:hAnsi="Times New Roman"/>
          <w:b/>
          <w:sz w:val="22"/>
          <w:szCs w:val="22"/>
          <w:lang w:val="ru-RU"/>
        </w:rPr>
        <w:br w:type="page"/>
      </w:r>
    </w:p>
    <w:p w14:paraId="5A8421C1" w14:textId="01C3E3DA" w:rsidR="00A42F30" w:rsidRPr="0068757F" w:rsidRDefault="00A42F30" w:rsidP="00DC7BD1">
      <w:pPr>
        <w:pStyle w:val="aff4"/>
        <w:numPr>
          <w:ilvl w:val="0"/>
          <w:numId w:val="5"/>
        </w:numPr>
        <w:jc w:val="center"/>
        <w:rPr>
          <w:rFonts w:ascii="Times New Roman" w:hAnsi="Times New Roman" w:cs="Times New Roman"/>
          <w:b/>
          <w:sz w:val="22"/>
          <w:szCs w:val="22"/>
        </w:rPr>
      </w:pPr>
      <w:r w:rsidRPr="0068757F">
        <w:rPr>
          <w:rFonts w:ascii="Times New Roman" w:hAnsi="Times New Roman" w:cs="Times New Roman"/>
          <w:b/>
          <w:sz w:val="22"/>
          <w:szCs w:val="22"/>
        </w:rPr>
        <w:lastRenderedPageBreak/>
        <w:t>ЦЕНОВАЯ ЧАСТЬ</w:t>
      </w:r>
    </w:p>
    <w:p w14:paraId="1A0FC85A" w14:textId="77777777" w:rsidR="002346FE" w:rsidRPr="0068757F"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77823" w:rsidRPr="0068757F" w14:paraId="545F3678"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85D300"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FC8A95"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5D38F7" w14:textId="7BD8E213" w:rsidR="00077823" w:rsidRPr="0068757F" w:rsidRDefault="00D434AB" w:rsidP="00077823">
            <w:pPr>
              <w:jc w:val="both"/>
              <w:rPr>
                <w:rFonts w:ascii="Times New Roman" w:hAnsi="Times New Roman"/>
                <w:i/>
                <w:color w:val="FF0000"/>
                <w:sz w:val="22"/>
                <w:szCs w:val="22"/>
                <w:lang w:val="ru-RU"/>
              </w:rPr>
            </w:pPr>
            <w:r>
              <w:rPr>
                <w:rFonts w:ascii="Times New Roman" w:hAnsi="Times New Roman"/>
                <w:sz w:val="22"/>
                <w:szCs w:val="22"/>
                <w:lang w:val="ru-RU"/>
              </w:rPr>
              <w:t>343</w:t>
            </w:r>
            <w:r w:rsidR="00077823" w:rsidRPr="0068757F">
              <w:rPr>
                <w:rFonts w:ascii="Times New Roman" w:hAnsi="Times New Roman"/>
                <w:sz w:val="22"/>
                <w:szCs w:val="22"/>
                <w:lang w:val="ru-RU"/>
              </w:rPr>
              <w:t xml:space="preserve"> </w:t>
            </w:r>
            <w:r>
              <w:rPr>
                <w:rFonts w:ascii="Times New Roman" w:hAnsi="Times New Roman"/>
                <w:sz w:val="22"/>
                <w:szCs w:val="22"/>
                <w:lang w:val="ru-RU"/>
              </w:rPr>
              <w:t>324</w:t>
            </w:r>
            <w:r w:rsidR="00077823" w:rsidRPr="0068757F">
              <w:rPr>
                <w:rFonts w:ascii="Times New Roman" w:hAnsi="Times New Roman"/>
                <w:sz w:val="22"/>
                <w:szCs w:val="22"/>
                <w:lang w:val="ru-RU"/>
              </w:rPr>
              <w:t xml:space="preserve"> </w:t>
            </w:r>
            <w:r>
              <w:rPr>
                <w:rFonts w:ascii="Times New Roman" w:hAnsi="Times New Roman"/>
                <w:sz w:val="22"/>
                <w:szCs w:val="22"/>
                <w:lang w:val="ru-RU"/>
              </w:rPr>
              <w:t>4</w:t>
            </w:r>
            <w:r w:rsidR="00F33BAB" w:rsidRPr="0068757F">
              <w:rPr>
                <w:rFonts w:ascii="Times New Roman" w:hAnsi="Times New Roman"/>
                <w:sz w:val="22"/>
                <w:szCs w:val="22"/>
                <w:lang w:val="ru-RU"/>
              </w:rPr>
              <w:t>00</w:t>
            </w:r>
            <w:r w:rsidR="00077823" w:rsidRPr="0068757F">
              <w:rPr>
                <w:rFonts w:ascii="Times New Roman" w:hAnsi="Times New Roman"/>
                <w:sz w:val="22"/>
                <w:szCs w:val="22"/>
                <w:lang w:val="ru-RU"/>
              </w:rPr>
              <w:t>,00 сум с учетом НДС</w:t>
            </w:r>
          </w:p>
        </w:tc>
      </w:tr>
      <w:tr w:rsidR="00077823" w:rsidRPr="0068757F" w14:paraId="4B66E152"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B97228"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5D5D31"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CD19E4" w14:textId="77777777" w:rsidR="00077823" w:rsidRPr="0068757F" w:rsidRDefault="00077823" w:rsidP="00077823">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Собственные средства</w:t>
            </w:r>
          </w:p>
        </w:tc>
      </w:tr>
      <w:tr w:rsidR="00077823" w:rsidRPr="009171B1" w14:paraId="137DC2AC"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DEE80C"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78E55C"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4B05873" w14:textId="77777777" w:rsidR="00D434AB" w:rsidRPr="00D434AB" w:rsidRDefault="00D434AB" w:rsidP="00D434AB">
            <w:pPr>
              <w:autoSpaceDE w:val="0"/>
              <w:autoSpaceDN w:val="0"/>
              <w:adjustRightInd w:val="0"/>
              <w:jc w:val="both"/>
              <w:rPr>
                <w:rFonts w:ascii="Times New Roman" w:hAnsi="Times New Roman"/>
                <w:sz w:val="22"/>
                <w:szCs w:val="22"/>
                <w:lang w:val="ru-RU"/>
              </w:rPr>
            </w:pPr>
            <w:r w:rsidRPr="00D434AB">
              <w:rPr>
                <w:rFonts w:ascii="Times New Roman" w:hAnsi="Times New Roman"/>
                <w:sz w:val="22"/>
                <w:szCs w:val="22"/>
                <w:lang w:val="ru-RU"/>
              </w:rPr>
              <w:t xml:space="preserve">Предоплата (авансовый платеж) - 50% от общей суммы договора в течении 10 банковских дней со дня подписания договора. </w:t>
            </w:r>
          </w:p>
          <w:p w14:paraId="453B6AD2" w14:textId="7C3DF8DC" w:rsidR="00077823" w:rsidRPr="0068757F" w:rsidRDefault="00D434AB" w:rsidP="00D434AB">
            <w:pPr>
              <w:autoSpaceDE w:val="0"/>
              <w:autoSpaceDN w:val="0"/>
              <w:adjustRightInd w:val="0"/>
              <w:jc w:val="both"/>
              <w:rPr>
                <w:rFonts w:ascii="Times New Roman" w:hAnsi="Times New Roman"/>
                <w:sz w:val="22"/>
                <w:szCs w:val="22"/>
                <w:lang w:val="ru-RU"/>
              </w:rPr>
            </w:pPr>
            <w:r w:rsidRPr="00D434AB">
              <w:rPr>
                <w:rFonts w:ascii="Times New Roman" w:hAnsi="Times New Roman"/>
                <w:sz w:val="22"/>
                <w:szCs w:val="22"/>
                <w:lang w:val="ru-RU"/>
              </w:rPr>
              <w:t>Оплата оставшихся - 50 % производится после подписание акта выполненных работы.</w:t>
            </w:r>
          </w:p>
        </w:tc>
      </w:tr>
      <w:tr w:rsidR="00077823" w:rsidRPr="0068757F" w14:paraId="4EA3BFAA"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A205CB"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4C51743"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81A28FF" w14:textId="77777777" w:rsidR="00077823" w:rsidRPr="0068757F" w:rsidRDefault="00077823" w:rsidP="00077823">
            <w:pPr>
              <w:rPr>
                <w:rFonts w:ascii="Times New Roman" w:hAnsi="Times New Roman"/>
                <w:sz w:val="22"/>
                <w:szCs w:val="22"/>
                <w:lang w:val="ru-RU"/>
              </w:rPr>
            </w:pPr>
            <w:r w:rsidRPr="0068757F">
              <w:rPr>
                <w:rFonts w:ascii="Times New Roman" w:hAnsi="Times New Roman"/>
                <w:sz w:val="22"/>
                <w:szCs w:val="22"/>
                <w:lang w:val="ru-RU"/>
              </w:rPr>
              <w:t>Узбекский сум</w:t>
            </w:r>
          </w:p>
        </w:tc>
      </w:tr>
      <w:tr w:rsidR="00077823" w:rsidRPr="009171B1" w14:paraId="6D14DE48"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FCAE5A" w14:textId="77777777" w:rsidR="00077823" w:rsidRPr="0068757F" w:rsidRDefault="00077823" w:rsidP="00180BB0">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B9AB7B" w14:textId="77777777" w:rsidR="00077823" w:rsidRPr="0068757F" w:rsidRDefault="00077823" w:rsidP="00180BB0">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FF46007" w14:textId="77777777" w:rsidR="00077823" w:rsidRPr="0068757F" w:rsidRDefault="00180BB0" w:rsidP="00180BB0">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г. Ташкент, проспект Амира Темура ,101.</w:t>
            </w:r>
          </w:p>
        </w:tc>
      </w:tr>
      <w:tr w:rsidR="00077823" w:rsidRPr="0068757F" w14:paraId="680E7B4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A06604"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8769D04"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Сроки </w:t>
            </w:r>
            <w:r w:rsidR="00D2747D" w:rsidRPr="0068757F">
              <w:rPr>
                <w:rFonts w:ascii="Times New Roman" w:hAnsi="Times New Roman"/>
                <w:sz w:val="22"/>
                <w:szCs w:val="22"/>
                <w:lang w:val="ru-RU"/>
              </w:rPr>
              <w:t>выполнения работ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9727C11"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832FA0" w:rsidRPr="0068757F">
              <w:rPr>
                <w:rFonts w:ascii="Times New Roman" w:hAnsi="Times New Roman"/>
                <w:sz w:val="22"/>
                <w:szCs w:val="22"/>
                <w:lang w:val="ru-RU"/>
              </w:rPr>
              <w:t>1</w:t>
            </w:r>
            <w:r w:rsidRPr="0068757F">
              <w:rPr>
                <w:rFonts w:ascii="Times New Roman" w:hAnsi="Times New Roman"/>
                <w:sz w:val="22"/>
                <w:szCs w:val="22"/>
                <w:lang w:val="ru-RU"/>
              </w:rPr>
              <w:t>0 дней</w:t>
            </w:r>
          </w:p>
        </w:tc>
      </w:tr>
      <w:tr w:rsidR="00077823" w:rsidRPr="009171B1" w14:paraId="3C6751B8"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9D4518"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42705075"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9CB6ED2" w14:textId="77777777" w:rsidR="00077823" w:rsidRPr="0068757F" w:rsidRDefault="00077823" w:rsidP="00077823">
            <w:pPr>
              <w:tabs>
                <w:tab w:val="left" w:pos="1410"/>
              </w:tabs>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bl>
    <w:p w14:paraId="62B6DB1B" w14:textId="77777777" w:rsidR="00904AE7" w:rsidRPr="0068757F" w:rsidRDefault="00904AE7" w:rsidP="00942958">
      <w:pPr>
        <w:pStyle w:val="aff4"/>
        <w:spacing w:line="230" w:lineRule="auto"/>
        <w:jc w:val="center"/>
        <w:rPr>
          <w:rFonts w:ascii="Times New Roman" w:hAnsi="Times New Roman" w:cs="Times New Roman"/>
          <w:sz w:val="22"/>
          <w:szCs w:val="22"/>
        </w:rPr>
      </w:pPr>
    </w:p>
    <w:p w14:paraId="1C007DCB" w14:textId="77777777" w:rsidR="00904AE7" w:rsidRPr="0068757F" w:rsidRDefault="00904AE7" w:rsidP="00942958">
      <w:pPr>
        <w:pStyle w:val="aff4"/>
        <w:spacing w:line="230" w:lineRule="auto"/>
        <w:jc w:val="center"/>
        <w:rPr>
          <w:rFonts w:ascii="Times New Roman" w:hAnsi="Times New Roman" w:cs="Times New Roman"/>
          <w:sz w:val="22"/>
          <w:szCs w:val="22"/>
        </w:rPr>
      </w:pPr>
    </w:p>
    <w:p w14:paraId="59E68633" w14:textId="77777777" w:rsidR="00904AE7" w:rsidRPr="0068757F" w:rsidRDefault="00904AE7" w:rsidP="00942958">
      <w:pPr>
        <w:pStyle w:val="aff4"/>
        <w:spacing w:line="230" w:lineRule="auto"/>
        <w:jc w:val="center"/>
        <w:rPr>
          <w:rFonts w:ascii="Times New Roman" w:hAnsi="Times New Roman" w:cs="Times New Roman"/>
          <w:sz w:val="22"/>
          <w:szCs w:val="22"/>
        </w:rPr>
      </w:pPr>
    </w:p>
    <w:p w14:paraId="7BB727DE" w14:textId="77777777" w:rsidR="00883AA3" w:rsidRPr="0068757F" w:rsidRDefault="00A42F30" w:rsidP="00942958">
      <w:pPr>
        <w:pStyle w:val="aff4"/>
        <w:spacing w:line="230" w:lineRule="auto"/>
        <w:jc w:val="center"/>
        <w:rPr>
          <w:rFonts w:ascii="Times New Roman" w:hAnsi="Times New Roman" w:cs="Times New Roman"/>
          <w:sz w:val="22"/>
          <w:szCs w:val="22"/>
        </w:rPr>
      </w:pPr>
      <w:r w:rsidRPr="0068757F">
        <w:rPr>
          <w:rFonts w:ascii="Times New Roman" w:hAnsi="Times New Roman" w:cs="Times New Roman"/>
          <w:sz w:val="22"/>
          <w:szCs w:val="22"/>
        </w:rPr>
        <w:br w:type="page"/>
      </w:r>
    </w:p>
    <w:p w14:paraId="3C816B95" w14:textId="77777777" w:rsidR="00883AA3" w:rsidRPr="0068757F" w:rsidRDefault="00883AA3" w:rsidP="00DC7BD1">
      <w:pPr>
        <w:pStyle w:val="aff4"/>
        <w:numPr>
          <w:ilvl w:val="0"/>
          <w:numId w:val="5"/>
        </w:numPr>
        <w:jc w:val="center"/>
        <w:rPr>
          <w:rFonts w:ascii="Times New Roman" w:hAnsi="Times New Roman" w:cs="Times New Roman"/>
          <w:b/>
          <w:color w:val="auto"/>
          <w:sz w:val="22"/>
          <w:szCs w:val="22"/>
        </w:rPr>
      </w:pPr>
      <w:r w:rsidRPr="0068757F">
        <w:rPr>
          <w:rFonts w:ascii="Times New Roman" w:hAnsi="Times New Roman" w:cs="Times New Roman"/>
          <w:b/>
          <w:color w:val="auto"/>
          <w:sz w:val="22"/>
          <w:szCs w:val="22"/>
        </w:rPr>
        <w:lastRenderedPageBreak/>
        <w:t>ПРОЕКТ ДОГОВОРА</w:t>
      </w:r>
    </w:p>
    <w:p w14:paraId="4C08F763" w14:textId="77777777" w:rsidR="00180BB0" w:rsidRPr="0068757F" w:rsidRDefault="00180BB0" w:rsidP="00180BB0">
      <w:pPr>
        <w:keepNext/>
        <w:widowControl w:val="0"/>
        <w:suppressAutoHyphens/>
        <w:spacing w:before="240" w:after="120"/>
        <w:jc w:val="center"/>
        <w:rPr>
          <w:rFonts w:ascii="Times New Roman" w:hAnsi="Times New Roman"/>
          <w:sz w:val="22"/>
          <w:szCs w:val="22"/>
          <w:lang w:val="ru-RU"/>
        </w:rPr>
      </w:pPr>
      <w:r w:rsidRPr="0068757F">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0F077D04" w14:textId="77777777" w:rsidR="00B44671" w:rsidRPr="0068757F" w:rsidRDefault="00B44671" w:rsidP="00B44671">
      <w:pPr>
        <w:pStyle w:val="aff4"/>
        <w:spacing w:line="230" w:lineRule="auto"/>
        <w:jc w:val="center"/>
        <w:rPr>
          <w:rFonts w:ascii="Times New Roman" w:hAnsi="Times New Roman" w:cs="Times New Roman"/>
          <w:b/>
          <w:color w:val="auto"/>
          <w:sz w:val="22"/>
          <w:szCs w:val="22"/>
          <w:lang w:eastAsia="ru-RU"/>
        </w:rPr>
      </w:pPr>
      <w:r w:rsidRPr="0068757F">
        <w:rPr>
          <w:rFonts w:ascii="Times New Roman" w:hAnsi="Times New Roman" w:cs="Times New Roman"/>
          <w:b/>
          <w:color w:val="auto"/>
          <w:sz w:val="22"/>
          <w:szCs w:val="22"/>
          <w:lang w:eastAsia="ru-RU"/>
        </w:rPr>
        <w:t>ДОГОВОР ПОДРЯДА № _____</w:t>
      </w:r>
    </w:p>
    <w:p w14:paraId="2D53B315" w14:textId="77777777" w:rsidR="00B44671" w:rsidRPr="0068757F" w:rsidRDefault="00B44671" w:rsidP="00B44671">
      <w:pPr>
        <w:spacing w:line="230" w:lineRule="auto"/>
        <w:ind w:firstLine="720"/>
        <w:rPr>
          <w:rFonts w:ascii="Times New Roman" w:hAnsi="Times New Roman"/>
          <w:sz w:val="22"/>
          <w:szCs w:val="22"/>
          <w:lang w:val="ru-RU" w:eastAsia="ru-RU"/>
        </w:rPr>
      </w:pPr>
    </w:p>
    <w:p w14:paraId="7F0A020B" w14:textId="77777777" w:rsidR="00B44671" w:rsidRPr="0068757F" w:rsidRDefault="00B44671" w:rsidP="00B44671">
      <w:pPr>
        <w:spacing w:line="230" w:lineRule="auto"/>
        <w:rPr>
          <w:rFonts w:ascii="Times New Roman" w:hAnsi="Times New Roman"/>
          <w:sz w:val="22"/>
          <w:szCs w:val="22"/>
          <w:lang w:val="ru-RU" w:eastAsia="ru-RU"/>
        </w:rPr>
      </w:pPr>
      <w:r w:rsidRPr="0068757F">
        <w:rPr>
          <w:rFonts w:ascii="Times New Roman" w:hAnsi="Times New Roman"/>
          <w:sz w:val="22"/>
          <w:szCs w:val="22"/>
          <w:lang w:val="ru-RU" w:eastAsia="ru-RU"/>
        </w:rPr>
        <w:t>г. Ташкент</w:t>
      </w:r>
      <w:r w:rsidRPr="0068757F">
        <w:rPr>
          <w:rFonts w:ascii="Times New Roman" w:hAnsi="Times New Roman"/>
          <w:sz w:val="22"/>
          <w:szCs w:val="22"/>
          <w:lang w:val="ru-RU" w:eastAsia="ru-RU"/>
        </w:rPr>
        <w:tab/>
        <w:t xml:space="preserve">                                                                 </w:t>
      </w:r>
      <w:r w:rsidRPr="0068757F">
        <w:rPr>
          <w:rFonts w:ascii="Times New Roman" w:hAnsi="Times New Roman"/>
          <w:sz w:val="22"/>
          <w:szCs w:val="22"/>
          <w:lang w:val="ru-RU" w:eastAsia="ru-RU"/>
        </w:rPr>
        <w:tab/>
      </w:r>
      <w:r w:rsidRPr="0068757F">
        <w:rPr>
          <w:rFonts w:ascii="Times New Roman" w:hAnsi="Times New Roman"/>
          <w:sz w:val="22"/>
          <w:szCs w:val="22"/>
          <w:lang w:val="ru-RU" w:eastAsia="ru-RU"/>
        </w:rPr>
        <w:tab/>
        <w:t>“__” ___________20__г.</w:t>
      </w:r>
    </w:p>
    <w:p w14:paraId="3DFD62E5" w14:textId="77777777" w:rsidR="00B44671" w:rsidRPr="0068757F" w:rsidRDefault="00B44671" w:rsidP="00B44671">
      <w:pPr>
        <w:spacing w:line="230" w:lineRule="auto"/>
        <w:ind w:firstLine="720"/>
        <w:jc w:val="both"/>
        <w:rPr>
          <w:rFonts w:ascii="Times New Roman" w:hAnsi="Times New Roman"/>
          <w:sz w:val="22"/>
          <w:szCs w:val="22"/>
          <w:lang w:val="ru-RU" w:eastAsia="ru-RU"/>
        </w:rPr>
      </w:pPr>
    </w:p>
    <w:p w14:paraId="3CC7D19E"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68757F">
        <w:rPr>
          <w:rFonts w:ascii="Times New Roman" w:hAnsi="Times New Roman"/>
          <w:sz w:val="22"/>
          <w:szCs w:val="22"/>
          <w:lang w:val="ru-RU" w:eastAsia="ru-RU"/>
        </w:rPr>
        <w:t xml:space="preserve"> именуемый в дальнейшем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в лице ________________________, действующего на основании доверенности № _____________ от ___.___.2022г., с одной стороны и</w:t>
      </w:r>
    </w:p>
    <w:p w14:paraId="58C17FDA" w14:textId="71588D13"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 ___________________________________________ именуемое в дальнейшем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____._____.2022г. по отбору подрядной организации на выполнение работ по объекту </w:t>
      </w:r>
      <w:r w:rsidRPr="0068757F">
        <w:rPr>
          <w:rFonts w:ascii="Times New Roman" w:hAnsi="Times New Roman"/>
          <w:b/>
          <w:sz w:val="22"/>
          <w:szCs w:val="22"/>
          <w:lang w:val="ru-RU" w:eastAsia="ru-RU"/>
        </w:rPr>
        <w:t>«</w:t>
      </w:r>
      <w:r w:rsidR="001406C0" w:rsidRPr="001406C0">
        <w:rPr>
          <w:rFonts w:ascii="Times New Roman" w:hAnsi="Times New Roman"/>
          <w:b/>
          <w:sz w:val="22"/>
          <w:szCs w:val="22"/>
          <w:lang w:val="ru-RU" w:eastAsia="ru-RU"/>
        </w:rPr>
        <w:t xml:space="preserve">Текущий ремонт балконов на 22-этаже в здании Головного офиса </w:t>
      </w:r>
      <w:r w:rsidR="00180BB0" w:rsidRPr="0068757F">
        <w:rPr>
          <w:rFonts w:ascii="Times New Roman" w:hAnsi="Times New Roman"/>
          <w:b/>
          <w:sz w:val="22"/>
          <w:szCs w:val="22"/>
          <w:lang w:val="ru-RU" w:eastAsia="ru-RU"/>
        </w:rPr>
        <w:t>АО «Национальный банк внешнеэкономической деятельности Республики Узбекистан», расположенного по адресу г. Ташкент, проспект Амира Темура, 101</w:t>
      </w:r>
      <w:r w:rsidRPr="0068757F">
        <w:rPr>
          <w:rFonts w:ascii="Times New Roman" w:hAnsi="Times New Roman"/>
          <w:b/>
          <w:sz w:val="22"/>
          <w:szCs w:val="22"/>
          <w:lang w:val="ru-RU" w:eastAsia="ru-RU"/>
        </w:rPr>
        <w:t>»</w:t>
      </w:r>
      <w:r w:rsidRPr="0068757F">
        <w:rPr>
          <w:rFonts w:ascii="Times New Roman" w:hAnsi="Times New Roman"/>
          <w:sz w:val="22"/>
          <w:szCs w:val="22"/>
          <w:lang w:val="ru-RU" w:eastAsia="ru-RU"/>
        </w:rPr>
        <w:t>, заключили настоящий Договор подряда (далее - Договор) о нижеследующем:</w:t>
      </w:r>
    </w:p>
    <w:p w14:paraId="1252A5CA" w14:textId="77777777" w:rsidR="00B44671" w:rsidRPr="0068757F" w:rsidRDefault="00B44671" w:rsidP="00B44671">
      <w:pPr>
        <w:ind w:firstLine="567"/>
        <w:rPr>
          <w:rFonts w:ascii="Times New Roman" w:hAnsi="Times New Roman"/>
          <w:sz w:val="22"/>
          <w:szCs w:val="22"/>
          <w:lang w:val="ru-RU" w:eastAsia="ru-RU"/>
        </w:rPr>
      </w:pPr>
    </w:p>
    <w:p w14:paraId="07AEF6D3"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1. Предмет договора</w:t>
      </w:r>
    </w:p>
    <w:p w14:paraId="5E3FB838" w14:textId="5E8482A0"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1.1. </w:t>
      </w:r>
      <w:bookmarkStart w:id="6" w:name="_Hlk68108542"/>
      <w:r w:rsidRPr="0068757F">
        <w:rPr>
          <w:rFonts w:ascii="Times New Roman" w:hAnsi="Times New Roman"/>
          <w:sz w:val="22"/>
          <w:szCs w:val="22"/>
          <w:lang w:val="ru-RU" w:eastAsia="ru-RU"/>
        </w:rPr>
        <w:t xml:space="preserve">Подрядчик обязуется выполнить работы </w:t>
      </w:r>
      <w:r w:rsidR="00180BB0" w:rsidRPr="0068757F">
        <w:rPr>
          <w:rFonts w:ascii="Times New Roman" w:hAnsi="Times New Roman"/>
          <w:sz w:val="22"/>
          <w:szCs w:val="22"/>
          <w:lang w:val="ru-RU" w:eastAsia="ru-RU"/>
        </w:rPr>
        <w:t xml:space="preserve">в соответствии с Техническим заданием, а также </w:t>
      </w:r>
      <w:r w:rsidRPr="0068757F">
        <w:rPr>
          <w:rFonts w:ascii="Times New Roman" w:hAnsi="Times New Roman"/>
          <w:sz w:val="22"/>
          <w:szCs w:val="22"/>
          <w:lang w:val="ru-RU" w:eastAsia="ru-RU"/>
        </w:rPr>
        <w:t>Приложени</w:t>
      </w:r>
      <w:r w:rsidR="00180BB0" w:rsidRPr="0068757F">
        <w:rPr>
          <w:rFonts w:ascii="Times New Roman" w:hAnsi="Times New Roman"/>
          <w:sz w:val="22"/>
          <w:szCs w:val="22"/>
          <w:lang w:val="ru-RU" w:eastAsia="ru-RU"/>
        </w:rPr>
        <w:t>ю</w:t>
      </w:r>
      <w:r w:rsidRPr="0068757F">
        <w:rPr>
          <w:rFonts w:ascii="Times New Roman" w:hAnsi="Times New Roman"/>
          <w:sz w:val="22"/>
          <w:szCs w:val="22"/>
          <w:lang w:val="ru-RU" w:eastAsia="ru-RU"/>
        </w:rPr>
        <w:t xml:space="preserve"> №1 (далее – Работа) объект: </w:t>
      </w:r>
      <w:bookmarkEnd w:id="6"/>
      <w:r w:rsidR="00D57DDB" w:rsidRPr="00D57DDB">
        <w:rPr>
          <w:rFonts w:ascii="Times New Roman" w:hAnsi="Times New Roman"/>
          <w:sz w:val="22"/>
          <w:szCs w:val="22"/>
          <w:lang w:val="ru-RU" w:eastAsia="ru-RU"/>
        </w:rPr>
        <w:t>Текущий ремонт балконов на 22-этаже в здании Головного офиса АО «Национальный банк внешнеэкономической деятельности Республики Узбекистан</w:t>
      </w:r>
      <w:r w:rsidR="00180BB0" w:rsidRPr="0068757F">
        <w:rPr>
          <w:rFonts w:ascii="Times New Roman" w:hAnsi="Times New Roman"/>
          <w:sz w:val="22"/>
          <w:szCs w:val="22"/>
          <w:lang w:val="ru-RU" w:eastAsia="ru-RU"/>
        </w:rPr>
        <w:t>», расположенного по адресу г. Ташкент, проспект Амира Темура ,101</w:t>
      </w:r>
      <w:r w:rsidRPr="0068757F">
        <w:rPr>
          <w:rFonts w:ascii="Times New Roman" w:hAnsi="Times New Roman"/>
          <w:sz w:val="22"/>
          <w:szCs w:val="22"/>
          <w:lang w:val="ru-RU" w:eastAsia="ru-RU"/>
        </w:rPr>
        <w:t xml:space="preserve"> (далее – Объект)</w:t>
      </w:r>
      <w:bookmarkStart w:id="7" w:name="_Hlk68108577"/>
      <w:r w:rsidRPr="0068757F">
        <w:rPr>
          <w:rFonts w:ascii="Times New Roman" w:hAnsi="Times New Roman"/>
          <w:sz w:val="22"/>
          <w:szCs w:val="22"/>
          <w:lang w:val="ru-RU" w:eastAsia="ru-RU"/>
        </w:rPr>
        <w:t xml:space="preserve"> за свой счет, а Заказчик обязуется принять и оплатить выполненные Работы, согласно условиям настоящего Договора.</w:t>
      </w:r>
      <w:bookmarkEnd w:id="7"/>
    </w:p>
    <w:p w14:paraId="4D8B25B1" w14:textId="77777777" w:rsidR="00B44671" w:rsidRPr="0068757F" w:rsidRDefault="00B44671" w:rsidP="00B44671">
      <w:pPr>
        <w:ind w:firstLine="567"/>
        <w:rPr>
          <w:rFonts w:ascii="Times New Roman" w:hAnsi="Times New Roman"/>
          <w:color w:val="FF0000"/>
          <w:sz w:val="22"/>
          <w:szCs w:val="22"/>
          <w:lang w:val="ru-RU" w:eastAsia="ru-RU"/>
        </w:rPr>
      </w:pPr>
    </w:p>
    <w:p w14:paraId="6E31DFF9" w14:textId="77777777" w:rsidR="00B44671" w:rsidRPr="0068757F" w:rsidRDefault="00B44671" w:rsidP="00B44671">
      <w:pPr>
        <w:spacing w:after="120"/>
        <w:ind w:firstLine="567"/>
        <w:jc w:val="center"/>
        <w:rPr>
          <w:rFonts w:ascii="Times New Roman" w:hAnsi="Times New Roman"/>
          <w:b/>
          <w:sz w:val="22"/>
          <w:szCs w:val="22"/>
          <w:lang w:val="ru-RU" w:eastAsia="ru-RU"/>
        </w:rPr>
      </w:pPr>
      <w:bookmarkStart w:id="8" w:name="_Hlk68108478"/>
      <w:r w:rsidRPr="0068757F">
        <w:rPr>
          <w:rFonts w:ascii="Times New Roman" w:hAnsi="Times New Roman"/>
          <w:b/>
          <w:sz w:val="22"/>
          <w:szCs w:val="22"/>
          <w:lang w:val="ru-RU" w:eastAsia="ru-RU"/>
        </w:rPr>
        <w:t>2. Стоимость Работ и порядок расчетов</w:t>
      </w:r>
    </w:p>
    <w:p w14:paraId="0A6A4A26"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2.1. Общая стоимость Работ по настоящему Договору составляет __________________ (____________________________________________) сум </w:t>
      </w:r>
      <w:r w:rsidRPr="0068757F">
        <w:rPr>
          <w:rFonts w:ascii="Times New Roman" w:hAnsi="Times New Roman"/>
          <w:sz w:val="22"/>
          <w:szCs w:val="22"/>
          <w:lang w:val="ru-RU"/>
        </w:rPr>
        <w:t>включая все сборы, налоги и отчисления</w:t>
      </w:r>
      <w:r w:rsidRPr="0068757F">
        <w:rPr>
          <w:sz w:val="22"/>
          <w:szCs w:val="22"/>
          <w:lang w:val="uz-Cyrl-UZ"/>
        </w:rPr>
        <w:t>.</w:t>
      </w:r>
      <w:r w:rsidRPr="0068757F">
        <w:rPr>
          <w:rFonts w:ascii="Times New Roman" w:hAnsi="Times New Roman"/>
          <w:sz w:val="22"/>
          <w:szCs w:val="22"/>
          <w:lang w:val="ru-RU" w:eastAsia="ru-RU"/>
        </w:rPr>
        <w:t xml:space="preserve"> </w:t>
      </w:r>
    </w:p>
    <w:p w14:paraId="2AAB3C7E"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2.2. Общая стоимость Работ по настоящему Договору включают в себя все расходы Подрядчика.</w:t>
      </w:r>
    </w:p>
    <w:p w14:paraId="063C7974" w14:textId="77777777"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2.3. Заказчик осуществляет оплату Работ Подрядчику по настоящему Договору в безналичной форме на банковский счет Подрядчика в следующем порядке:</w:t>
      </w:r>
    </w:p>
    <w:p w14:paraId="590C1C26" w14:textId="77777777"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2.3.1 Предоплата в размере </w:t>
      </w:r>
      <w:r w:rsidR="00180BB0" w:rsidRPr="0068757F">
        <w:rPr>
          <w:rFonts w:ascii="Times New Roman" w:hAnsi="Times New Roman"/>
          <w:sz w:val="22"/>
          <w:szCs w:val="22"/>
          <w:lang w:val="ru-RU"/>
        </w:rPr>
        <w:t>50</w:t>
      </w:r>
      <w:r w:rsidRPr="0068757F">
        <w:rPr>
          <w:rFonts w:ascii="Times New Roman" w:hAnsi="Times New Roman"/>
          <w:sz w:val="22"/>
          <w:szCs w:val="22"/>
          <w:lang w:val="ru-RU"/>
        </w:rPr>
        <w:t>% (</w:t>
      </w:r>
      <w:r w:rsidR="00180BB0" w:rsidRPr="0068757F">
        <w:rPr>
          <w:rFonts w:ascii="Times New Roman" w:hAnsi="Times New Roman"/>
          <w:sz w:val="22"/>
          <w:szCs w:val="22"/>
          <w:lang w:val="ru-RU"/>
        </w:rPr>
        <w:t>пятьдесят</w:t>
      </w:r>
      <w:r w:rsidRPr="0068757F">
        <w:rPr>
          <w:rFonts w:ascii="Times New Roman" w:hAnsi="Times New Roman"/>
          <w:sz w:val="22"/>
          <w:szCs w:val="22"/>
          <w:lang w:val="ru-RU"/>
        </w:rPr>
        <w:t xml:space="preserve"> процентов) от стоимости Работ в течение 10 банковских дней с момента заключения настоящего Договора.</w:t>
      </w:r>
    </w:p>
    <w:p w14:paraId="40A0C2CF" w14:textId="77777777" w:rsidR="00B44671" w:rsidRPr="0068757F" w:rsidRDefault="00B44671" w:rsidP="00B44671">
      <w:pPr>
        <w:ind w:left="-142" w:firstLine="709"/>
        <w:jc w:val="both"/>
        <w:rPr>
          <w:rFonts w:ascii="Times New Roman" w:hAnsi="Times New Roman"/>
          <w:sz w:val="22"/>
          <w:szCs w:val="22"/>
          <w:lang w:val="ru-RU"/>
        </w:rPr>
      </w:pPr>
      <w:r w:rsidRPr="0068757F">
        <w:rPr>
          <w:rFonts w:ascii="Times New Roman" w:hAnsi="Times New Roman"/>
          <w:sz w:val="22"/>
          <w:szCs w:val="22"/>
          <w:lang w:val="ru-RU"/>
        </w:rPr>
        <w:t xml:space="preserve">2.3.2. Оставшиеся </w:t>
      </w:r>
      <w:r w:rsidR="00180BB0" w:rsidRPr="0068757F">
        <w:rPr>
          <w:rFonts w:ascii="Times New Roman" w:hAnsi="Times New Roman"/>
          <w:sz w:val="22"/>
          <w:szCs w:val="22"/>
          <w:lang w:val="ru-RU"/>
        </w:rPr>
        <w:t>5</w:t>
      </w:r>
      <w:r w:rsidRPr="0068757F">
        <w:rPr>
          <w:rFonts w:ascii="Times New Roman" w:hAnsi="Times New Roman"/>
          <w:sz w:val="22"/>
          <w:szCs w:val="22"/>
          <w:lang w:val="ru-RU"/>
        </w:rPr>
        <w:t>0% (</w:t>
      </w:r>
      <w:r w:rsidR="00180BB0" w:rsidRPr="0068757F">
        <w:rPr>
          <w:rFonts w:ascii="Times New Roman" w:hAnsi="Times New Roman"/>
          <w:sz w:val="22"/>
          <w:szCs w:val="22"/>
          <w:lang w:val="ru-RU"/>
        </w:rPr>
        <w:t>пятьдест</w:t>
      </w:r>
      <w:r w:rsidRPr="0068757F">
        <w:rPr>
          <w:rFonts w:ascii="Times New Roman" w:hAnsi="Times New Roman"/>
          <w:sz w:val="22"/>
          <w:szCs w:val="22"/>
          <w:lang w:val="ru-RU"/>
        </w:rPr>
        <w:t xml:space="preserve"> процентов) от стоимости Работ в течение 10 (десяти) банковских дней с момента подписания сторонами Акта сдачи-приемки выполненных работ и счет фактуры.</w:t>
      </w:r>
    </w:p>
    <w:p w14:paraId="725E5357" w14:textId="77777777" w:rsidR="00B44671" w:rsidRPr="0068757F" w:rsidRDefault="00B44671" w:rsidP="00B44671">
      <w:pPr>
        <w:tabs>
          <w:tab w:val="left" w:pos="574"/>
        </w:tabs>
        <w:ind w:firstLine="567"/>
        <w:jc w:val="both"/>
        <w:rPr>
          <w:rFonts w:ascii="Times New Roman" w:hAnsi="Times New Roman"/>
          <w:color w:val="FF0000"/>
          <w:sz w:val="22"/>
          <w:szCs w:val="22"/>
          <w:lang w:val="ru-RU" w:eastAsia="ru-RU"/>
        </w:rPr>
      </w:pPr>
    </w:p>
    <w:p w14:paraId="27B03023"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3. Сроки выполнения Работ</w:t>
      </w:r>
    </w:p>
    <w:p w14:paraId="2D336830"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3.1. Подрядчик обязан выполнить Работы, предусмотренные в Приложении №1, в течение ___ (_______) календарных дней с момента перечисления предоплаты, предусмотренного в пп 2.3.1. настоящего Договора.</w:t>
      </w:r>
    </w:p>
    <w:p w14:paraId="2830B921"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3.2. Дата начала выполнения Подрядчиком Работ – с момента поступления предоплаты на расчетный счет Подрядчика.</w:t>
      </w:r>
    </w:p>
    <w:p w14:paraId="703AE999"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3.3. Гарантийный срок эксплуатации Объекта составляет не менее 12 календарных месяцев с момента подписания Акта сдачи-приёмки выполненных работ, в течение которого Подрядчик обязуется устранить все выявленные Заказчиком недостатки своими силами и за свой счёт.</w:t>
      </w:r>
    </w:p>
    <w:p w14:paraId="1F207EC8" w14:textId="77777777" w:rsidR="00B44671" w:rsidRPr="0068757F" w:rsidRDefault="00B44671" w:rsidP="00B44671">
      <w:pPr>
        <w:spacing w:after="120"/>
        <w:ind w:firstLine="567"/>
        <w:jc w:val="both"/>
        <w:rPr>
          <w:rFonts w:ascii="Times New Roman" w:hAnsi="Times New Roman"/>
          <w:color w:val="FF0000"/>
          <w:sz w:val="22"/>
          <w:szCs w:val="22"/>
          <w:lang w:val="ru-RU" w:eastAsia="ru-RU"/>
        </w:rPr>
      </w:pPr>
    </w:p>
    <w:p w14:paraId="3CAC7D39"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4. Обязательства сторон</w:t>
      </w:r>
    </w:p>
    <w:p w14:paraId="404CC0E2" w14:textId="77777777"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4.1. Подрядчик обязан:</w:t>
      </w:r>
    </w:p>
    <w:p w14:paraId="5B907B63"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4.1.1. Выполнить все Работы в объеме и сроки, предусмотренные настоящим Договором.</w:t>
      </w:r>
    </w:p>
    <w:p w14:paraId="50DA6446"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lastRenderedPageBreak/>
        <w:t>4.1.2. В случае выявления Заказчиком недостатков выполненных Подрядчиком работах, Подрядчик обязан безвозмездно и за свой счет устранить выявленные недостатки в 3-х дневной срок с даты получения от Заказчика в письменной форме перечня недостатков с их описанием, либо возместить расходы Заказчика по устранению данных недостатков.</w:t>
      </w:r>
    </w:p>
    <w:p w14:paraId="6545AD11"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4.1.3. Немедленно предупредить Заказчика и до получения от него указаний приостановить Работы при обнаружении:</w:t>
      </w:r>
    </w:p>
    <w:p w14:paraId="3D0D44A3"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возможных неблагоприятных для Заказчика последствий выполнения его указаний о способе исполнения работы;</w:t>
      </w:r>
    </w:p>
    <w:p w14:paraId="410EE46D"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735E00D0"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4.1.4. обеспечить выполнение на строительной площадке необходимых мероприятий по технике безопасности в период выполнения работ;</w:t>
      </w:r>
    </w:p>
    <w:p w14:paraId="785215E2" w14:textId="77777777"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4.2. Заказчик обязан:</w:t>
      </w:r>
    </w:p>
    <w:p w14:paraId="001E75B8"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4.2.1. Произвести расчеты с Подрядчиком в порядке и размере, предусмотренном настоящим Договором.</w:t>
      </w:r>
    </w:p>
    <w:p w14:paraId="2B96B5A3" w14:textId="77777777" w:rsidR="00B44671" w:rsidRPr="0068757F" w:rsidRDefault="00B44671" w:rsidP="00B44671">
      <w:pPr>
        <w:spacing w:before="120"/>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4.3. Условия, не оговоренные настоящим Договором, регулируются действующим законодательством Республики Узбекистан.</w:t>
      </w:r>
    </w:p>
    <w:p w14:paraId="4FC304FC" w14:textId="77777777" w:rsidR="00B44671" w:rsidRPr="0068757F" w:rsidRDefault="00B44671" w:rsidP="00B44671">
      <w:pPr>
        <w:ind w:firstLine="567"/>
        <w:rPr>
          <w:rFonts w:ascii="Times New Roman" w:hAnsi="Times New Roman"/>
          <w:color w:val="FF0000"/>
          <w:sz w:val="22"/>
          <w:szCs w:val="22"/>
          <w:lang w:val="ru-RU" w:eastAsia="ru-RU"/>
        </w:rPr>
      </w:pPr>
    </w:p>
    <w:p w14:paraId="07A30673"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5. Ответственность сторон</w:t>
      </w:r>
    </w:p>
    <w:p w14:paraId="143B2785"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5.1. В случае неисполнения Подрядчиком работ в срок, предусмотренным п.</w:t>
      </w:r>
      <w:r w:rsidRPr="0068757F" w:rsidDel="00CC29BF">
        <w:rPr>
          <w:rFonts w:ascii="Times New Roman" w:hAnsi="Times New Roman"/>
          <w:sz w:val="22"/>
          <w:szCs w:val="22"/>
          <w:lang w:val="ru-RU" w:eastAsia="ru-RU"/>
        </w:rPr>
        <w:t xml:space="preserve"> </w:t>
      </w:r>
      <w:r w:rsidRPr="0068757F">
        <w:rPr>
          <w:rFonts w:ascii="Times New Roman" w:hAnsi="Times New Roman"/>
          <w:sz w:val="22"/>
          <w:szCs w:val="22"/>
          <w:lang w:val="ru-RU" w:eastAsia="ru-RU"/>
        </w:rPr>
        <w:t xml:space="preserve">3.1. настоящего Договора,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уплачивает в пользу </w:t>
      </w:r>
      <w:r w:rsidRPr="0068757F">
        <w:rPr>
          <w:rFonts w:ascii="Times New Roman" w:hAnsi="Times New Roman"/>
          <w:b/>
          <w:sz w:val="22"/>
          <w:szCs w:val="22"/>
          <w:lang w:val="ru-RU" w:eastAsia="ru-RU"/>
        </w:rPr>
        <w:t>Заказчика</w:t>
      </w:r>
      <w:r w:rsidRPr="0068757F">
        <w:rPr>
          <w:rFonts w:ascii="Times New Roman" w:hAnsi="Times New Roman"/>
          <w:sz w:val="22"/>
          <w:szCs w:val="22"/>
          <w:lang w:val="ru-RU" w:eastAsia="ru-RU"/>
        </w:rPr>
        <w:t xml:space="preserve"> пеню в размере 0,1% от стоимости неисполненной части Договора за каждый день просрочки.</w:t>
      </w:r>
    </w:p>
    <w:p w14:paraId="3C67E691"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5.2. В случае несвоевременной оплаты работ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уплачивает </w:t>
      </w:r>
      <w:r w:rsidRPr="0068757F">
        <w:rPr>
          <w:rFonts w:ascii="Times New Roman" w:hAnsi="Times New Roman"/>
          <w:b/>
          <w:sz w:val="22"/>
          <w:szCs w:val="22"/>
          <w:lang w:val="ru-RU" w:eastAsia="ru-RU"/>
        </w:rPr>
        <w:t>Подрядчику</w:t>
      </w:r>
      <w:r w:rsidRPr="0068757F">
        <w:rPr>
          <w:rFonts w:ascii="Times New Roman" w:hAnsi="Times New Roman"/>
          <w:sz w:val="22"/>
          <w:szCs w:val="22"/>
          <w:lang w:val="ru-RU" w:eastAsia="ru-RU"/>
        </w:rPr>
        <w:t xml:space="preserve"> неустойку в размере 0,1% от стоимости неоплаченной части Договора за каждый день просрочки.</w:t>
      </w:r>
    </w:p>
    <w:p w14:paraId="79052CED" w14:textId="77777777" w:rsidR="00B44671" w:rsidRPr="0068757F" w:rsidRDefault="00B44671" w:rsidP="00B44671">
      <w:pPr>
        <w:ind w:firstLine="567"/>
        <w:jc w:val="center"/>
        <w:rPr>
          <w:rFonts w:ascii="Times New Roman" w:hAnsi="Times New Roman"/>
          <w:b/>
          <w:sz w:val="22"/>
          <w:szCs w:val="22"/>
          <w:lang w:val="ru-RU" w:eastAsia="ru-RU"/>
        </w:rPr>
      </w:pPr>
    </w:p>
    <w:p w14:paraId="569981A6"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6. Порядок решения споров</w:t>
      </w:r>
    </w:p>
    <w:p w14:paraId="5A0F9964"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237C743C"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6.2. В случае невозможности разрешения разногласий путем переговоров, они подлежат рассмотрению в</w:t>
      </w:r>
      <w:r w:rsidRPr="0068757F">
        <w:rPr>
          <w:rFonts w:ascii="Times New Roman" w:hAnsi="Times New Roman"/>
          <w:sz w:val="22"/>
          <w:szCs w:val="25"/>
          <w:lang w:val="ru-RU"/>
        </w:rPr>
        <w:t xml:space="preserve"> Ташкентском межрайонном экономическом суде</w:t>
      </w:r>
      <w:r w:rsidRPr="0068757F">
        <w:rPr>
          <w:rFonts w:ascii="Times New Roman" w:hAnsi="Times New Roman"/>
          <w:sz w:val="22"/>
          <w:szCs w:val="22"/>
          <w:lang w:val="ru-RU" w:eastAsia="ru-RU"/>
        </w:rPr>
        <w:t>.</w:t>
      </w:r>
    </w:p>
    <w:p w14:paraId="7883F2A4" w14:textId="77777777" w:rsidR="00B44671" w:rsidRPr="0068757F" w:rsidRDefault="00B44671" w:rsidP="00B44671">
      <w:pPr>
        <w:ind w:firstLine="567"/>
        <w:jc w:val="both"/>
        <w:rPr>
          <w:rFonts w:ascii="Times New Roman" w:hAnsi="Times New Roman"/>
          <w:color w:val="FF0000"/>
          <w:sz w:val="22"/>
          <w:szCs w:val="22"/>
          <w:lang w:val="ru-RU" w:eastAsia="ru-RU"/>
        </w:rPr>
      </w:pPr>
    </w:p>
    <w:p w14:paraId="79007D67" w14:textId="77777777" w:rsidR="00B44671" w:rsidRPr="0068757F" w:rsidRDefault="00B44671" w:rsidP="00B44671">
      <w:pPr>
        <w:widowControl w:val="0"/>
        <w:autoSpaceDE w:val="0"/>
        <w:autoSpaceDN w:val="0"/>
        <w:adjustRightInd w:val="0"/>
        <w:spacing w:after="120"/>
        <w:ind w:left="-142" w:firstLine="33"/>
        <w:jc w:val="center"/>
        <w:rPr>
          <w:rFonts w:ascii="Times New Roman" w:hAnsi="Times New Roman"/>
          <w:b/>
          <w:sz w:val="22"/>
          <w:szCs w:val="22"/>
          <w:lang w:val="ru-RU"/>
        </w:rPr>
      </w:pPr>
      <w:r w:rsidRPr="0068757F">
        <w:rPr>
          <w:rFonts w:ascii="Times New Roman" w:hAnsi="Times New Roman"/>
          <w:b/>
          <w:sz w:val="22"/>
          <w:szCs w:val="22"/>
          <w:lang w:val="ru-RU"/>
        </w:rPr>
        <w:t>7. Антикоррупционная оговорка</w:t>
      </w:r>
    </w:p>
    <w:p w14:paraId="22D7D420"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4CF1A544"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D5E1324"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7.3. Под действием работника, осуществляемыми в пользу стимулирующей его стороны понимаются, в том числе:</w:t>
      </w:r>
    </w:p>
    <w:p w14:paraId="4D114C6E"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a)</w:t>
      </w:r>
      <w:r w:rsidRPr="0068757F">
        <w:rPr>
          <w:rFonts w:ascii="Times New Roman" w:hAnsi="Times New Roman"/>
          <w:sz w:val="22"/>
          <w:szCs w:val="22"/>
          <w:lang w:val="ru-RU"/>
        </w:rPr>
        <w:tab/>
        <w:t>предоставление неоправданных преимуществ по сравнению с другими контрагентами;</w:t>
      </w:r>
    </w:p>
    <w:p w14:paraId="2BADF7A5"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b)</w:t>
      </w:r>
      <w:r w:rsidRPr="0068757F">
        <w:rPr>
          <w:rFonts w:ascii="Times New Roman" w:hAnsi="Times New Roman"/>
          <w:sz w:val="22"/>
          <w:szCs w:val="22"/>
          <w:lang w:val="ru-RU"/>
        </w:rPr>
        <w:tab/>
        <w:t>предоставление каких-либо гарантий;</w:t>
      </w:r>
    </w:p>
    <w:p w14:paraId="4C024D0F"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c)</w:t>
      </w:r>
      <w:r w:rsidRPr="0068757F">
        <w:rPr>
          <w:rFonts w:ascii="Times New Roman" w:hAnsi="Times New Roman"/>
          <w:sz w:val="22"/>
          <w:szCs w:val="22"/>
          <w:lang w:val="ru-RU"/>
        </w:rPr>
        <w:tab/>
        <w:t>ускорение существующих процедур;</w:t>
      </w:r>
    </w:p>
    <w:p w14:paraId="0F53034E"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d)</w:t>
      </w:r>
      <w:r w:rsidRPr="0068757F">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EB28C6B"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lastRenderedPageBreak/>
        <w:t>7.4.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2C1D0D8"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075BE92"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01CA12F"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2560601E" w14:textId="77777777" w:rsidR="00B44671" w:rsidRPr="0068757F" w:rsidRDefault="00B44671" w:rsidP="00B44671">
      <w:pPr>
        <w:ind w:firstLine="567"/>
        <w:rPr>
          <w:rFonts w:ascii="Times New Roman" w:hAnsi="Times New Roman"/>
          <w:color w:val="FF0000"/>
          <w:sz w:val="22"/>
          <w:szCs w:val="22"/>
          <w:lang w:val="ru-RU" w:eastAsia="ru-RU"/>
        </w:rPr>
      </w:pPr>
    </w:p>
    <w:p w14:paraId="7D542E3E"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8. Прочие условия</w:t>
      </w:r>
    </w:p>
    <w:p w14:paraId="217F0E71"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8.1. Настоящий Договор вступает в силу с момента его подписания </w:t>
      </w:r>
      <w:r w:rsidRPr="0068757F">
        <w:rPr>
          <w:rFonts w:ascii="Times New Roman" w:hAnsi="Times New Roman"/>
          <w:sz w:val="22"/>
          <w:szCs w:val="22"/>
          <w:lang w:val="ru-RU"/>
        </w:rPr>
        <w:t>уполномоченными представителями сторон</w:t>
      </w:r>
      <w:r w:rsidRPr="0068757F">
        <w:rPr>
          <w:rFonts w:ascii="Times New Roman" w:hAnsi="Times New Roman"/>
          <w:sz w:val="22"/>
          <w:szCs w:val="22"/>
          <w:lang w:val="ru-RU" w:eastAsia="ru-RU"/>
        </w:rPr>
        <w:t xml:space="preserve"> и действует до полного выполнения сторонами всех своих обязательств.</w:t>
      </w:r>
    </w:p>
    <w:p w14:paraId="2259B9BA"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8.2.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6736E2A5"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8.3. Настоящий договор составлен в двух экземплярах, имеющих одинаковую юридическую силу, по одному экземпляру для каждой стороны.</w:t>
      </w:r>
    </w:p>
    <w:p w14:paraId="3FA1B81F" w14:textId="77777777" w:rsidR="00B44671" w:rsidRPr="0068757F" w:rsidRDefault="00B44671" w:rsidP="00B44671">
      <w:pPr>
        <w:ind w:firstLine="567"/>
        <w:rPr>
          <w:rFonts w:ascii="Times New Roman" w:hAnsi="Times New Roman"/>
          <w:sz w:val="22"/>
          <w:szCs w:val="22"/>
          <w:lang w:val="ru-RU" w:eastAsia="ru-RU"/>
        </w:rPr>
      </w:pPr>
    </w:p>
    <w:bookmarkEnd w:id="8"/>
    <w:p w14:paraId="3A21517B" w14:textId="77777777" w:rsidR="00B44671" w:rsidRPr="0068757F" w:rsidRDefault="00B44671" w:rsidP="00B44671">
      <w:pPr>
        <w:spacing w:after="120"/>
        <w:ind w:firstLine="567"/>
        <w:jc w:val="center"/>
        <w:rPr>
          <w:rFonts w:ascii="Times New Roman" w:hAnsi="Times New Roman"/>
          <w:sz w:val="22"/>
          <w:szCs w:val="22"/>
          <w:lang w:val="ru-RU" w:eastAsia="ru-RU"/>
        </w:rPr>
      </w:pPr>
      <w:r w:rsidRPr="0068757F">
        <w:rPr>
          <w:rFonts w:ascii="Times New Roman" w:hAnsi="Times New Roman"/>
          <w:b/>
          <w:sz w:val="22"/>
          <w:szCs w:val="22"/>
          <w:lang w:val="ru-RU" w:eastAsia="ru-RU"/>
        </w:rPr>
        <w:t>9 Юридические адреса, банковские реквизиты и подписи сторон</w:t>
      </w:r>
      <w:r w:rsidRPr="0068757F">
        <w:rPr>
          <w:rFonts w:ascii="Times New Roman" w:hAnsi="Times New Roman"/>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B44671" w:rsidRPr="0068757F" w14:paraId="4E5127F4" w14:textId="77777777" w:rsidTr="00B44671">
        <w:tc>
          <w:tcPr>
            <w:tcW w:w="4395" w:type="dxa"/>
          </w:tcPr>
          <w:p w14:paraId="2B3FBBD1" w14:textId="77777777"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ЗАКАЗЧИК:</w:t>
            </w:r>
          </w:p>
          <w:p w14:paraId="47151C7D"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0FF2BFE7"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6EB8C83F"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41E71618"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59475E46"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21F88F2E" w14:textId="77777777" w:rsidR="00B44671" w:rsidRPr="0068757F" w:rsidRDefault="00B44671" w:rsidP="00B44671">
            <w:pPr>
              <w:ind w:firstLine="567"/>
              <w:jc w:val="both"/>
              <w:rPr>
                <w:rFonts w:ascii="Times New Roman" w:hAnsi="Times New Roman"/>
                <w:sz w:val="22"/>
                <w:szCs w:val="22"/>
                <w:lang w:val="ru-RU" w:eastAsia="ru-RU"/>
              </w:rPr>
            </w:pPr>
          </w:p>
          <w:p w14:paraId="579992D4" w14:textId="77777777" w:rsidR="00B44671" w:rsidRPr="0068757F" w:rsidRDefault="00B44671" w:rsidP="00B44671">
            <w:pPr>
              <w:ind w:firstLine="567"/>
              <w:jc w:val="both"/>
              <w:rPr>
                <w:rFonts w:ascii="Times New Roman" w:hAnsi="Times New Roman"/>
                <w:sz w:val="22"/>
                <w:szCs w:val="22"/>
                <w:lang w:val="ru-RU" w:eastAsia="ru-RU"/>
              </w:rPr>
            </w:pPr>
          </w:p>
          <w:p w14:paraId="39A2B4EB"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14:paraId="32037669" w14:textId="77777777" w:rsidR="00B44671" w:rsidRPr="0068757F" w:rsidRDefault="00B44671" w:rsidP="00B44671">
            <w:pPr>
              <w:ind w:firstLine="567"/>
              <w:jc w:val="both"/>
              <w:rPr>
                <w:rFonts w:ascii="Times New Roman" w:hAnsi="Times New Roman"/>
                <w:sz w:val="22"/>
                <w:szCs w:val="22"/>
                <w:lang w:val="ru-RU" w:eastAsia="ru-RU"/>
              </w:rPr>
            </w:pPr>
          </w:p>
          <w:p w14:paraId="49E26838"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14:paraId="0DC51087" w14:textId="77777777" w:rsidR="00B44671" w:rsidRPr="0068757F" w:rsidRDefault="00B44671" w:rsidP="00B44671">
            <w:pPr>
              <w:ind w:firstLine="567"/>
              <w:jc w:val="both"/>
              <w:rPr>
                <w:rFonts w:ascii="Times New Roman" w:hAnsi="Times New Roman"/>
                <w:sz w:val="22"/>
                <w:szCs w:val="22"/>
                <w:lang w:val="ru-RU" w:eastAsia="ru-RU"/>
              </w:rPr>
            </w:pPr>
          </w:p>
          <w:p w14:paraId="5C17B8E6" w14:textId="77777777" w:rsidR="00B44671" w:rsidRPr="0068757F" w:rsidRDefault="00B44671" w:rsidP="00B44671">
            <w:pPr>
              <w:ind w:firstLine="567"/>
              <w:jc w:val="both"/>
              <w:rPr>
                <w:rFonts w:ascii="Times New Roman" w:hAnsi="Times New Roman"/>
                <w:sz w:val="22"/>
                <w:szCs w:val="22"/>
                <w:lang w:val="ru-RU" w:eastAsia="ru-RU"/>
              </w:rPr>
            </w:pPr>
          </w:p>
          <w:p w14:paraId="151D2FB1"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14:paraId="1BBB4E81" w14:textId="77777777" w:rsidR="00B44671" w:rsidRPr="0068757F" w:rsidRDefault="00B44671" w:rsidP="00B44671">
            <w:pPr>
              <w:ind w:firstLine="567"/>
              <w:jc w:val="both"/>
              <w:rPr>
                <w:rFonts w:ascii="Times New Roman" w:hAnsi="Times New Roman"/>
                <w:sz w:val="22"/>
                <w:szCs w:val="22"/>
                <w:lang w:val="ru-RU" w:eastAsia="ru-RU"/>
              </w:rPr>
            </w:pPr>
          </w:p>
          <w:p w14:paraId="7BBF5CFD"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c>
          <w:tcPr>
            <w:tcW w:w="708" w:type="dxa"/>
          </w:tcPr>
          <w:p w14:paraId="775F439A" w14:textId="77777777" w:rsidR="00B44671" w:rsidRPr="0068757F" w:rsidRDefault="00B44671" w:rsidP="00B44671">
            <w:pPr>
              <w:ind w:firstLine="567"/>
              <w:jc w:val="both"/>
              <w:rPr>
                <w:rFonts w:ascii="Times New Roman" w:hAnsi="Times New Roman"/>
                <w:sz w:val="22"/>
                <w:szCs w:val="22"/>
                <w:lang w:val="ru-RU" w:eastAsia="ru-RU"/>
              </w:rPr>
            </w:pPr>
          </w:p>
        </w:tc>
        <w:tc>
          <w:tcPr>
            <w:tcW w:w="4395" w:type="dxa"/>
          </w:tcPr>
          <w:p w14:paraId="1CB16827" w14:textId="77777777"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ПОДРЯДЧИК:</w:t>
            </w:r>
          </w:p>
          <w:p w14:paraId="5CF567B9"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4D990FF4"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0405E520"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7133BC29"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68C6724B"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201B9BC3" w14:textId="77777777" w:rsidR="00B44671" w:rsidRPr="0068757F" w:rsidRDefault="00B44671" w:rsidP="00B44671">
            <w:pPr>
              <w:ind w:firstLine="567"/>
              <w:jc w:val="both"/>
              <w:rPr>
                <w:rFonts w:ascii="Times New Roman" w:hAnsi="Times New Roman"/>
                <w:sz w:val="22"/>
                <w:szCs w:val="22"/>
                <w:lang w:val="ru-RU" w:eastAsia="ru-RU"/>
              </w:rPr>
            </w:pPr>
          </w:p>
          <w:p w14:paraId="5E334C9F" w14:textId="77777777" w:rsidR="00B44671" w:rsidRPr="0068757F" w:rsidRDefault="00B44671" w:rsidP="00B44671">
            <w:pPr>
              <w:ind w:firstLine="567"/>
              <w:jc w:val="both"/>
              <w:rPr>
                <w:rFonts w:ascii="Times New Roman" w:hAnsi="Times New Roman"/>
                <w:sz w:val="22"/>
                <w:szCs w:val="22"/>
                <w:lang w:val="ru-RU" w:eastAsia="ru-RU"/>
              </w:rPr>
            </w:pPr>
          </w:p>
          <w:p w14:paraId="710F6638"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14:paraId="76D17936" w14:textId="77777777" w:rsidR="00B44671" w:rsidRPr="0068757F" w:rsidRDefault="00B44671" w:rsidP="00B44671">
            <w:pPr>
              <w:ind w:firstLine="567"/>
              <w:jc w:val="both"/>
              <w:rPr>
                <w:rFonts w:ascii="Times New Roman" w:hAnsi="Times New Roman"/>
                <w:sz w:val="22"/>
                <w:szCs w:val="22"/>
                <w:lang w:val="ru-RU" w:eastAsia="ru-RU"/>
              </w:rPr>
            </w:pPr>
          </w:p>
          <w:p w14:paraId="5D240B05"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14:paraId="4AC7A924" w14:textId="77777777" w:rsidR="00B44671" w:rsidRPr="0068757F" w:rsidRDefault="00B44671" w:rsidP="00B44671">
            <w:pPr>
              <w:ind w:firstLine="567"/>
              <w:jc w:val="both"/>
              <w:rPr>
                <w:rFonts w:ascii="Times New Roman" w:hAnsi="Times New Roman"/>
                <w:sz w:val="22"/>
                <w:szCs w:val="22"/>
                <w:lang w:val="ru-RU" w:eastAsia="ru-RU"/>
              </w:rPr>
            </w:pPr>
          </w:p>
          <w:p w14:paraId="68B09A40" w14:textId="77777777" w:rsidR="00B44671" w:rsidRPr="0068757F" w:rsidRDefault="00B44671" w:rsidP="00B44671">
            <w:pPr>
              <w:ind w:firstLine="567"/>
              <w:jc w:val="both"/>
              <w:rPr>
                <w:rFonts w:ascii="Times New Roman" w:hAnsi="Times New Roman"/>
                <w:sz w:val="22"/>
                <w:szCs w:val="22"/>
                <w:lang w:val="ru-RU" w:eastAsia="ru-RU"/>
              </w:rPr>
            </w:pPr>
          </w:p>
          <w:p w14:paraId="5A1A70BA"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14:paraId="4363637D" w14:textId="77777777" w:rsidR="00B44671" w:rsidRPr="0068757F" w:rsidRDefault="00B44671" w:rsidP="00B44671">
            <w:pPr>
              <w:ind w:firstLine="567"/>
              <w:jc w:val="both"/>
              <w:rPr>
                <w:rFonts w:ascii="Times New Roman" w:hAnsi="Times New Roman"/>
                <w:sz w:val="22"/>
                <w:szCs w:val="22"/>
                <w:lang w:val="ru-RU" w:eastAsia="ru-RU"/>
              </w:rPr>
            </w:pPr>
          </w:p>
          <w:p w14:paraId="56EC9D08"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r>
    </w:tbl>
    <w:p w14:paraId="1A7692A3" w14:textId="77777777" w:rsidR="00B44671" w:rsidRPr="0068757F" w:rsidRDefault="00B44671" w:rsidP="00B44671">
      <w:pPr>
        <w:rPr>
          <w:rFonts w:ascii="Times New Roman" w:hAnsi="Times New Roman"/>
          <w:color w:val="FF0000"/>
          <w:sz w:val="22"/>
          <w:szCs w:val="22"/>
          <w:lang w:val="ru-RU" w:eastAsia="ru-RU"/>
        </w:rPr>
      </w:pPr>
    </w:p>
    <w:p w14:paraId="51E42645" w14:textId="77777777"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color w:val="FF0000"/>
          <w:sz w:val="22"/>
          <w:szCs w:val="22"/>
          <w:lang w:val="ru-RU" w:eastAsia="ru-RU"/>
        </w:rPr>
        <w:br w:type="page"/>
      </w:r>
      <w:bookmarkStart w:id="9" w:name="_Hlk68014806"/>
      <w:r w:rsidRPr="0068757F">
        <w:rPr>
          <w:rFonts w:ascii="Times New Roman" w:hAnsi="Times New Roman"/>
          <w:sz w:val="22"/>
          <w:szCs w:val="22"/>
          <w:lang w:val="ru-RU" w:eastAsia="ru-RU"/>
        </w:rPr>
        <w:lastRenderedPageBreak/>
        <w:t>Приложение №1</w:t>
      </w:r>
    </w:p>
    <w:p w14:paraId="389D019B" w14:textId="77777777"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 xml:space="preserve">к договору №________ </w:t>
      </w:r>
    </w:p>
    <w:p w14:paraId="7A53574B" w14:textId="77777777"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от «_____» ___________ 2022г.</w:t>
      </w:r>
    </w:p>
    <w:p w14:paraId="6A48DD17" w14:textId="77777777" w:rsidR="00B44671" w:rsidRPr="0068757F" w:rsidRDefault="00B44671" w:rsidP="00B44671">
      <w:pPr>
        <w:ind w:firstLine="567"/>
        <w:rPr>
          <w:rFonts w:ascii="Times New Roman" w:hAnsi="Times New Roman"/>
          <w:color w:val="FF0000"/>
          <w:sz w:val="22"/>
          <w:szCs w:val="22"/>
          <w:lang w:val="ru-RU" w:eastAsia="ru-RU"/>
        </w:rPr>
      </w:pPr>
    </w:p>
    <w:p w14:paraId="0856BD82" w14:textId="77777777" w:rsidR="00B44671" w:rsidRPr="0068757F" w:rsidRDefault="00B44671" w:rsidP="00B44671">
      <w:pPr>
        <w:ind w:firstLine="567"/>
        <w:rPr>
          <w:rFonts w:ascii="Times New Roman" w:hAnsi="Times New Roman"/>
          <w:color w:val="FF0000"/>
          <w:sz w:val="22"/>
          <w:szCs w:val="22"/>
          <w:lang w:val="ru-RU" w:eastAsia="ru-RU"/>
        </w:rPr>
      </w:pPr>
    </w:p>
    <w:p w14:paraId="02B0EB43" w14:textId="77777777" w:rsidR="00B44671" w:rsidRPr="0068757F" w:rsidRDefault="00B44671" w:rsidP="00B44671">
      <w:pPr>
        <w:ind w:firstLine="567"/>
        <w:rPr>
          <w:rFonts w:ascii="Times New Roman" w:hAnsi="Times New Roman"/>
          <w:color w:val="FF0000"/>
          <w:sz w:val="22"/>
          <w:szCs w:val="22"/>
          <w:lang w:val="ru-RU" w:eastAsia="ru-RU"/>
        </w:rPr>
      </w:pPr>
    </w:p>
    <w:p w14:paraId="583E244F" w14:textId="77777777" w:rsidR="00B44671" w:rsidRPr="0068757F" w:rsidRDefault="00B44671" w:rsidP="00B44671">
      <w:pPr>
        <w:ind w:firstLine="567"/>
        <w:rPr>
          <w:rFonts w:ascii="Times New Roman" w:hAnsi="Times New Roman"/>
          <w:color w:val="FF0000"/>
          <w:sz w:val="22"/>
          <w:szCs w:val="22"/>
          <w:lang w:val="ru-RU" w:eastAsia="ru-RU"/>
        </w:rPr>
      </w:pPr>
    </w:p>
    <w:p w14:paraId="6303C2AA" w14:textId="77777777"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Перечень выполняемых работ</w:t>
      </w:r>
    </w:p>
    <w:p w14:paraId="224FEE0B" w14:textId="575B7903" w:rsidR="00B44671" w:rsidRPr="0068757F" w:rsidRDefault="00B44671"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 </w:t>
      </w:r>
      <w:bookmarkStart w:id="10" w:name="_Hlk77080322"/>
      <w:r w:rsidRPr="0068757F">
        <w:rPr>
          <w:rFonts w:ascii="Times New Roman" w:hAnsi="Times New Roman"/>
          <w:sz w:val="22"/>
          <w:szCs w:val="22"/>
          <w:lang w:val="ru-RU" w:eastAsia="ru-RU"/>
        </w:rPr>
        <w:t>По объекту</w:t>
      </w:r>
      <w:bookmarkEnd w:id="10"/>
      <w:r w:rsidR="006D1B5F" w:rsidRPr="00F3533C">
        <w:rPr>
          <w:lang w:val="ru-RU"/>
        </w:rPr>
        <w:t xml:space="preserve"> </w:t>
      </w:r>
      <w:r w:rsidR="00A6716E" w:rsidRPr="00A6716E">
        <w:rPr>
          <w:rFonts w:ascii="Times New Roman" w:hAnsi="Times New Roman"/>
          <w:sz w:val="22"/>
          <w:szCs w:val="22"/>
          <w:lang w:val="ru-RU" w:eastAsia="ru-RU"/>
        </w:rPr>
        <w:t xml:space="preserve">Текущий ремонт балконов на 22-этаже в здании </w:t>
      </w:r>
      <w:r w:rsidR="006D1B5F" w:rsidRPr="0068757F">
        <w:rPr>
          <w:rFonts w:ascii="Times New Roman" w:hAnsi="Times New Roman"/>
          <w:sz w:val="22"/>
          <w:szCs w:val="22"/>
          <w:lang w:val="ru-RU" w:eastAsia="ru-RU"/>
        </w:rPr>
        <w:t>АО «Национальный банк внешнеэкономической деятельности Республики Узбекистан», расположенного по адресу г. Ташкент, проспект Амира Темура ,101.</w:t>
      </w:r>
    </w:p>
    <w:p w14:paraId="6F6BE041" w14:textId="77777777" w:rsidR="00B44671" w:rsidRPr="0068757F" w:rsidRDefault="00B44671" w:rsidP="00B44671">
      <w:pPr>
        <w:ind w:firstLine="567"/>
        <w:jc w:val="center"/>
        <w:rPr>
          <w:rFonts w:ascii="Times New Roman" w:hAnsi="Times New Roman"/>
          <w:color w:val="FF0000"/>
          <w:sz w:val="22"/>
          <w:szCs w:val="22"/>
          <w:lang w:val="ru-RU" w:eastAsia="ru-RU"/>
        </w:rPr>
      </w:pPr>
    </w:p>
    <w:p w14:paraId="188709AA" w14:textId="77777777" w:rsidR="00B44671" w:rsidRPr="0068757F" w:rsidRDefault="00B44671" w:rsidP="00B44671">
      <w:pPr>
        <w:ind w:firstLine="567"/>
        <w:rPr>
          <w:rFonts w:ascii="Times New Roman" w:hAnsi="Times New Roman"/>
          <w:color w:val="FF0000"/>
          <w:sz w:val="22"/>
          <w:szCs w:val="22"/>
          <w:lang w:val="ru-RU" w:eastAsia="ru-RU"/>
        </w:rPr>
      </w:pPr>
    </w:p>
    <w:tbl>
      <w:tblPr>
        <w:tblStyle w:val="2f2"/>
        <w:tblW w:w="0" w:type="auto"/>
        <w:tblInd w:w="0" w:type="dxa"/>
        <w:tblLook w:val="04A0" w:firstRow="1" w:lastRow="0" w:firstColumn="1" w:lastColumn="0" w:noHBand="0" w:noVBand="1"/>
      </w:tblPr>
      <w:tblGrid>
        <w:gridCol w:w="649"/>
        <w:gridCol w:w="4892"/>
        <w:gridCol w:w="1885"/>
        <w:gridCol w:w="1918"/>
      </w:tblGrid>
      <w:tr w:rsidR="006D1B5F" w:rsidRPr="0068757F" w14:paraId="1B336C67" w14:textId="77777777" w:rsidTr="00A6716E">
        <w:tc>
          <w:tcPr>
            <w:tcW w:w="649" w:type="dxa"/>
            <w:tcBorders>
              <w:top w:val="single" w:sz="4" w:space="0" w:color="auto"/>
              <w:left w:val="single" w:sz="4" w:space="0" w:color="auto"/>
              <w:bottom w:val="single" w:sz="4" w:space="0" w:color="auto"/>
              <w:right w:val="single" w:sz="4" w:space="0" w:color="auto"/>
            </w:tcBorders>
          </w:tcPr>
          <w:p w14:paraId="0F8A6F8A" w14:textId="77777777" w:rsidR="006D1B5F" w:rsidRPr="0068757F" w:rsidRDefault="006D1B5F" w:rsidP="006D1B5F">
            <w:pPr>
              <w:jc w:val="both"/>
              <w:rPr>
                <w:rFonts w:ascii="Times New Roman" w:hAnsi="Times New Roman"/>
                <w:b/>
                <w:sz w:val="22"/>
                <w:szCs w:val="22"/>
                <w:lang w:val="ru-RU" w:eastAsia="ru-RU"/>
              </w:rPr>
            </w:pPr>
          </w:p>
        </w:tc>
        <w:tc>
          <w:tcPr>
            <w:tcW w:w="4892" w:type="dxa"/>
            <w:tcBorders>
              <w:top w:val="single" w:sz="4" w:space="0" w:color="auto"/>
              <w:left w:val="single" w:sz="4" w:space="0" w:color="auto"/>
              <w:bottom w:val="single" w:sz="4" w:space="0" w:color="auto"/>
              <w:right w:val="single" w:sz="4" w:space="0" w:color="auto"/>
            </w:tcBorders>
            <w:vAlign w:val="center"/>
            <w:hideMark/>
          </w:tcPr>
          <w:p w14:paraId="4CE5BE20" w14:textId="77777777" w:rsidR="006D1B5F" w:rsidRPr="0068757F" w:rsidRDefault="006D1B5F" w:rsidP="006D1B5F">
            <w:pPr>
              <w:jc w:val="center"/>
              <w:rPr>
                <w:rFonts w:ascii="Times New Roman" w:hAnsi="Times New Roman"/>
                <w:b/>
                <w:sz w:val="22"/>
                <w:szCs w:val="22"/>
                <w:lang w:val="ru-RU" w:eastAsia="ru-RU"/>
              </w:rPr>
            </w:pPr>
            <w:r w:rsidRPr="0068757F">
              <w:rPr>
                <w:rFonts w:ascii="Times New Roman" w:hAnsi="Times New Roman"/>
                <w:b/>
                <w:sz w:val="22"/>
                <w:szCs w:val="22"/>
                <w:lang w:val="ru-RU" w:eastAsia="ru-RU"/>
              </w:rPr>
              <w:t xml:space="preserve">Наименование работ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4BBA5EC" w14:textId="77777777" w:rsidR="006D1B5F" w:rsidRPr="0068757F" w:rsidRDefault="006D1B5F" w:rsidP="006D1B5F">
            <w:pPr>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Ед.изм.</w:t>
            </w:r>
          </w:p>
        </w:tc>
        <w:tc>
          <w:tcPr>
            <w:tcW w:w="1918" w:type="dxa"/>
            <w:tcBorders>
              <w:top w:val="single" w:sz="4" w:space="0" w:color="auto"/>
              <w:left w:val="single" w:sz="4" w:space="0" w:color="auto"/>
              <w:bottom w:val="single" w:sz="4" w:space="0" w:color="auto"/>
              <w:right w:val="single" w:sz="4" w:space="0" w:color="auto"/>
            </w:tcBorders>
            <w:vAlign w:val="center"/>
            <w:hideMark/>
          </w:tcPr>
          <w:p w14:paraId="4DD90F79" w14:textId="77777777" w:rsidR="006D1B5F" w:rsidRPr="0068757F" w:rsidRDefault="006D1B5F" w:rsidP="006D1B5F">
            <w:pPr>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Количество</w:t>
            </w:r>
          </w:p>
        </w:tc>
      </w:tr>
      <w:tr w:rsidR="00A6716E" w:rsidRPr="0068757F" w14:paraId="5F36FADB" w14:textId="77777777" w:rsidTr="00A6716E">
        <w:tc>
          <w:tcPr>
            <w:tcW w:w="649" w:type="dxa"/>
            <w:tcBorders>
              <w:top w:val="single" w:sz="4" w:space="0" w:color="auto"/>
              <w:left w:val="single" w:sz="4" w:space="0" w:color="auto"/>
              <w:bottom w:val="single" w:sz="4" w:space="0" w:color="auto"/>
              <w:right w:val="single" w:sz="4" w:space="0" w:color="auto"/>
            </w:tcBorders>
            <w:hideMark/>
          </w:tcPr>
          <w:p w14:paraId="1ED25DEC" w14:textId="77777777" w:rsidR="00A6716E" w:rsidRPr="0068757F" w:rsidRDefault="00A6716E" w:rsidP="00A6716E">
            <w:pPr>
              <w:jc w:val="center"/>
              <w:rPr>
                <w:rFonts w:ascii="Times New Roman" w:hAnsi="Times New Roman"/>
                <w:sz w:val="22"/>
                <w:szCs w:val="22"/>
                <w:lang w:val="ru-RU" w:eastAsia="ru-RU"/>
              </w:rPr>
            </w:pPr>
            <w:r w:rsidRPr="0068757F">
              <w:rPr>
                <w:rFonts w:ascii="Times New Roman" w:hAnsi="Times New Roman"/>
                <w:sz w:val="22"/>
                <w:szCs w:val="22"/>
                <w:lang w:val="ru-RU" w:eastAsia="ru-RU"/>
              </w:rPr>
              <w:t>1</w:t>
            </w:r>
          </w:p>
        </w:tc>
        <w:tc>
          <w:tcPr>
            <w:tcW w:w="4892" w:type="dxa"/>
            <w:tcBorders>
              <w:top w:val="single" w:sz="4" w:space="0" w:color="auto"/>
              <w:left w:val="single" w:sz="4" w:space="0" w:color="auto"/>
              <w:bottom w:val="single" w:sz="4" w:space="0" w:color="auto"/>
              <w:right w:val="single" w:sz="4" w:space="0" w:color="auto"/>
            </w:tcBorders>
            <w:vAlign w:val="center"/>
            <w:hideMark/>
          </w:tcPr>
          <w:p w14:paraId="0769EA8C" w14:textId="6C144473" w:rsidR="00A6716E" w:rsidRPr="0068757F" w:rsidRDefault="00A6716E" w:rsidP="00A6716E">
            <w:pPr>
              <w:jc w:val="both"/>
              <w:rPr>
                <w:rFonts w:ascii="Times New Roman" w:hAnsi="Times New Roman"/>
                <w:sz w:val="22"/>
                <w:szCs w:val="22"/>
                <w:lang w:val="ru-RU" w:eastAsia="ru-RU"/>
              </w:rPr>
            </w:pPr>
            <w:r w:rsidRPr="00A6716E">
              <w:rPr>
                <w:rFonts w:ascii="Times New Roman" w:hAnsi="Times New Roman"/>
                <w:sz w:val="22"/>
                <w:szCs w:val="22"/>
                <w:lang w:val="ru-RU" w:eastAsia="ru-RU"/>
              </w:rPr>
              <w:t>Демонтаж существующего кафельного покрытия и очистка от строительного мусора 4-х балконов 22-этажа</w:t>
            </w:r>
          </w:p>
        </w:tc>
        <w:tc>
          <w:tcPr>
            <w:tcW w:w="1885" w:type="dxa"/>
            <w:tcBorders>
              <w:top w:val="single" w:sz="4" w:space="0" w:color="auto"/>
              <w:left w:val="single" w:sz="4" w:space="0" w:color="auto"/>
              <w:bottom w:val="single" w:sz="4" w:space="0" w:color="auto"/>
              <w:right w:val="single" w:sz="4" w:space="0" w:color="auto"/>
            </w:tcBorders>
            <w:vAlign w:val="center"/>
            <w:hideMark/>
          </w:tcPr>
          <w:p w14:paraId="0557BF1A" w14:textId="63A3DE54" w:rsidR="00A6716E" w:rsidRPr="0068757F" w:rsidRDefault="00A6716E" w:rsidP="00A6716E">
            <w:pPr>
              <w:jc w:val="center"/>
              <w:rPr>
                <w:rFonts w:ascii="Times New Roman" w:hAnsi="Times New Roman"/>
                <w:sz w:val="22"/>
                <w:szCs w:val="22"/>
                <w:lang w:val="ru-RU" w:eastAsia="ru-RU"/>
              </w:rPr>
            </w:pPr>
            <w:r w:rsidRPr="009E146A">
              <w:rPr>
                <w:rFonts w:ascii="Times New Roman" w:hAnsi="Times New Roman"/>
                <w:color w:val="000000"/>
                <w:sz w:val="22"/>
                <w:szCs w:val="22"/>
                <w:lang w:val="ru-RU" w:eastAsia="ru-RU"/>
              </w:rPr>
              <w:t>м. кв</w:t>
            </w:r>
          </w:p>
        </w:tc>
        <w:tc>
          <w:tcPr>
            <w:tcW w:w="1918" w:type="dxa"/>
            <w:tcBorders>
              <w:top w:val="single" w:sz="4" w:space="0" w:color="auto"/>
              <w:left w:val="single" w:sz="4" w:space="0" w:color="auto"/>
              <w:bottom w:val="single" w:sz="4" w:space="0" w:color="auto"/>
              <w:right w:val="single" w:sz="4" w:space="0" w:color="auto"/>
            </w:tcBorders>
            <w:vAlign w:val="center"/>
            <w:hideMark/>
          </w:tcPr>
          <w:p w14:paraId="124AEB71" w14:textId="6092E1AB" w:rsidR="00A6716E" w:rsidRPr="0068757F" w:rsidRDefault="00A6716E" w:rsidP="00A6716E">
            <w:pPr>
              <w:jc w:val="center"/>
              <w:rPr>
                <w:rFonts w:ascii="Times New Roman" w:hAnsi="Times New Roman"/>
                <w:sz w:val="22"/>
                <w:szCs w:val="22"/>
                <w:lang w:val="ru-RU" w:eastAsia="ru-RU"/>
              </w:rPr>
            </w:pPr>
            <w:r w:rsidRPr="0068757F">
              <w:rPr>
                <w:rFonts w:ascii="Times New Roman" w:hAnsi="Times New Roman"/>
                <w:sz w:val="22"/>
                <w:szCs w:val="22"/>
                <w:lang w:val="ru-RU" w:eastAsia="ru-RU"/>
              </w:rPr>
              <w:t>16</w:t>
            </w:r>
            <w:r>
              <w:rPr>
                <w:rFonts w:ascii="Times New Roman" w:hAnsi="Times New Roman"/>
                <w:sz w:val="22"/>
                <w:szCs w:val="22"/>
                <w:lang w:val="ru-RU" w:eastAsia="ru-RU"/>
              </w:rPr>
              <w:t>0</w:t>
            </w:r>
          </w:p>
        </w:tc>
      </w:tr>
      <w:tr w:rsidR="00A6716E" w:rsidRPr="0068757F" w14:paraId="0D9C4051" w14:textId="77777777" w:rsidTr="00A6716E">
        <w:tc>
          <w:tcPr>
            <w:tcW w:w="649" w:type="dxa"/>
            <w:tcBorders>
              <w:top w:val="single" w:sz="4" w:space="0" w:color="auto"/>
              <w:left w:val="single" w:sz="4" w:space="0" w:color="auto"/>
              <w:bottom w:val="single" w:sz="4" w:space="0" w:color="auto"/>
              <w:right w:val="single" w:sz="4" w:space="0" w:color="auto"/>
            </w:tcBorders>
            <w:vAlign w:val="center"/>
            <w:hideMark/>
          </w:tcPr>
          <w:p w14:paraId="5B429539" w14:textId="77777777" w:rsidR="00A6716E" w:rsidRPr="0068757F" w:rsidRDefault="00A6716E" w:rsidP="00A6716E">
            <w:pPr>
              <w:jc w:val="center"/>
              <w:rPr>
                <w:rFonts w:ascii="Times New Roman" w:hAnsi="Times New Roman"/>
                <w:sz w:val="22"/>
                <w:szCs w:val="22"/>
                <w:lang w:val="ru-RU" w:eastAsia="ru-RU"/>
              </w:rPr>
            </w:pPr>
            <w:r w:rsidRPr="0068757F">
              <w:rPr>
                <w:rFonts w:ascii="Times New Roman" w:hAnsi="Times New Roman"/>
                <w:sz w:val="22"/>
                <w:szCs w:val="22"/>
                <w:lang w:val="ru-RU" w:eastAsia="ru-RU"/>
              </w:rPr>
              <w:t>2</w:t>
            </w:r>
          </w:p>
        </w:tc>
        <w:tc>
          <w:tcPr>
            <w:tcW w:w="4892" w:type="dxa"/>
            <w:tcBorders>
              <w:top w:val="single" w:sz="4" w:space="0" w:color="auto"/>
              <w:left w:val="single" w:sz="4" w:space="0" w:color="auto"/>
              <w:bottom w:val="single" w:sz="4" w:space="0" w:color="auto"/>
              <w:right w:val="single" w:sz="4" w:space="0" w:color="auto"/>
            </w:tcBorders>
            <w:vAlign w:val="center"/>
            <w:hideMark/>
          </w:tcPr>
          <w:p w14:paraId="24639A9A" w14:textId="6315BB80" w:rsidR="00A6716E" w:rsidRPr="0068757F" w:rsidRDefault="00A6716E" w:rsidP="00A6716E">
            <w:pPr>
              <w:jc w:val="both"/>
              <w:rPr>
                <w:rFonts w:ascii="Times New Roman" w:hAnsi="Times New Roman"/>
                <w:sz w:val="22"/>
                <w:szCs w:val="22"/>
                <w:lang w:val="ru-RU" w:eastAsia="ru-RU"/>
              </w:rPr>
            </w:pPr>
            <w:r w:rsidRPr="00A6716E">
              <w:rPr>
                <w:rFonts w:ascii="Times New Roman" w:hAnsi="Times New Roman"/>
                <w:sz w:val="22"/>
                <w:szCs w:val="22"/>
                <w:lang w:val="ru-RU" w:eastAsia="ru-RU"/>
              </w:rPr>
              <w:t>Демонтаж облицовки фасада из панелей алюкобонда и очистка от строительного мусора 4-х балконов 22-этажа</w:t>
            </w:r>
          </w:p>
        </w:tc>
        <w:tc>
          <w:tcPr>
            <w:tcW w:w="1885" w:type="dxa"/>
            <w:tcBorders>
              <w:top w:val="single" w:sz="4" w:space="0" w:color="auto"/>
              <w:left w:val="single" w:sz="4" w:space="0" w:color="auto"/>
              <w:bottom w:val="single" w:sz="4" w:space="0" w:color="auto"/>
              <w:right w:val="single" w:sz="4" w:space="0" w:color="auto"/>
            </w:tcBorders>
            <w:vAlign w:val="center"/>
            <w:hideMark/>
          </w:tcPr>
          <w:p w14:paraId="1C2ED931" w14:textId="14FCF669" w:rsidR="00A6716E" w:rsidRPr="0068757F" w:rsidRDefault="00A6716E" w:rsidP="00A6716E">
            <w:pPr>
              <w:jc w:val="center"/>
              <w:rPr>
                <w:rFonts w:ascii="Times New Roman" w:hAnsi="Times New Roman"/>
                <w:sz w:val="22"/>
                <w:szCs w:val="22"/>
                <w:lang w:val="ru-RU" w:eastAsia="ru-RU"/>
              </w:rPr>
            </w:pPr>
            <w:r w:rsidRPr="009E146A">
              <w:rPr>
                <w:rFonts w:ascii="Times New Roman" w:hAnsi="Times New Roman"/>
                <w:color w:val="000000"/>
                <w:sz w:val="22"/>
                <w:szCs w:val="22"/>
                <w:lang w:val="ru-RU" w:eastAsia="ru-RU"/>
              </w:rPr>
              <w:t>м. кв</w:t>
            </w:r>
          </w:p>
        </w:tc>
        <w:tc>
          <w:tcPr>
            <w:tcW w:w="1918" w:type="dxa"/>
            <w:tcBorders>
              <w:top w:val="single" w:sz="4" w:space="0" w:color="auto"/>
              <w:left w:val="single" w:sz="4" w:space="0" w:color="auto"/>
              <w:bottom w:val="single" w:sz="4" w:space="0" w:color="auto"/>
              <w:right w:val="single" w:sz="4" w:space="0" w:color="auto"/>
            </w:tcBorders>
            <w:vAlign w:val="center"/>
            <w:hideMark/>
          </w:tcPr>
          <w:p w14:paraId="4C4EFF12" w14:textId="25E71E8E" w:rsidR="00A6716E" w:rsidRPr="0068757F" w:rsidRDefault="00A6716E" w:rsidP="00A6716E">
            <w:pPr>
              <w:jc w:val="center"/>
              <w:rPr>
                <w:rFonts w:ascii="Times New Roman" w:hAnsi="Times New Roman"/>
                <w:sz w:val="22"/>
                <w:szCs w:val="22"/>
                <w:lang w:val="ru-RU" w:eastAsia="ru-RU"/>
              </w:rPr>
            </w:pPr>
            <w:r>
              <w:rPr>
                <w:rFonts w:ascii="Times New Roman" w:hAnsi="Times New Roman"/>
                <w:sz w:val="22"/>
                <w:szCs w:val="22"/>
                <w:lang w:val="ru-RU" w:eastAsia="ru-RU"/>
              </w:rPr>
              <w:t>102</w:t>
            </w:r>
          </w:p>
        </w:tc>
      </w:tr>
      <w:tr w:rsidR="00A6716E" w:rsidRPr="0068757F" w14:paraId="68F9DE66" w14:textId="77777777" w:rsidTr="00A6716E">
        <w:tc>
          <w:tcPr>
            <w:tcW w:w="649" w:type="dxa"/>
            <w:tcBorders>
              <w:top w:val="single" w:sz="4" w:space="0" w:color="auto"/>
              <w:left w:val="single" w:sz="4" w:space="0" w:color="auto"/>
              <w:bottom w:val="single" w:sz="4" w:space="0" w:color="auto"/>
              <w:right w:val="single" w:sz="4" w:space="0" w:color="auto"/>
            </w:tcBorders>
            <w:vAlign w:val="center"/>
            <w:hideMark/>
          </w:tcPr>
          <w:p w14:paraId="3E5C10AF" w14:textId="77777777" w:rsidR="00A6716E" w:rsidRPr="0068757F" w:rsidRDefault="00A6716E" w:rsidP="00A6716E">
            <w:pPr>
              <w:jc w:val="center"/>
              <w:rPr>
                <w:rFonts w:ascii="Times New Roman" w:hAnsi="Times New Roman"/>
                <w:sz w:val="22"/>
                <w:szCs w:val="22"/>
                <w:lang w:val="ru-RU" w:eastAsia="ru-RU"/>
              </w:rPr>
            </w:pPr>
            <w:r w:rsidRPr="0068757F">
              <w:rPr>
                <w:rFonts w:ascii="Times New Roman" w:hAnsi="Times New Roman"/>
                <w:sz w:val="22"/>
                <w:szCs w:val="22"/>
                <w:lang w:val="ru-RU" w:eastAsia="ru-RU"/>
              </w:rPr>
              <w:t>3</w:t>
            </w:r>
          </w:p>
        </w:tc>
        <w:tc>
          <w:tcPr>
            <w:tcW w:w="4892" w:type="dxa"/>
            <w:tcBorders>
              <w:top w:val="single" w:sz="4" w:space="0" w:color="auto"/>
              <w:left w:val="single" w:sz="4" w:space="0" w:color="auto"/>
              <w:bottom w:val="single" w:sz="4" w:space="0" w:color="auto"/>
              <w:right w:val="single" w:sz="4" w:space="0" w:color="auto"/>
            </w:tcBorders>
            <w:vAlign w:val="center"/>
            <w:hideMark/>
          </w:tcPr>
          <w:p w14:paraId="6CF8D852" w14:textId="1DFFA134" w:rsidR="00A6716E" w:rsidRPr="0068757F" w:rsidRDefault="00A6716E" w:rsidP="00A6716E">
            <w:pPr>
              <w:jc w:val="both"/>
              <w:rPr>
                <w:rFonts w:ascii="Times New Roman" w:hAnsi="Times New Roman"/>
                <w:sz w:val="22"/>
                <w:szCs w:val="22"/>
                <w:lang w:val="ru-RU" w:eastAsia="ru-RU"/>
              </w:rPr>
            </w:pPr>
            <w:r w:rsidRPr="00A6716E">
              <w:rPr>
                <w:rFonts w:ascii="Times New Roman" w:hAnsi="Times New Roman"/>
                <w:sz w:val="22"/>
                <w:szCs w:val="22"/>
                <w:lang w:val="ru-RU" w:eastAsia="ru-RU"/>
              </w:rPr>
              <w:t>Очистка существующего слоя гидроизоляции, нанесение повторно грунтового покрытия. Устройство гидроизоляции поверхности 4-х балконов под кафельную плитку на 22-ом этаже</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18FBE52" w14:textId="75D75FC8" w:rsidR="00A6716E" w:rsidRPr="0068757F" w:rsidRDefault="00A6716E" w:rsidP="00A6716E">
            <w:pPr>
              <w:jc w:val="center"/>
              <w:rPr>
                <w:rFonts w:ascii="Times New Roman" w:hAnsi="Times New Roman"/>
                <w:sz w:val="22"/>
                <w:szCs w:val="22"/>
                <w:vertAlign w:val="superscript"/>
                <w:lang w:val="ru-RU" w:eastAsia="ru-RU"/>
              </w:rPr>
            </w:pPr>
            <w:r w:rsidRPr="009E146A">
              <w:rPr>
                <w:rFonts w:ascii="Times New Roman" w:hAnsi="Times New Roman"/>
                <w:color w:val="000000"/>
                <w:sz w:val="22"/>
                <w:szCs w:val="22"/>
                <w:lang w:val="ru-RU" w:eastAsia="ru-RU"/>
              </w:rPr>
              <w:t>м. кв</w:t>
            </w:r>
          </w:p>
        </w:tc>
        <w:tc>
          <w:tcPr>
            <w:tcW w:w="1918" w:type="dxa"/>
            <w:tcBorders>
              <w:top w:val="single" w:sz="4" w:space="0" w:color="auto"/>
              <w:left w:val="single" w:sz="4" w:space="0" w:color="auto"/>
              <w:bottom w:val="single" w:sz="4" w:space="0" w:color="auto"/>
              <w:right w:val="single" w:sz="4" w:space="0" w:color="auto"/>
            </w:tcBorders>
            <w:vAlign w:val="center"/>
            <w:hideMark/>
          </w:tcPr>
          <w:p w14:paraId="2285256F" w14:textId="6A648BD8" w:rsidR="00A6716E" w:rsidRPr="0068757F" w:rsidRDefault="00A6716E" w:rsidP="00A6716E">
            <w:pPr>
              <w:jc w:val="center"/>
              <w:rPr>
                <w:rFonts w:ascii="Times New Roman" w:hAnsi="Times New Roman"/>
                <w:sz w:val="22"/>
                <w:szCs w:val="22"/>
                <w:lang w:val="ru-RU" w:eastAsia="ru-RU"/>
              </w:rPr>
            </w:pPr>
            <w:r>
              <w:rPr>
                <w:rFonts w:ascii="Times New Roman" w:hAnsi="Times New Roman"/>
                <w:sz w:val="22"/>
                <w:szCs w:val="22"/>
                <w:lang w:val="ru-RU" w:eastAsia="ru-RU"/>
              </w:rPr>
              <w:t>1</w:t>
            </w:r>
            <w:r w:rsidRPr="0068757F">
              <w:rPr>
                <w:rFonts w:ascii="Times New Roman" w:hAnsi="Times New Roman"/>
                <w:sz w:val="22"/>
                <w:szCs w:val="22"/>
                <w:lang w:val="ru-RU" w:eastAsia="ru-RU"/>
              </w:rPr>
              <w:t>6</w:t>
            </w:r>
            <w:r>
              <w:rPr>
                <w:rFonts w:ascii="Times New Roman" w:hAnsi="Times New Roman"/>
                <w:sz w:val="22"/>
                <w:szCs w:val="22"/>
                <w:lang w:val="ru-RU" w:eastAsia="ru-RU"/>
              </w:rPr>
              <w:t>5</w:t>
            </w:r>
          </w:p>
        </w:tc>
      </w:tr>
      <w:tr w:rsidR="00A6716E" w:rsidRPr="0068757F" w14:paraId="3CC1E052" w14:textId="77777777" w:rsidTr="00A6716E">
        <w:tc>
          <w:tcPr>
            <w:tcW w:w="649" w:type="dxa"/>
            <w:tcBorders>
              <w:top w:val="single" w:sz="4" w:space="0" w:color="auto"/>
              <w:left w:val="single" w:sz="4" w:space="0" w:color="auto"/>
              <w:bottom w:val="single" w:sz="4" w:space="0" w:color="auto"/>
              <w:right w:val="single" w:sz="4" w:space="0" w:color="auto"/>
            </w:tcBorders>
            <w:vAlign w:val="center"/>
            <w:hideMark/>
          </w:tcPr>
          <w:p w14:paraId="54D5EF68" w14:textId="77777777" w:rsidR="00A6716E" w:rsidRPr="0068757F" w:rsidRDefault="00A6716E" w:rsidP="00A6716E">
            <w:pPr>
              <w:jc w:val="center"/>
              <w:rPr>
                <w:rFonts w:ascii="Times New Roman" w:hAnsi="Times New Roman"/>
                <w:sz w:val="22"/>
                <w:szCs w:val="22"/>
                <w:lang w:val="ru-RU" w:eastAsia="ru-RU"/>
              </w:rPr>
            </w:pPr>
            <w:r w:rsidRPr="0068757F">
              <w:rPr>
                <w:rFonts w:ascii="Times New Roman" w:hAnsi="Times New Roman"/>
                <w:sz w:val="22"/>
                <w:szCs w:val="22"/>
                <w:lang w:val="ru-RU" w:eastAsia="ru-RU"/>
              </w:rPr>
              <w:t>4</w:t>
            </w:r>
          </w:p>
        </w:tc>
        <w:tc>
          <w:tcPr>
            <w:tcW w:w="4892" w:type="dxa"/>
            <w:tcBorders>
              <w:top w:val="single" w:sz="4" w:space="0" w:color="auto"/>
              <w:left w:val="single" w:sz="4" w:space="0" w:color="auto"/>
              <w:bottom w:val="single" w:sz="4" w:space="0" w:color="auto"/>
              <w:right w:val="single" w:sz="4" w:space="0" w:color="auto"/>
            </w:tcBorders>
            <w:vAlign w:val="center"/>
            <w:hideMark/>
          </w:tcPr>
          <w:p w14:paraId="2E4E4864" w14:textId="0AA681B3" w:rsidR="00A6716E" w:rsidRPr="0068757F" w:rsidRDefault="00A6716E" w:rsidP="00A6716E">
            <w:pPr>
              <w:jc w:val="both"/>
              <w:rPr>
                <w:rFonts w:ascii="Times New Roman" w:hAnsi="Times New Roman"/>
                <w:sz w:val="22"/>
                <w:szCs w:val="22"/>
                <w:lang w:val="ru-RU" w:eastAsia="ru-RU"/>
              </w:rPr>
            </w:pPr>
            <w:r w:rsidRPr="00A6716E">
              <w:rPr>
                <w:rFonts w:ascii="Times New Roman" w:hAnsi="Times New Roman"/>
                <w:sz w:val="22"/>
                <w:szCs w:val="22"/>
                <w:lang w:val="ru-RU" w:eastAsia="ru-RU"/>
              </w:rPr>
              <w:t>Устройства стяжки пола 4-х балконов 22-этажа под кафель</w:t>
            </w:r>
          </w:p>
        </w:tc>
        <w:tc>
          <w:tcPr>
            <w:tcW w:w="1885" w:type="dxa"/>
            <w:tcBorders>
              <w:top w:val="single" w:sz="4" w:space="0" w:color="auto"/>
              <w:left w:val="single" w:sz="4" w:space="0" w:color="auto"/>
              <w:bottom w:val="single" w:sz="4" w:space="0" w:color="auto"/>
              <w:right w:val="single" w:sz="4" w:space="0" w:color="auto"/>
            </w:tcBorders>
            <w:vAlign w:val="center"/>
            <w:hideMark/>
          </w:tcPr>
          <w:p w14:paraId="0C3BF57B" w14:textId="4021B7E9" w:rsidR="00A6716E" w:rsidRPr="0068757F" w:rsidRDefault="00A6716E" w:rsidP="00A6716E">
            <w:pPr>
              <w:jc w:val="center"/>
              <w:rPr>
                <w:rFonts w:ascii="Times New Roman" w:hAnsi="Times New Roman"/>
                <w:sz w:val="22"/>
                <w:szCs w:val="22"/>
                <w:lang w:val="ru-RU" w:eastAsia="ru-RU"/>
              </w:rPr>
            </w:pPr>
            <w:r w:rsidRPr="009E146A">
              <w:rPr>
                <w:rFonts w:ascii="Times New Roman" w:hAnsi="Times New Roman"/>
                <w:color w:val="000000"/>
                <w:sz w:val="22"/>
                <w:szCs w:val="22"/>
                <w:lang w:val="ru-RU" w:eastAsia="ru-RU"/>
              </w:rPr>
              <w:t>м. кв</w:t>
            </w:r>
          </w:p>
        </w:tc>
        <w:tc>
          <w:tcPr>
            <w:tcW w:w="1918" w:type="dxa"/>
            <w:tcBorders>
              <w:top w:val="single" w:sz="4" w:space="0" w:color="auto"/>
              <w:left w:val="single" w:sz="4" w:space="0" w:color="auto"/>
              <w:bottom w:val="single" w:sz="4" w:space="0" w:color="auto"/>
              <w:right w:val="single" w:sz="4" w:space="0" w:color="auto"/>
            </w:tcBorders>
            <w:vAlign w:val="center"/>
            <w:hideMark/>
          </w:tcPr>
          <w:p w14:paraId="7345184B" w14:textId="4C7B49BC" w:rsidR="00A6716E" w:rsidRPr="0068757F" w:rsidRDefault="00A6716E" w:rsidP="00A6716E">
            <w:pPr>
              <w:jc w:val="center"/>
              <w:rPr>
                <w:rFonts w:ascii="Times New Roman" w:hAnsi="Times New Roman"/>
                <w:sz w:val="22"/>
                <w:szCs w:val="22"/>
                <w:lang w:val="ru-RU" w:eastAsia="ru-RU"/>
              </w:rPr>
            </w:pPr>
            <w:r>
              <w:rPr>
                <w:rFonts w:ascii="Times New Roman" w:hAnsi="Times New Roman"/>
                <w:sz w:val="22"/>
                <w:szCs w:val="22"/>
                <w:lang w:val="ru-RU" w:eastAsia="ru-RU"/>
              </w:rPr>
              <w:t>160</w:t>
            </w:r>
          </w:p>
        </w:tc>
      </w:tr>
      <w:tr w:rsidR="00A6716E" w:rsidRPr="0068757F" w14:paraId="5A51C839" w14:textId="77777777" w:rsidTr="00A6716E">
        <w:tc>
          <w:tcPr>
            <w:tcW w:w="649" w:type="dxa"/>
            <w:tcBorders>
              <w:top w:val="single" w:sz="4" w:space="0" w:color="auto"/>
              <w:left w:val="single" w:sz="4" w:space="0" w:color="auto"/>
              <w:bottom w:val="single" w:sz="4" w:space="0" w:color="auto"/>
              <w:right w:val="single" w:sz="4" w:space="0" w:color="auto"/>
            </w:tcBorders>
            <w:vAlign w:val="center"/>
            <w:hideMark/>
          </w:tcPr>
          <w:p w14:paraId="74C772FE" w14:textId="77777777" w:rsidR="00A6716E" w:rsidRPr="0068757F" w:rsidRDefault="00A6716E" w:rsidP="00A6716E">
            <w:pPr>
              <w:jc w:val="center"/>
              <w:rPr>
                <w:rFonts w:ascii="Times New Roman" w:hAnsi="Times New Roman"/>
                <w:sz w:val="22"/>
                <w:szCs w:val="22"/>
                <w:lang w:val="ru-RU" w:eastAsia="ru-RU"/>
              </w:rPr>
            </w:pPr>
            <w:r w:rsidRPr="0068757F">
              <w:rPr>
                <w:rFonts w:ascii="Times New Roman" w:hAnsi="Times New Roman"/>
                <w:sz w:val="22"/>
                <w:szCs w:val="22"/>
                <w:lang w:val="ru-RU" w:eastAsia="ru-RU"/>
              </w:rPr>
              <w:t>5</w:t>
            </w:r>
          </w:p>
        </w:tc>
        <w:tc>
          <w:tcPr>
            <w:tcW w:w="4892" w:type="dxa"/>
            <w:tcBorders>
              <w:top w:val="single" w:sz="4" w:space="0" w:color="auto"/>
              <w:left w:val="single" w:sz="4" w:space="0" w:color="auto"/>
              <w:bottom w:val="single" w:sz="4" w:space="0" w:color="auto"/>
              <w:right w:val="single" w:sz="4" w:space="0" w:color="auto"/>
            </w:tcBorders>
            <w:vAlign w:val="center"/>
            <w:hideMark/>
          </w:tcPr>
          <w:p w14:paraId="229365DF" w14:textId="7E25BE57" w:rsidR="00A6716E" w:rsidRPr="0068757F" w:rsidRDefault="00C54B49" w:rsidP="00A6716E">
            <w:pPr>
              <w:jc w:val="both"/>
              <w:rPr>
                <w:rFonts w:ascii="Times New Roman" w:hAnsi="Times New Roman"/>
                <w:sz w:val="22"/>
                <w:szCs w:val="22"/>
                <w:lang w:val="ru-RU" w:eastAsia="ru-RU"/>
              </w:rPr>
            </w:pPr>
            <w:r w:rsidRPr="00C54B49">
              <w:rPr>
                <w:rFonts w:ascii="Times New Roman" w:hAnsi="Times New Roman"/>
                <w:sz w:val="22"/>
                <w:szCs w:val="22"/>
                <w:lang w:val="ru-RU" w:eastAsia="ru-RU"/>
              </w:rPr>
              <w:t>Укладка нового кафеля 4-х балконов 22-этажа размером 30х30см, толщиной 0,7см, шершавой поверхностью, устойчивой к низким температурам (морозоустойчивой), серого и бежевого цвета</w:t>
            </w:r>
          </w:p>
        </w:tc>
        <w:tc>
          <w:tcPr>
            <w:tcW w:w="1885" w:type="dxa"/>
            <w:tcBorders>
              <w:top w:val="single" w:sz="4" w:space="0" w:color="auto"/>
              <w:left w:val="single" w:sz="4" w:space="0" w:color="auto"/>
              <w:bottom w:val="single" w:sz="4" w:space="0" w:color="auto"/>
              <w:right w:val="single" w:sz="4" w:space="0" w:color="auto"/>
            </w:tcBorders>
            <w:vAlign w:val="center"/>
            <w:hideMark/>
          </w:tcPr>
          <w:p w14:paraId="0BB7EF8F" w14:textId="5B86D9CF" w:rsidR="00A6716E" w:rsidRPr="0068757F" w:rsidRDefault="00A6716E" w:rsidP="00A6716E">
            <w:pPr>
              <w:jc w:val="center"/>
              <w:rPr>
                <w:rFonts w:ascii="Times New Roman" w:hAnsi="Times New Roman"/>
                <w:sz w:val="22"/>
                <w:szCs w:val="22"/>
                <w:lang w:val="ru-RU" w:eastAsia="ru-RU"/>
              </w:rPr>
            </w:pPr>
            <w:r w:rsidRPr="009E146A">
              <w:rPr>
                <w:rFonts w:ascii="Times New Roman" w:hAnsi="Times New Roman"/>
                <w:color w:val="000000"/>
                <w:sz w:val="22"/>
                <w:szCs w:val="22"/>
                <w:lang w:val="ru-RU" w:eastAsia="ru-RU"/>
              </w:rPr>
              <w:t>м. кв</w:t>
            </w:r>
          </w:p>
        </w:tc>
        <w:tc>
          <w:tcPr>
            <w:tcW w:w="1918" w:type="dxa"/>
            <w:tcBorders>
              <w:top w:val="single" w:sz="4" w:space="0" w:color="auto"/>
              <w:left w:val="single" w:sz="4" w:space="0" w:color="auto"/>
              <w:bottom w:val="single" w:sz="4" w:space="0" w:color="auto"/>
              <w:right w:val="single" w:sz="4" w:space="0" w:color="auto"/>
            </w:tcBorders>
            <w:vAlign w:val="center"/>
            <w:hideMark/>
          </w:tcPr>
          <w:p w14:paraId="2A6E08BB" w14:textId="38CD7B48" w:rsidR="00A6716E" w:rsidRPr="0068757F" w:rsidRDefault="00A6716E" w:rsidP="00A6716E">
            <w:pPr>
              <w:jc w:val="center"/>
              <w:rPr>
                <w:rFonts w:ascii="Times New Roman" w:hAnsi="Times New Roman"/>
                <w:sz w:val="22"/>
                <w:szCs w:val="22"/>
                <w:lang w:val="ru-RU" w:eastAsia="ru-RU"/>
              </w:rPr>
            </w:pPr>
            <w:r w:rsidRPr="0068757F">
              <w:rPr>
                <w:rFonts w:ascii="Times New Roman" w:hAnsi="Times New Roman"/>
                <w:sz w:val="22"/>
                <w:szCs w:val="22"/>
                <w:lang w:val="ru-RU" w:eastAsia="ru-RU"/>
              </w:rPr>
              <w:t>1</w:t>
            </w:r>
            <w:r>
              <w:rPr>
                <w:rFonts w:ascii="Times New Roman" w:hAnsi="Times New Roman"/>
                <w:sz w:val="22"/>
                <w:szCs w:val="22"/>
                <w:lang w:val="ru-RU" w:eastAsia="ru-RU"/>
              </w:rPr>
              <w:t>60</w:t>
            </w:r>
          </w:p>
        </w:tc>
      </w:tr>
      <w:tr w:rsidR="00A6716E" w:rsidRPr="0068757F" w14:paraId="4AC0E0C0" w14:textId="77777777" w:rsidTr="00A6716E">
        <w:tc>
          <w:tcPr>
            <w:tcW w:w="649" w:type="dxa"/>
            <w:tcBorders>
              <w:top w:val="single" w:sz="4" w:space="0" w:color="auto"/>
              <w:left w:val="single" w:sz="4" w:space="0" w:color="auto"/>
              <w:bottom w:val="single" w:sz="4" w:space="0" w:color="auto"/>
              <w:right w:val="single" w:sz="4" w:space="0" w:color="auto"/>
            </w:tcBorders>
            <w:vAlign w:val="center"/>
            <w:hideMark/>
          </w:tcPr>
          <w:p w14:paraId="0E7B07D4" w14:textId="77777777" w:rsidR="00A6716E" w:rsidRPr="0068757F" w:rsidRDefault="00A6716E" w:rsidP="00A6716E">
            <w:pPr>
              <w:jc w:val="center"/>
              <w:rPr>
                <w:rFonts w:ascii="Times New Roman" w:hAnsi="Times New Roman"/>
                <w:sz w:val="22"/>
                <w:szCs w:val="22"/>
                <w:lang w:val="ru-RU" w:eastAsia="ru-RU"/>
              </w:rPr>
            </w:pPr>
            <w:r w:rsidRPr="0068757F">
              <w:rPr>
                <w:rFonts w:ascii="Times New Roman" w:hAnsi="Times New Roman"/>
                <w:sz w:val="22"/>
                <w:szCs w:val="22"/>
                <w:lang w:val="ru-RU" w:eastAsia="ru-RU"/>
              </w:rPr>
              <w:t>6</w:t>
            </w:r>
          </w:p>
        </w:tc>
        <w:tc>
          <w:tcPr>
            <w:tcW w:w="4892" w:type="dxa"/>
            <w:tcBorders>
              <w:top w:val="single" w:sz="4" w:space="0" w:color="auto"/>
              <w:left w:val="single" w:sz="4" w:space="0" w:color="auto"/>
              <w:bottom w:val="single" w:sz="4" w:space="0" w:color="auto"/>
              <w:right w:val="single" w:sz="4" w:space="0" w:color="auto"/>
            </w:tcBorders>
            <w:vAlign w:val="center"/>
            <w:hideMark/>
          </w:tcPr>
          <w:p w14:paraId="20E810AE" w14:textId="1C2C311B" w:rsidR="00A6716E" w:rsidRPr="0068757F" w:rsidRDefault="00393440" w:rsidP="00A6716E">
            <w:pPr>
              <w:jc w:val="both"/>
              <w:rPr>
                <w:rFonts w:ascii="Times New Roman" w:hAnsi="Times New Roman"/>
                <w:sz w:val="22"/>
                <w:szCs w:val="22"/>
                <w:lang w:val="ru-RU" w:eastAsia="ru-RU"/>
              </w:rPr>
            </w:pPr>
            <w:r w:rsidRPr="00393440">
              <w:rPr>
                <w:rFonts w:ascii="Times New Roman" w:hAnsi="Times New Roman"/>
                <w:sz w:val="22"/>
                <w:szCs w:val="22"/>
                <w:lang w:val="ru-RU" w:eastAsia="ru-RU"/>
              </w:rPr>
              <w:t>Монтаж облицовки фасада из керомогранита серого цвета с крапинками, размером 130х60см (сухой монтаж на металлическом каркасе) 4-х балконов 22-этажа</w:t>
            </w:r>
          </w:p>
        </w:tc>
        <w:tc>
          <w:tcPr>
            <w:tcW w:w="1885" w:type="dxa"/>
            <w:tcBorders>
              <w:top w:val="single" w:sz="4" w:space="0" w:color="auto"/>
              <w:left w:val="single" w:sz="4" w:space="0" w:color="auto"/>
              <w:bottom w:val="single" w:sz="4" w:space="0" w:color="auto"/>
              <w:right w:val="single" w:sz="4" w:space="0" w:color="auto"/>
            </w:tcBorders>
            <w:vAlign w:val="center"/>
            <w:hideMark/>
          </w:tcPr>
          <w:p w14:paraId="01D4B3B0" w14:textId="53A2E1F6" w:rsidR="00A6716E" w:rsidRPr="0068757F" w:rsidRDefault="00A6716E" w:rsidP="00A6716E">
            <w:pPr>
              <w:jc w:val="center"/>
              <w:rPr>
                <w:rFonts w:ascii="Times New Roman" w:hAnsi="Times New Roman"/>
                <w:sz w:val="22"/>
                <w:szCs w:val="22"/>
                <w:lang w:val="ru-RU" w:eastAsia="ru-RU"/>
              </w:rPr>
            </w:pPr>
            <w:r w:rsidRPr="009E146A">
              <w:rPr>
                <w:rFonts w:ascii="Times New Roman" w:hAnsi="Times New Roman"/>
                <w:color w:val="000000"/>
                <w:sz w:val="22"/>
                <w:szCs w:val="22"/>
                <w:lang w:val="ru-RU" w:eastAsia="ru-RU"/>
              </w:rPr>
              <w:t>м. кв</w:t>
            </w:r>
          </w:p>
        </w:tc>
        <w:tc>
          <w:tcPr>
            <w:tcW w:w="1918" w:type="dxa"/>
            <w:tcBorders>
              <w:top w:val="single" w:sz="4" w:space="0" w:color="auto"/>
              <w:left w:val="single" w:sz="4" w:space="0" w:color="auto"/>
              <w:bottom w:val="single" w:sz="4" w:space="0" w:color="auto"/>
              <w:right w:val="single" w:sz="4" w:space="0" w:color="auto"/>
            </w:tcBorders>
            <w:vAlign w:val="center"/>
            <w:hideMark/>
          </w:tcPr>
          <w:p w14:paraId="57FE1D8F" w14:textId="63A1BC1E" w:rsidR="00A6716E" w:rsidRPr="0068757F" w:rsidRDefault="00A6716E" w:rsidP="00A6716E">
            <w:pPr>
              <w:jc w:val="center"/>
              <w:rPr>
                <w:rFonts w:ascii="Times New Roman" w:hAnsi="Times New Roman"/>
                <w:sz w:val="22"/>
                <w:szCs w:val="22"/>
                <w:lang w:val="ru-RU" w:eastAsia="ru-RU"/>
              </w:rPr>
            </w:pPr>
            <w:r>
              <w:rPr>
                <w:rFonts w:ascii="Times New Roman" w:hAnsi="Times New Roman"/>
                <w:sz w:val="22"/>
                <w:szCs w:val="22"/>
                <w:lang w:val="ru-RU" w:eastAsia="ru-RU"/>
              </w:rPr>
              <w:t>160</w:t>
            </w:r>
          </w:p>
        </w:tc>
      </w:tr>
      <w:tr w:rsidR="006D1B5F" w:rsidRPr="009171B1" w14:paraId="0E758972" w14:textId="77777777" w:rsidTr="002E21AE">
        <w:tc>
          <w:tcPr>
            <w:tcW w:w="649" w:type="dxa"/>
            <w:tcBorders>
              <w:top w:val="single" w:sz="4" w:space="0" w:color="auto"/>
              <w:left w:val="single" w:sz="4" w:space="0" w:color="auto"/>
              <w:bottom w:val="single" w:sz="4" w:space="0" w:color="auto"/>
              <w:right w:val="single" w:sz="4" w:space="0" w:color="auto"/>
            </w:tcBorders>
            <w:vAlign w:val="center"/>
            <w:hideMark/>
          </w:tcPr>
          <w:p w14:paraId="647B0282" w14:textId="77777777" w:rsidR="006D1B5F" w:rsidRPr="0068757F" w:rsidRDefault="006D1B5F"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7</w:t>
            </w:r>
          </w:p>
        </w:tc>
        <w:tc>
          <w:tcPr>
            <w:tcW w:w="4892" w:type="dxa"/>
            <w:tcBorders>
              <w:top w:val="single" w:sz="4" w:space="0" w:color="auto"/>
              <w:left w:val="single" w:sz="4" w:space="0" w:color="auto"/>
              <w:bottom w:val="single" w:sz="4" w:space="0" w:color="auto"/>
              <w:right w:val="single" w:sz="4" w:space="0" w:color="auto"/>
            </w:tcBorders>
            <w:vAlign w:val="center"/>
            <w:hideMark/>
          </w:tcPr>
          <w:p w14:paraId="5E1C307B" w14:textId="7DF0BA67" w:rsidR="006D1B5F" w:rsidRPr="0068757F" w:rsidRDefault="00A6716E" w:rsidP="006D1B5F">
            <w:pPr>
              <w:rPr>
                <w:rFonts w:ascii="Times New Roman" w:hAnsi="Times New Roman"/>
                <w:sz w:val="22"/>
                <w:szCs w:val="22"/>
                <w:lang w:val="ru-RU" w:eastAsia="ru-RU"/>
              </w:rPr>
            </w:pPr>
            <w:r w:rsidRPr="00A6716E">
              <w:rPr>
                <w:rFonts w:ascii="Times New Roman" w:hAnsi="Times New Roman"/>
                <w:sz w:val="22"/>
                <w:szCs w:val="22"/>
                <w:lang w:val="ru-RU" w:eastAsia="ru-RU"/>
              </w:rPr>
              <w:t xml:space="preserve">Вывоз строительного мусора </w:t>
            </w:r>
            <w:r w:rsidR="002E21AE">
              <w:rPr>
                <w:rFonts w:ascii="Times New Roman" w:hAnsi="Times New Roman"/>
                <w:sz w:val="22"/>
                <w:szCs w:val="22"/>
                <w:lang w:val="ru-RU" w:eastAsia="ru-RU"/>
              </w:rPr>
              <w:t xml:space="preserve">с </w:t>
            </w:r>
            <w:r w:rsidRPr="00A6716E">
              <w:rPr>
                <w:rFonts w:ascii="Times New Roman" w:hAnsi="Times New Roman"/>
                <w:sz w:val="22"/>
                <w:szCs w:val="22"/>
                <w:lang w:val="ru-RU" w:eastAsia="ru-RU"/>
              </w:rPr>
              <w:t>транспортными средствами</w:t>
            </w:r>
          </w:p>
        </w:tc>
        <w:tc>
          <w:tcPr>
            <w:tcW w:w="1885" w:type="dxa"/>
            <w:tcBorders>
              <w:top w:val="single" w:sz="4" w:space="0" w:color="auto"/>
              <w:left w:val="single" w:sz="4" w:space="0" w:color="auto"/>
              <w:bottom w:val="single" w:sz="4" w:space="0" w:color="auto"/>
              <w:right w:val="single" w:sz="4" w:space="0" w:color="auto"/>
            </w:tcBorders>
            <w:vAlign w:val="center"/>
          </w:tcPr>
          <w:p w14:paraId="7A7CD72A" w14:textId="0AE5C984" w:rsidR="006D1B5F" w:rsidRPr="0068757F" w:rsidRDefault="006D1B5F" w:rsidP="006D1B5F">
            <w:pPr>
              <w:jc w:val="center"/>
              <w:rPr>
                <w:rFonts w:ascii="Times New Roman" w:hAnsi="Times New Roman"/>
                <w:color w:val="FF0000"/>
                <w:sz w:val="22"/>
                <w:szCs w:val="22"/>
                <w:lang w:val="ru-RU" w:eastAsia="ru-RU"/>
              </w:rPr>
            </w:pPr>
          </w:p>
        </w:tc>
        <w:tc>
          <w:tcPr>
            <w:tcW w:w="1918" w:type="dxa"/>
            <w:tcBorders>
              <w:top w:val="single" w:sz="4" w:space="0" w:color="auto"/>
              <w:left w:val="single" w:sz="4" w:space="0" w:color="auto"/>
              <w:bottom w:val="single" w:sz="4" w:space="0" w:color="auto"/>
              <w:right w:val="single" w:sz="4" w:space="0" w:color="auto"/>
            </w:tcBorders>
            <w:vAlign w:val="center"/>
          </w:tcPr>
          <w:p w14:paraId="22576976" w14:textId="172BEB12" w:rsidR="006D1B5F" w:rsidRPr="0068757F" w:rsidRDefault="006D1B5F" w:rsidP="006D1B5F">
            <w:pPr>
              <w:jc w:val="center"/>
              <w:rPr>
                <w:rFonts w:ascii="Times New Roman" w:hAnsi="Times New Roman"/>
                <w:sz w:val="22"/>
                <w:szCs w:val="22"/>
                <w:lang w:val="ru-RU" w:eastAsia="ru-RU"/>
              </w:rPr>
            </w:pPr>
          </w:p>
        </w:tc>
      </w:tr>
    </w:tbl>
    <w:p w14:paraId="144D69C6" w14:textId="77777777" w:rsidR="00B44671" w:rsidRPr="0068757F" w:rsidRDefault="00B44671" w:rsidP="00B44671">
      <w:pPr>
        <w:ind w:firstLine="567"/>
        <w:rPr>
          <w:rFonts w:ascii="Times New Roman" w:hAnsi="Times New Roman"/>
          <w:color w:val="FF0000"/>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B44671" w:rsidRPr="006D1B5F" w14:paraId="19543BEC" w14:textId="77777777" w:rsidTr="00B44671">
        <w:trPr>
          <w:trHeight w:val="1908"/>
        </w:trPr>
        <w:tc>
          <w:tcPr>
            <w:tcW w:w="4403" w:type="dxa"/>
          </w:tcPr>
          <w:p w14:paraId="78DF933D"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w:t>
            </w:r>
          </w:p>
          <w:p w14:paraId="342081D9"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14:paraId="5E2230E1"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14:paraId="60BA19C7" w14:textId="77777777" w:rsidR="00B44671" w:rsidRPr="0068757F" w:rsidRDefault="00B44671" w:rsidP="00B44671">
            <w:pPr>
              <w:ind w:firstLine="567"/>
              <w:jc w:val="both"/>
              <w:rPr>
                <w:rFonts w:ascii="Times New Roman" w:hAnsi="Times New Roman"/>
                <w:sz w:val="22"/>
                <w:szCs w:val="22"/>
                <w:lang w:val="ru-RU" w:eastAsia="ru-RU"/>
              </w:rPr>
            </w:pPr>
          </w:p>
          <w:p w14:paraId="5E7BD2AA" w14:textId="77777777" w:rsidR="00B44671" w:rsidRPr="0068757F" w:rsidRDefault="00B44671" w:rsidP="00B44671">
            <w:pPr>
              <w:ind w:firstLine="567"/>
              <w:jc w:val="both"/>
              <w:rPr>
                <w:rFonts w:ascii="Times New Roman" w:hAnsi="Times New Roman"/>
                <w:sz w:val="22"/>
                <w:szCs w:val="22"/>
                <w:lang w:val="ru-RU" w:eastAsia="ru-RU"/>
              </w:rPr>
            </w:pPr>
          </w:p>
          <w:p w14:paraId="4F4DA8C3"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tc>
          <w:tcPr>
            <w:tcW w:w="858" w:type="dxa"/>
          </w:tcPr>
          <w:p w14:paraId="715014FB" w14:textId="77777777" w:rsidR="00B44671" w:rsidRPr="0068757F" w:rsidRDefault="00B44671" w:rsidP="00B44671">
            <w:pPr>
              <w:ind w:firstLine="567"/>
              <w:jc w:val="both"/>
              <w:rPr>
                <w:rFonts w:ascii="Times New Roman" w:hAnsi="Times New Roman"/>
                <w:sz w:val="22"/>
                <w:szCs w:val="22"/>
                <w:lang w:val="ru-RU" w:eastAsia="ru-RU"/>
              </w:rPr>
            </w:pPr>
          </w:p>
        </w:tc>
        <w:tc>
          <w:tcPr>
            <w:tcW w:w="4150" w:type="dxa"/>
          </w:tcPr>
          <w:p w14:paraId="2841E0B7"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ПОДРЯДЧИК</w:t>
            </w:r>
          </w:p>
          <w:p w14:paraId="025685F4"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14:paraId="4C5DA154"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14:paraId="3F02FC7E" w14:textId="77777777" w:rsidR="00B44671" w:rsidRPr="0068757F" w:rsidRDefault="00B44671" w:rsidP="00B44671">
            <w:pPr>
              <w:ind w:firstLine="567"/>
              <w:jc w:val="both"/>
              <w:rPr>
                <w:rFonts w:ascii="Times New Roman" w:hAnsi="Times New Roman"/>
                <w:sz w:val="22"/>
                <w:szCs w:val="22"/>
                <w:lang w:val="ru-RU" w:eastAsia="ru-RU"/>
              </w:rPr>
            </w:pPr>
          </w:p>
          <w:p w14:paraId="709D4A9B" w14:textId="77777777" w:rsidR="00B44671" w:rsidRPr="0068757F" w:rsidRDefault="00B44671" w:rsidP="00B44671">
            <w:pPr>
              <w:ind w:firstLine="567"/>
              <w:jc w:val="both"/>
              <w:rPr>
                <w:rFonts w:ascii="Times New Roman" w:hAnsi="Times New Roman"/>
                <w:sz w:val="22"/>
                <w:szCs w:val="22"/>
                <w:lang w:val="ru-RU" w:eastAsia="ru-RU"/>
              </w:rPr>
            </w:pPr>
          </w:p>
          <w:p w14:paraId="5D441E88" w14:textId="77777777" w:rsidR="00B44671" w:rsidRPr="006D1B5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bookmarkEnd w:id="9"/>
      </w:tr>
    </w:tbl>
    <w:p w14:paraId="4F8B9185" w14:textId="77777777" w:rsidR="00B44671" w:rsidRPr="00F33BAB" w:rsidRDefault="00B44671" w:rsidP="00B44671">
      <w:pPr>
        <w:rPr>
          <w:rFonts w:ascii="Times New Roman" w:hAnsi="Times New Roman"/>
          <w:b/>
          <w:color w:val="FF0000"/>
          <w:sz w:val="22"/>
          <w:szCs w:val="22"/>
          <w:lang w:val="ru-RU" w:eastAsia="ru-RU"/>
        </w:rPr>
      </w:pPr>
    </w:p>
    <w:sectPr w:rsidR="00B44671" w:rsidRPr="00F33BAB"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3E858" w14:textId="77777777" w:rsidR="00C55FC1" w:rsidRDefault="00C55FC1">
      <w:r>
        <w:separator/>
      </w:r>
    </w:p>
  </w:endnote>
  <w:endnote w:type="continuationSeparator" w:id="0">
    <w:p w14:paraId="643B219D" w14:textId="77777777" w:rsidR="00C55FC1" w:rsidRDefault="00C5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9C3D8" w14:textId="77777777" w:rsidR="00180BB0" w:rsidRDefault="00180BB0"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C0B136D" w14:textId="77777777" w:rsidR="00180BB0" w:rsidRDefault="00180BB0"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2A4F7" w14:textId="77777777" w:rsidR="00180BB0" w:rsidRDefault="00180BB0">
    <w:pPr>
      <w:pStyle w:val="aa"/>
      <w:jc w:val="right"/>
    </w:pPr>
    <w:r>
      <w:fldChar w:fldCharType="begin"/>
    </w:r>
    <w:r>
      <w:instrText>PAGE   \* MERGEFORMAT</w:instrText>
    </w:r>
    <w:r>
      <w:fldChar w:fldCharType="separate"/>
    </w:r>
    <w:r w:rsidR="004C238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1D2F2" w14:textId="77777777" w:rsidR="00C55FC1" w:rsidRDefault="00C55FC1">
      <w:r>
        <w:separator/>
      </w:r>
    </w:p>
  </w:footnote>
  <w:footnote w:type="continuationSeparator" w:id="0">
    <w:p w14:paraId="363A6A14" w14:textId="77777777" w:rsidR="00C55FC1" w:rsidRDefault="00C55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2269AE"/>
    <w:multiLevelType w:val="multilevel"/>
    <w:tmpl w:val="0419001F"/>
    <w:numStyleLink w:val="3"/>
  </w:abstractNum>
  <w:abstractNum w:abstractNumId="11">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B652F6"/>
    <w:multiLevelType w:val="multilevel"/>
    <w:tmpl w:val="0419001F"/>
    <w:numStyleLink w:val="1"/>
  </w:abstractNum>
  <w:abstractNum w:abstractNumId="22">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38C5B94"/>
    <w:multiLevelType w:val="multilevel"/>
    <w:tmpl w:val="0419001F"/>
    <w:numStyleLink w:val="5"/>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AE12EA"/>
    <w:multiLevelType w:val="multilevel"/>
    <w:tmpl w:val="0419001F"/>
    <w:numStyleLink w:val="7"/>
  </w:abstractNum>
  <w:abstractNum w:abstractNumId="31">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C02E77"/>
    <w:multiLevelType w:val="multilevel"/>
    <w:tmpl w:val="0419001F"/>
    <w:numStyleLink w:val="2"/>
  </w:abstractNum>
  <w:abstractNum w:abstractNumId="34">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F1D7078"/>
    <w:multiLevelType w:val="multilevel"/>
    <w:tmpl w:val="0419001F"/>
    <w:numStyleLink w:val="6"/>
  </w:abstractNum>
  <w:abstractNum w:abstractNumId="36">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823"/>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350C"/>
    <w:rsid w:val="000B4F0E"/>
    <w:rsid w:val="000B5C4A"/>
    <w:rsid w:val="000B5CE6"/>
    <w:rsid w:val="000B5F5C"/>
    <w:rsid w:val="000B64C2"/>
    <w:rsid w:val="000B6A75"/>
    <w:rsid w:val="000B6FC0"/>
    <w:rsid w:val="000B7348"/>
    <w:rsid w:val="000B7A73"/>
    <w:rsid w:val="000C03AD"/>
    <w:rsid w:val="000C2A2E"/>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06C0"/>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0BB0"/>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235"/>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5440"/>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1AE"/>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638"/>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3440"/>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4C4C"/>
    <w:rsid w:val="003C6C11"/>
    <w:rsid w:val="003C6DB2"/>
    <w:rsid w:val="003C7266"/>
    <w:rsid w:val="003D31DA"/>
    <w:rsid w:val="003D3A2A"/>
    <w:rsid w:val="003D40A1"/>
    <w:rsid w:val="003D46C6"/>
    <w:rsid w:val="003D47F9"/>
    <w:rsid w:val="003D6FB5"/>
    <w:rsid w:val="003D7BBB"/>
    <w:rsid w:val="003E03D3"/>
    <w:rsid w:val="003E48B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0D31"/>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387"/>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E28"/>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8757F"/>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1B5F"/>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6DCA"/>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FA0"/>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171B1"/>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4FC7"/>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8EF"/>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274AF"/>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16E"/>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6052"/>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4144"/>
    <w:rsid w:val="00AE516E"/>
    <w:rsid w:val="00AE5F91"/>
    <w:rsid w:val="00AF04B8"/>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AEA"/>
    <w:rsid w:val="00B34BCF"/>
    <w:rsid w:val="00B35EFD"/>
    <w:rsid w:val="00B370C7"/>
    <w:rsid w:val="00B401C8"/>
    <w:rsid w:val="00B40DC3"/>
    <w:rsid w:val="00B410E5"/>
    <w:rsid w:val="00B41158"/>
    <w:rsid w:val="00B41ADC"/>
    <w:rsid w:val="00B43438"/>
    <w:rsid w:val="00B442A7"/>
    <w:rsid w:val="00B44671"/>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4E28"/>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850"/>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07C0"/>
    <w:rsid w:val="00C01332"/>
    <w:rsid w:val="00C01AF0"/>
    <w:rsid w:val="00C0235E"/>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4B49"/>
    <w:rsid w:val="00C55275"/>
    <w:rsid w:val="00C55FC1"/>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194A"/>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47D"/>
    <w:rsid w:val="00D27CA8"/>
    <w:rsid w:val="00D27F84"/>
    <w:rsid w:val="00D27FF5"/>
    <w:rsid w:val="00D306B9"/>
    <w:rsid w:val="00D313DF"/>
    <w:rsid w:val="00D32416"/>
    <w:rsid w:val="00D32630"/>
    <w:rsid w:val="00D327BB"/>
    <w:rsid w:val="00D3787E"/>
    <w:rsid w:val="00D42DDC"/>
    <w:rsid w:val="00D434AB"/>
    <w:rsid w:val="00D44D90"/>
    <w:rsid w:val="00D4594E"/>
    <w:rsid w:val="00D460CA"/>
    <w:rsid w:val="00D47C5E"/>
    <w:rsid w:val="00D50A37"/>
    <w:rsid w:val="00D564B0"/>
    <w:rsid w:val="00D56C84"/>
    <w:rsid w:val="00D56DFD"/>
    <w:rsid w:val="00D56EE2"/>
    <w:rsid w:val="00D57353"/>
    <w:rsid w:val="00D57DDB"/>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3D4D"/>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8D"/>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F92"/>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493C"/>
    <w:rsid w:val="00EC6FB9"/>
    <w:rsid w:val="00EC777A"/>
    <w:rsid w:val="00ED0721"/>
    <w:rsid w:val="00ED19AA"/>
    <w:rsid w:val="00ED294B"/>
    <w:rsid w:val="00ED3E7F"/>
    <w:rsid w:val="00ED3F21"/>
    <w:rsid w:val="00ED42A8"/>
    <w:rsid w:val="00ED4E17"/>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5CC"/>
    <w:rsid w:val="00F15FC5"/>
    <w:rsid w:val="00F16193"/>
    <w:rsid w:val="00F161FE"/>
    <w:rsid w:val="00F16CF2"/>
    <w:rsid w:val="00F2158A"/>
    <w:rsid w:val="00F21C41"/>
    <w:rsid w:val="00F22E26"/>
    <w:rsid w:val="00F23678"/>
    <w:rsid w:val="00F26470"/>
    <w:rsid w:val="00F26663"/>
    <w:rsid w:val="00F310BE"/>
    <w:rsid w:val="00F311CC"/>
    <w:rsid w:val="00F329D1"/>
    <w:rsid w:val="00F33BAB"/>
    <w:rsid w:val="00F3533C"/>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600BE"/>
    <w:rsid w:val="00F602C7"/>
    <w:rsid w:val="00F6106D"/>
    <w:rsid w:val="00F62695"/>
    <w:rsid w:val="00F6290E"/>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3EDB"/>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25C9"/>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B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UnresolvedMention">
    <w:name w:val="Unresolved Mention"/>
    <w:basedOn w:val="a0"/>
    <w:uiPriority w:val="99"/>
    <w:semiHidden/>
    <w:unhideWhenUsed/>
    <w:rsid w:val="00FE1461"/>
    <w:rPr>
      <w:color w:val="605E5C"/>
      <w:shd w:val="clear" w:color="auto" w:fill="E1DFDD"/>
    </w:rPr>
  </w:style>
  <w:style w:type="table" w:customStyle="1" w:styleId="1f5">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6">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7">
    <w:name w:val="Заголовок №1_"/>
    <w:link w:val="1f8"/>
    <w:locked/>
    <w:rsid w:val="00D2747D"/>
    <w:rPr>
      <w:b/>
      <w:bCs/>
      <w:sz w:val="30"/>
      <w:szCs w:val="30"/>
      <w:shd w:val="clear" w:color="auto" w:fill="FFFFFF"/>
    </w:rPr>
  </w:style>
  <w:style w:type="paragraph" w:customStyle="1" w:styleId="1f8">
    <w:name w:val="Заголовок №1"/>
    <w:basedOn w:val="a"/>
    <w:link w:val="1f7"/>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9">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b"/>
    <w:uiPriority w:val="59"/>
    <w:rsid w:val="006D1B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UnresolvedMention">
    <w:name w:val="Unresolved Mention"/>
    <w:basedOn w:val="a0"/>
    <w:uiPriority w:val="99"/>
    <w:semiHidden/>
    <w:unhideWhenUsed/>
    <w:rsid w:val="00FE1461"/>
    <w:rPr>
      <w:color w:val="605E5C"/>
      <w:shd w:val="clear" w:color="auto" w:fill="E1DFDD"/>
    </w:rPr>
  </w:style>
  <w:style w:type="table" w:customStyle="1" w:styleId="1f5">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6">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7">
    <w:name w:val="Заголовок №1_"/>
    <w:link w:val="1f8"/>
    <w:locked/>
    <w:rsid w:val="00D2747D"/>
    <w:rPr>
      <w:b/>
      <w:bCs/>
      <w:sz w:val="30"/>
      <w:szCs w:val="30"/>
      <w:shd w:val="clear" w:color="auto" w:fill="FFFFFF"/>
    </w:rPr>
  </w:style>
  <w:style w:type="paragraph" w:customStyle="1" w:styleId="1f8">
    <w:name w:val="Заголовок №1"/>
    <w:basedOn w:val="a"/>
    <w:link w:val="1f7"/>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9">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b"/>
    <w:uiPriority w:val="59"/>
    <w:rsid w:val="006D1B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2723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1951332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0957308">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9639278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20353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908519">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9569184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543023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E49F-EE21-467C-8FB8-908F54FE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7452</Words>
  <Characters>42477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49830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2022-12-09T06:09:00Z</cp:lastPrinted>
  <dcterms:created xsi:type="dcterms:W3CDTF">2022-12-14T11:54:00Z</dcterms:created>
  <dcterms:modified xsi:type="dcterms:W3CDTF">2022-12-14T11:54:00Z</dcterms:modified>
</cp:coreProperties>
</file>