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1F2" w:rsidRDefault="00B921F2"/>
    <w:p w:rsidR="00B921F2" w:rsidRDefault="00B921F2"/>
    <w:p w:rsidR="00B921F2" w:rsidRDefault="00B921F2"/>
    <w:p w:rsidR="00B921F2" w:rsidRDefault="00B921F2">
      <w:bookmarkStart w:id="0" w:name="_GoBack"/>
      <w:bookmarkEnd w:id="0"/>
    </w:p>
    <w:tbl>
      <w:tblPr>
        <w:tblW w:w="10202" w:type="dxa"/>
        <w:tblInd w:w="-426" w:type="dxa"/>
        <w:tblLook w:val="01E0" w:firstRow="1" w:lastRow="1" w:firstColumn="1" w:lastColumn="1" w:noHBand="0" w:noVBand="0"/>
      </w:tblPr>
      <w:tblGrid>
        <w:gridCol w:w="4287"/>
        <w:gridCol w:w="817"/>
        <w:gridCol w:w="5098"/>
      </w:tblGrid>
      <w:tr w:rsidR="00A50FBC" w:rsidTr="00B921F2">
        <w:tc>
          <w:tcPr>
            <w:tcW w:w="4287" w:type="dxa"/>
          </w:tcPr>
          <w:p w:rsidR="00A50FBC" w:rsidRDefault="00A50FBC">
            <w:pPr>
              <w:keepNext/>
              <w:widowControl w:val="0"/>
              <w:autoSpaceDE w:val="0"/>
              <w:autoSpaceDN w:val="0"/>
              <w:spacing w:line="252" w:lineRule="auto"/>
              <w:ind w:left="-108"/>
              <w:jc w:val="center"/>
              <w:rPr>
                <w:rFonts w:ascii="Times New Roman" w:hAnsi="Times New Roman"/>
                <w:b/>
                <w:bCs/>
                <w:szCs w:val="28"/>
                <w:lang w:val="ru-RU" w:eastAsia="ru-RU"/>
              </w:rPr>
            </w:pPr>
            <w:bookmarkStart w:id="1" w:name="_Toc517582288" w:colFirst="2" w:colLast="2"/>
            <w:bookmarkStart w:id="2" w:name="_Toc517582612" w:colFirst="2" w:colLast="2"/>
          </w:p>
        </w:tc>
        <w:tc>
          <w:tcPr>
            <w:tcW w:w="817" w:type="dxa"/>
          </w:tcPr>
          <w:p w:rsidR="00A50FBC" w:rsidRDefault="00A50FBC">
            <w:pPr>
              <w:keepNext/>
              <w:widowControl w:val="0"/>
              <w:autoSpaceDE w:val="0"/>
              <w:autoSpaceDN w:val="0"/>
              <w:spacing w:line="252" w:lineRule="auto"/>
              <w:ind w:left="-108"/>
              <w:jc w:val="right"/>
              <w:rPr>
                <w:rFonts w:ascii="Times New Roman" w:hAnsi="Times New Roman"/>
                <w:b/>
                <w:snapToGrid w:val="0"/>
                <w:szCs w:val="28"/>
                <w:lang w:val="ru-RU" w:eastAsia="ru-RU"/>
              </w:rPr>
            </w:pPr>
          </w:p>
        </w:tc>
        <w:tc>
          <w:tcPr>
            <w:tcW w:w="5098" w:type="dxa"/>
          </w:tcPr>
          <w:p w:rsidR="00A50FBC" w:rsidRDefault="00A50FBC">
            <w:pPr>
              <w:keepNext/>
              <w:widowControl w:val="0"/>
              <w:autoSpaceDE w:val="0"/>
              <w:autoSpaceDN w:val="0"/>
              <w:spacing w:line="252" w:lineRule="auto"/>
              <w:ind w:left="-108"/>
              <w:jc w:val="center"/>
              <w:rPr>
                <w:rFonts w:ascii="Times New Roman" w:hAnsi="Times New Roman"/>
                <w:b/>
                <w:bCs/>
                <w:szCs w:val="28"/>
                <w:lang w:val="ru-RU" w:eastAsia="ru-RU"/>
              </w:rPr>
            </w:pPr>
          </w:p>
        </w:tc>
      </w:tr>
      <w:tr w:rsidR="00A50FBC" w:rsidTr="00B921F2">
        <w:tc>
          <w:tcPr>
            <w:tcW w:w="4287" w:type="dxa"/>
          </w:tcPr>
          <w:p w:rsidR="00A50FBC" w:rsidRDefault="00A50FBC">
            <w:pPr>
              <w:keepNext/>
              <w:widowControl w:val="0"/>
              <w:autoSpaceDE w:val="0"/>
              <w:autoSpaceDN w:val="0"/>
              <w:spacing w:line="252" w:lineRule="auto"/>
              <w:jc w:val="center"/>
              <w:rPr>
                <w:rFonts w:ascii="Times New Roman" w:hAnsi="Times New Roman"/>
                <w:szCs w:val="28"/>
                <w:lang w:val="ru-RU" w:eastAsia="ru-RU"/>
              </w:rPr>
            </w:pPr>
          </w:p>
        </w:tc>
        <w:tc>
          <w:tcPr>
            <w:tcW w:w="817" w:type="dxa"/>
          </w:tcPr>
          <w:p w:rsidR="00A50FBC" w:rsidRDefault="00A50FBC">
            <w:pPr>
              <w:keepNext/>
              <w:widowControl w:val="0"/>
              <w:autoSpaceDE w:val="0"/>
              <w:autoSpaceDN w:val="0"/>
              <w:spacing w:line="252" w:lineRule="auto"/>
              <w:jc w:val="right"/>
              <w:rPr>
                <w:rFonts w:ascii="Times New Roman" w:hAnsi="Times New Roman"/>
                <w:bCs/>
                <w:noProof/>
                <w:szCs w:val="28"/>
                <w:lang w:val="ru-RU" w:eastAsia="ru-RU"/>
              </w:rPr>
            </w:pPr>
          </w:p>
        </w:tc>
        <w:tc>
          <w:tcPr>
            <w:tcW w:w="5098" w:type="dxa"/>
          </w:tcPr>
          <w:p w:rsidR="00A50FBC" w:rsidRDefault="00A50FBC">
            <w:pPr>
              <w:keepNext/>
              <w:spacing w:line="252" w:lineRule="auto"/>
              <w:jc w:val="center"/>
              <w:rPr>
                <w:rFonts w:ascii="Times New Roman" w:hAnsi="Times New Roman"/>
                <w:bCs/>
                <w:noProof/>
                <w:szCs w:val="28"/>
                <w:lang w:val="ru-RU" w:eastAsia="ru-RU"/>
              </w:rPr>
            </w:pPr>
          </w:p>
        </w:tc>
      </w:tr>
      <w:tr w:rsidR="00A50FBC" w:rsidTr="00A50FBC">
        <w:tc>
          <w:tcPr>
            <w:tcW w:w="4287" w:type="dxa"/>
          </w:tcPr>
          <w:p w:rsidR="00A50FBC" w:rsidRDefault="00A50FBC">
            <w:pPr>
              <w:keepNext/>
              <w:widowControl w:val="0"/>
              <w:autoSpaceDE w:val="0"/>
              <w:autoSpaceDN w:val="0"/>
              <w:spacing w:line="252" w:lineRule="auto"/>
              <w:jc w:val="center"/>
              <w:rPr>
                <w:rFonts w:ascii="Times New Roman" w:hAnsi="Times New Roman"/>
                <w:bCs/>
                <w:szCs w:val="28"/>
                <w:lang w:val="ru-RU" w:eastAsia="ru-RU"/>
              </w:rPr>
            </w:pPr>
          </w:p>
        </w:tc>
        <w:tc>
          <w:tcPr>
            <w:tcW w:w="817" w:type="dxa"/>
          </w:tcPr>
          <w:p w:rsidR="00A50FBC" w:rsidRDefault="00A50FBC">
            <w:pPr>
              <w:keepNext/>
              <w:widowControl w:val="0"/>
              <w:autoSpaceDE w:val="0"/>
              <w:autoSpaceDN w:val="0"/>
              <w:spacing w:line="252" w:lineRule="auto"/>
              <w:jc w:val="right"/>
              <w:rPr>
                <w:rFonts w:ascii="Times New Roman" w:hAnsi="Times New Roman"/>
                <w:szCs w:val="28"/>
                <w:lang w:val="ru-RU" w:eastAsia="ru-RU"/>
              </w:rPr>
            </w:pPr>
          </w:p>
        </w:tc>
        <w:tc>
          <w:tcPr>
            <w:tcW w:w="5098" w:type="dxa"/>
          </w:tcPr>
          <w:p w:rsidR="00A50FBC" w:rsidRDefault="00A50FBC">
            <w:pPr>
              <w:keepNext/>
              <w:widowControl w:val="0"/>
              <w:autoSpaceDE w:val="0"/>
              <w:autoSpaceDN w:val="0"/>
              <w:spacing w:line="252" w:lineRule="auto"/>
              <w:jc w:val="center"/>
              <w:rPr>
                <w:rFonts w:ascii="Times New Roman" w:hAnsi="Times New Roman"/>
                <w:bCs/>
                <w:szCs w:val="28"/>
                <w:lang w:val="ru-RU" w:eastAsia="ru-RU"/>
              </w:rPr>
            </w:pPr>
          </w:p>
        </w:tc>
      </w:tr>
      <w:tr w:rsidR="00A50FBC" w:rsidTr="00A50FBC">
        <w:tc>
          <w:tcPr>
            <w:tcW w:w="4287" w:type="dxa"/>
          </w:tcPr>
          <w:p w:rsidR="00A50FBC" w:rsidRDefault="00A50FBC">
            <w:pPr>
              <w:keepNext/>
              <w:widowControl w:val="0"/>
              <w:autoSpaceDE w:val="0"/>
              <w:autoSpaceDN w:val="0"/>
              <w:spacing w:line="252" w:lineRule="auto"/>
              <w:jc w:val="center"/>
              <w:rPr>
                <w:rFonts w:ascii="Times New Roman" w:hAnsi="Times New Roman"/>
                <w:b/>
                <w:bCs/>
                <w:szCs w:val="28"/>
                <w:lang w:val="ru-RU" w:eastAsia="ru-RU"/>
              </w:rPr>
            </w:pPr>
          </w:p>
        </w:tc>
        <w:tc>
          <w:tcPr>
            <w:tcW w:w="817" w:type="dxa"/>
          </w:tcPr>
          <w:p w:rsidR="00A50FBC" w:rsidRDefault="00A50FBC">
            <w:pPr>
              <w:keepNext/>
              <w:widowControl w:val="0"/>
              <w:autoSpaceDE w:val="0"/>
              <w:autoSpaceDN w:val="0"/>
              <w:spacing w:line="252" w:lineRule="auto"/>
              <w:jc w:val="right"/>
              <w:rPr>
                <w:rFonts w:ascii="Times New Roman" w:hAnsi="Times New Roman"/>
                <w:szCs w:val="28"/>
                <w:lang w:val="ru-RU" w:eastAsia="ru-RU"/>
              </w:rPr>
            </w:pPr>
          </w:p>
        </w:tc>
        <w:tc>
          <w:tcPr>
            <w:tcW w:w="5098" w:type="dxa"/>
          </w:tcPr>
          <w:p w:rsidR="00A50FBC" w:rsidRDefault="00A50FBC">
            <w:pPr>
              <w:keepNext/>
              <w:widowControl w:val="0"/>
              <w:autoSpaceDE w:val="0"/>
              <w:autoSpaceDN w:val="0"/>
              <w:spacing w:line="252" w:lineRule="auto"/>
              <w:jc w:val="center"/>
              <w:rPr>
                <w:rFonts w:ascii="Times New Roman" w:hAnsi="Times New Roman"/>
                <w:b/>
                <w:bCs/>
                <w:szCs w:val="28"/>
                <w:lang w:val="ru-RU" w:eastAsia="ru-RU"/>
              </w:rPr>
            </w:pPr>
          </w:p>
        </w:tc>
      </w:tr>
      <w:bookmarkEnd w:id="1"/>
      <w:bookmarkEnd w:id="2"/>
    </w:tbl>
    <w:p w:rsidR="009C5EE7" w:rsidRDefault="009C5EE7" w:rsidP="00E72EF6">
      <w:pPr>
        <w:spacing w:before="60" w:after="60"/>
        <w:rPr>
          <w:rFonts w:ascii="Times New Roman" w:hAnsi="Times New Roman"/>
          <w:sz w:val="28"/>
          <w:szCs w:val="28"/>
          <w:lang w:val="ru-RU"/>
        </w:rPr>
      </w:pPr>
    </w:p>
    <w:p w:rsidR="009A660C" w:rsidRDefault="009A660C" w:rsidP="00E72EF6">
      <w:pPr>
        <w:spacing w:before="60" w:after="60"/>
        <w:rPr>
          <w:rFonts w:ascii="Times New Roman" w:hAnsi="Times New Roman"/>
          <w:sz w:val="28"/>
          <w:szCs w:val="28"/>
          <w:lang w:val="ru-RU"/>
        </w:rPr>
      </w:pPr>
    </w:p>
    <w:p w:rsidR="009A660C" w:rsidRDefault="009A660C" w:rsidP="00E72EF6">
      <w:pPr>
        <w:spacing w:before="60" w:after="60"/>
        <w:rPr>
          <w:rFonts w:ascii="Times New Roman" w:hAnsi="Times New Roman"/>
          <w:sz w:val="28"/>
          <w:szCs w:val="28"/>
          <w:lang w:val="ru-RU"/>
        </w:rPr>
      </w:pPr>
    </w:p>
    <w:p w:rsidR="009A660C" w:rsidRDefault="009A660C"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rsidR="001E080F" w:rsidRPr="00C51AD7" w:rsidRDefault="001E080F" w:rsidP="00E72EF6">
      <w:pPr>
        <w:spacing w:before="60" w:after="60"/>
        <w:jc w:val="center"/>
        <w:rPr>
          <w:rFonts w:ascii="Times New Roman" w:hAnsi="Times New Roman"/>
          <w:b/>
          <w:szCs w:val="28"/>
          <w:lang w:val="ru-RU"/>
        </w:rPr>
      </w:pPr>
    </w:p>
    <w:p w:rsidR="00BC601C" w:rsidRPr="00E40656" w:rsidRDefault="002E0B25" w:rsidP="002E0B25">
      <w:pPr>
        <w:spacing w:before="60" w:after="60"/>
        <w:jc w:val="center"/>
        <w:rPr>
          <w:rFonts w:ascii="Times New Roman" w:hAnsi="Times New Roman"/>
          <w:sz w:val="28"/>
          <w:szCs w:val="28"/>
          <w:lang w:val="ru-RU"/>
        </w:rPr>
      </w:pPr>
      <w:proofErr w:type="spellStart"/>
      <w:r w:rsidRPr="002E0B25">
        <w:rPr>
          <w:rFonts w:ascii="Times New Roman" w:hAnsi="Times New Roman"/>
          <w:szCs w:val="28"/>
          <w:lang w:val="ru-RU"/>
        </w:rPr>
        <w:t>Текуший</w:t>
      </w:r>
      <w:proofErr w:type="spellEnd"/>
      <w:r w:rsidRPr="002E0B25">
        <w:rPr>
          <w:rFonts w:ascii="Times New Roman" w:hAnsi="Times New Roman"/>
          <w:szCs w:val="28"/>
          <w:lang w:val="ru-RU"/>
        </w:rPr>
        <w:t xml:space="preserve"> ремонт</w:t>
      </w:r>
      <w:r>
        <w:rPr>
          <w:rFonts w:ascii="Times New Roman" w:hAnsi="Times New Roman"/>
          <w:szCs w:val="28"/>
          <w:lang w:val="ru-RU"/>
        </w:rPr>
        <w:t>:</w:t>
      </w:r>
      <w:r w:rsidRPr="002E0B25">
        <w:rPr>
          <w:rFonts w:ascii="Times New Roman" w:hAnsi="Times New Roman"/>
          <w:szCs w:val="28"/>
          <w:lang w:val="ru-RU"/>
        </w:rPr>
        <w:t xml:space="preserve"> </w:t>
      </w:r>
      <w:r>
        <w:rPr>
          <w:rFonts w:ascii="Times New Roman" w:hAnsi="Times New Roman"/>
          <w:szCs w:val="28"/>
          <w:lang w:val="ru-RU"/>
        </w:rPr>
        <w:t>«</w:t>
      </w:r>
      <w:r w:rsidRPr="002E0B25">
        <w:rPr>
          <w:rFonts w:ascii="Times New Roman" w:hAnsi="Times New Roman"/>
          <w:szCs w:val="28"/>
          <w:lang w:val="ru-RU"/>
        </w:rPr>
        <w:t>Асфальтировани</w:t>
      </w:r>
      <w:r>
        <w:rPr>
          <w:rFonts w:ascii="Times New Roman" w:hAnsi="Times New Roman"/>
          <w:szCs w:val="28"/>
          <w:lang w:val="ru-RU"/>
        </w:rPr>
        <w:t>е</w:t>
      </w:r>
      <w:r w:rsidRPr="002E0B25">
        <w:rPr>
          <w:rFonts w:ascii="Times New Roman" w:hAnsi="Times New Roman"/>
          <w:szCs w:val="28"/>
          <w:lang w:val="ru-RU"/>
        </w:rPr>
        <w:t xml:space="preserve"> территории </w:t>
      </w:r>
      <w:proofErr w:type="spellStart"/>
      <w:r w:rsidRPr="002E0B25">
        <w:rPr>
          <w:rFonts w:ascii="Times New Roman" w:hAnsi="Times New Roman"/>
          <w:szCs w:val="28"/>
          <w:lang w:val="ru-RU"/>
        </w:rPr>
        <w:t>Учтепинского</w:t>
      </w:r>
      <w:proofErr w:type="spellEnd"/>
      <w:r w:rsidRPr="002E0B25">
        <w:rPr>
          <w:rFonts w:ascii="Times New Roman" w:hAnsi="Times New Roman"/>
          <w:szCs w:val="28"/>
          <w:lang w:val="ru-RU"/>
        </w:rPr>
        <w:t xml:space="preserve"> филиала, расположенного по адресу: </w:t>
      </w:r>
      <w:proofErr w:type="spellStart"/>
      <w:r w:rsidRPr="002E0B25">
        <w:rPr>
          <w:rFonts w:ascii="Times New Roman" w:hAnsi="Times New Roman"/>
          <w:szCs w:val="28"/>
          <w:lang w:val="ru-RU"/>
        </w:rPr>
        <w:t>г.Ташкент</w:t>
      </w:r>
      <w:proofErr w:type="spellEnd"/>
      <w:r w:rsidRPr="002E0B25">
        <w:rPr>
          <w:rFonts w:ascii="Times New Roman" w:hAnsi="Times New Roman"/>
          <w:szCs w:val="28"/>
          <w:lang w:val="ru-RU"/>
        </w:rPr>
        <w:t xml:space="preserve">, </w:t>
      </w:r>
      <w:proofErr w:type="spellStart"/>
      <w:r w:rsidRPr="002E0B25">
        <w:rPr>
          <w:rFonts w:ascii="Times New Roman" w:hAnsi="Times New Roman"/>
          <w:szCs w:val="28"/>
          <w:lang w:val="ru-RU"/>
        </w:rPr>
        <w:t>Учтепинский</w:t>
      </w:r>
      <w:proofErr w:type="spellEnd"/>
      <w:r w:rsidRPr="002E0B25">
        <w:rPr>
          <w:rFonts w:ascii="Times New Roman" w:hAnsi="Times New Roman"/>
          <w:szCs w:val="28"/>
          <w:lang w:val="ru-RU"/>
        </w:rPr>
        <w:t xml:space="preserve"> район, </w:t>
      </w:r>
      <w:proofErr w:type="spellStart"/>
      <w:r w:rsidRPr="002E0B25">
        <w:rPr>
          <w:rFonts w:ascii="Times New Roman" w:hAnsi="Times New Roman"/>
          <w:szCs w:val="28"/>
          <w:lang w:val="ru-RU"/>
        </w:rPr>
        <w:t>ул.Фархадская</w:t>
      </w:r>
      <w:proofErr w:type="spellEnd"/>
      <w:r w:rsidRPr="002E0B25">
        <w:rPr>
          <w:rFonts w:ascii="Times New Roman" w:hAnsi="Times New Roman"/>
          <w:szCs w:val="28"/>
          <w:lang w:val="ru-RU"/>
        </w:rPr>
        <w:t>, дом№54</w:t>
      </w:r>
      <w:r>
        <w:rPr>
          <w:rFonts w:ascii="Times New Roman" w:hAnsi="Times New Roman"/>
          <w:szCs w:val="28"/>
          <w:lang w:val="ru-RU"/>
        </w:rPr>
        <w:t>»</w:t>
      </w:r>
    </w:p>
    <w:p w:rsidR="0082767C" w:rsidRPr="00E40656" w:rsidRDefault="0082767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BC601C" w:rsidRPr="00C51AD7" w:rsidRDefault="00BC601C" w:rsidP="00E72EF6">
      <w:pPr>
        <w:spacing w:before="60" w:after="60"/>
        <w:rPr>
          <w:rFonts w:ascii="Times New Roman" w:hAnsi="Times New Roman"/>
          <w:szCs w:val="28"/>
          <w:lang w:val="ru-RU"/>
        </w:rPr>
      </w:pPr>
    </w:p>
    <w:p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C51E57" w:rsidRPr="00E40656" w:rsidRDefault="00C51E57"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E37564" w:rsidRDefault="00E37564"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Pr="00E40656" w:rsidRDefault="00B3282C" w:rsidP="00E72EF6">
      <w:pPr>
        <w:spacing w:before="60" w:after="60"/>
        <w:jc w:val="center"/>
        <w:rPr>
          <w:rFonts w:ascii="Times New Roman" w:hAnsi="Times New Roman"/>
          <w:sz w:val="28"/>
          <w:szCs w:val="28"/>
          <w:lang w:val="ru-RU"/>
        </w:rPr>
      </w:pPr>
    </w:p>
    <w:p w:rsidR="00E37564" w:rsidRPr="00E40656" w:rsidRDefault="00E37564" w:rsidP="00E72EF6">
      <w:pPr>
        <w:spacing w:before="60" w:after="60"/>
        <w:jc w:val="center"/>
        <w:rPr>
          <w:rFonts w:ascii="Times New Roman" w:hAnsi="Times New Roman"/>
          <w:sz w:val="28"/>
          <w:szCs w:val="28"/>
          <w:lang w:val="ru-RU"/>
        </w:rPr>
      </w:pPr>
    </w:p>
    <w:p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092E62" w:rsidRPr="00B3282C">
        <w:rPr>
          <w:rFonts w:ascii="Times New Roman" w:hAnsi="Times New Roman"/>
          <w:szCs w:val="28"/>
          <w:lang w:val="ru-RU"/>
        </w:rPr>
        <w:t>2</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rsidR="00773C49" w:rsidRPr="00C51AD7" w:rsidRDefault="00380212" w:rsidP="00E72EF6">
      <w:pPr>
        <w:pStyle w:val="10"/>
        <w:jc w:val="center"/>
        <w:rPr>
          <w:rFonts w:ascii="Times New Roman" w:hAnsi="Times New Roman"/>
          <w:sz w:val="24"/>
          <w:szCs w:val="28"/>
          <w:lang w:val="ru-RU"/>
        </w:rPr>
      </w:pPr>
      <w:r w:rsidRPr="00E40656">
        <w:rPr>
          <w:rFonts w:ascii="Times New Roman" w:hAnsi="Times New Roman"/>
          <w:b w:val="0"/>
          <w:sz w:val="28"/>
          <w:szCs w:val="28"/>
          <w:lang w:val="ru-RU"/>
        </w:rPr>
        <w:br w:type="page"/>
      </w:r>
      <w:bookmarkStart w:id="3" w:name="_Hlk506828966"/>
      <w:r w:rsidR="00773C49" w:rsidRPr="00C51AD7">
        <w:rPr>
          <w:rFonts w:ascii="Times New Roman" w:hAnsi="Times New Roman"/>
          <w:sz w:val="24"/>
          <w:szCs w:val="28"/>
          <w:lang w:val="ru-RU"/>
        </w:rPr>
        <w:lastRenderedPageBreak/>
        <w:t>ОГЛАВЛЕНИЕ</w:t>
      </w:r>
    </w:p>
    <w:p w:rsidR="00773C49" w:rsidRPr="00C51AD7" w:rsidRDefault="00773C49" w:rsidP="00E72EF6">
      <w:pPr>
        <w:spacing w:before="60" w:after="60"/>
        <w:jc w:val="both"/>
        <w:rPr>
          <w:rFonts w:ascii="Times New Roman" w:hAnsi="Times New Roman"/>
          <w:b/>
          <w:szCs w:val="28"/>
          <w:lang w:val="ru-RU"/>
        </w:rPr>
      </w:pPr>
    </w:p>
    <w:bookmarkStart w:id="4" w:name="_Ref389560841"/>
    <w:p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9"/>
          <w:rFonts w:ascii="Times New Roman" w:hAnsi="Times New Roman"/>
          <w:b/>
          <w:color w:val="auto"/>
          <w:szCs w:val="28"/>
          <w:u w:val="none"/>
          <w:lang w:val="ru-RU"/>
        </w:rPr>
        <w:t xml:space="preserve">Инструкция для участника </w:t>
      </w:r>
      <w:r w:rsidR="00A704EC" w:rsidRPr="00C51AD7">
        <w:rPr>
          <w:rStyle w:val="af9"/>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4"/>
    </w:p>
    <w:p w:rsidR="00773C49" w:rsidRPr="00C51AD7" w:rsidRDefault="004B229B"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9"/>
            <w:rFonts w:ascii="Times New Roman" w:hAnsi="Times New Roman"/>
            <w:b/>
            <w:color w:val="auto"/>
            <w:szCs w:val="28"/>
            <w:u w:val="none"/>
            <w:lang w:val="ru-RU"/>
          </w:rPr>
          <w:t xml:space="preserve">Техническая часть </w:t>
        </w:r>
        <w:r w:rsidR="00A704EC" w:rsidRPr="00C51AD7">
          <w:rPr>
            <w:rStyle w:val="af9"/>
            <w:rFonts w:ascii="Times New Roman" w:hAnsi="Times New Roman"/>
            <w:b/>
            <w:color w:val="auto"/>
            <w:szCs w:val="28"/>
            <w:u w:val="none"/>
            <w:lang w:val="ru-RU"/>
          </w:rPr>
          <w:t>отбора</w:t>
        </w:r>
        <w:r w:rsidR="00773C49" w:rsidRPr="00C51AD7">
          <w:rPr>
            <w:rStyle w:val="af9"/>
            <w:rFonts w:ascii="Times New Roman" w:hAnsi="Times New Roman"/>
            <w:b/>
            <w:color w:val="auto"/>
            <w:szCs w:val="28"/>
            <w:u w:val="none"/>
            <w:lang w:val="ru-RU"/>
          </w:rPr>
          <w:t>.</w:t>
        </w:r>
      </w:hyperlink>
    </w:p>
    <w:p w:rsidR="00773C49" w:rsidRPr="00C51AD7" w:rsidRDefault="004B229B"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9"/>
            <w:rFonts w:ascii="Times New Roman" w:hAnsi="Times New Roman"/>
            <w:b/>
            <w:color w:val="auto"/>
            <w:szCs w:val="28"/>
            <w:u w:val="none"/>
            <w:lang w:val="ru-RU"/>
          </w:rPr>
          <w:t xml:space="preserve">Ценовая часть </w:t>
        </w:r>
        <w:r w:rsidR="00A704EC" w:rsidRPr="00C51AD7">
          <w:rPr>
            <w:rStyle w:val="af9"/>
            <w:rFonts w:ascii="Times New Roman" w:hAnsi="Times New Roman"/>
            <w:b/>
            <w:color w:val="auto"/>
            <w:szCs w:val="28"/>
            <w:u w:val="none"/>
            <w:lang w:val="ru-RU"/>
          </w:rPr>
          <w:t>отбора</w:t>
        </w:r>
        <w:r w:rsidR="00773C49" w:rsidRPr="00C51AD7">
          <w:rPr>
            <w:rStyle w:val="af9"/>
            <w:rFonts w:ascii="Times New Roman" w:hAnsi="Times New Roman"/>
            <w:b/>
            <w:color w:val="auto"/>
            <w:szCs w:val="28"/>
            <w:u w:val="none"/>
            <w:lang w:val="ru-RU"/>
          </w:rPr>
          <w:t>.</w:t>
        </w:r>
      </w:hyperlink>
    </w:p>
    <w:p w:rsidR="00773C49" w:rsidRPr="00C51AD7" w:rsidRDefault="004B229B" w:rsidP="0062710D">
      <w:pPr>
        <w:numPr>
          <w:ilvl w:val="0"/>
          <w:numId w:val="1"/>
        </w:numPr>
        <w:spacing w:before="60" w:after="60"/>
        <w:ind w:left="0" w:firstLine="0"/>
        <w:jc w:val="both"/>
        <w:rPr>
          <w:rStyle w:val="af9"/>
          <w:rFonts w:ascii="Times New Roman" w:hAnsi="Times New Roman"/>
          <w:color w:val="auto"/>
          <w:szCs w:val="28"/>
          <w:u w:val="none"/>
          <w:lang w:val="ru-RU"/>
        </w:rPr>
      </w:pPr>
      <w:hyperlink w:anchor="разд_4_контр" w:history="1">
        <w:r w:rsidR="00773C49" w:rsidRPr="00C51AD7">
          <w:rPr>
            <w:rStyle w:val="af9"/>
            <w:rFonts w:ascii="Times New Roman" w:hAnsi="Times New Roman"/>
            <w:b/>
            <w:color w:val="auto"/>
            <w:szCs w:val="28"/>
            <w:u w:val="none"/>
            <w:lang w:val="ru-RU"/>
          </w:rPr>
          <w:t>Проект договора.</w:t>
        </w:r>
      </w:hyperlink>
    </w:p>
    <w:p w:rsidR="00773C49" w:rsidRPr="00E40656" w:rsidRDefault="00773C49"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B921F2" w:rsidTr="00E55D94">
        <w:trPr>
          <w:trHeight w:val="428"/>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Предмет </w:t>
            </w:r>
            <w:r w:rsidR="00A704EC" w:rsidRPr="00C51AD7">
              <w:rPr>
                <w:rFonts w:ascii="Times New Roman" w:hAnsi="Times New Roman"/>
                <w:b/>
                <w:sz w:val="22"/>
                <w:szCs w:val="22"/>
                <w:lang w:val="ru-RU"/>
              </w:rPr>
              <w:t>отбора</w:t>
            </w:r>
          </w:p>
        </w:tc>
        <w:tc>
          <w:tcPr>
            <w:tcW w:w="5783" w:type="dxa"/>
            <w:vAlign w:val="center"/>
          </w:tcPr>
          <w:p w:rsidR="00E55D94" w:rsidRPr="00C51AD7" w:rsidRDefault="002E0B25" w:rsidP="00DE13D0">
            <w:pPr>
              <w:rPr>
                <w:rFonts w:ascii="Times New Roman" w:hAnsi="Times New Roman"/>
                <w:sz w:val="22"/>
                <w:szCs w:val="22"/>
                <w:lang w:val="ru-RU" w:eastAsia="ru-RU"/>
              </w:rPr>
            </w:pPr>
            <w:proofErr w:type="spellStart"/>
            <w:r w:rsidRPr="002E0B25">
              <w:rPr>
                <w:rFonts w:ascii="Times New Roman" w:hAnsi="Times New Roman"/>
                <w:sz w:val="22"/>
                <w:szCs w:val="22"/>
                <w:lang w:val="ru-RU" w:eastAsia="ru-RU"/>
              </w:rPr>
              <w:t>Текуший</w:t>
            </w:r>
            <w:proofErr w:type="spellEnd"/>
            <w:r w:rsidRPr="002E0B25">
              <w:rPr>
                <w:rFonts w:ascii="Times New Roman" w:hAnsi="Times New Roman"/>
                <w:sz w:val="22"/>
                <w:szCs w:val="22"/>
                <w:lang w:val="ru-RU" w:eastAsia="ru-RU"/>
              </w:rPr>
              <w:t xml:space="preserve"> ремонт: «Асфальтирование территории </w:t>
            </w:r>
            <w:proofErr w:type="spellStart"/>
            <w:r w:rsidRPr="002E0B25">
              <w:rPr>
                <w:rFonts w:ascii="Times New Roman" w:hAnsi="Times New Roman"/>
                <w:sz w:val="22"/>
                <w:szCs w:val="22"/>
                <w:lang w:val="ru-RU" w:eastAsia="ru-RU"/>
              </w:rPr>
              <w:t>Учтепинского</w:t>
            </w:r>
            <w:proofErr w:type="spellEnd"/>
            <w:r w:rsidRPr="002E0B25">
              <w:rPr>
                <w:rFonts w:ascii="Times New Roman" w:hAnsi="Times New Roman"/>
                <w:sz w:val="22"/>
                <w:szCs w:val="22"/>
                <w:lang w:val="ru-RU" w:eastAsia="ru-RU"/>
              </w:rPr>
              <w:t xml:space="preserve"> филиала, расположенного по адресу: </w:t>
            </w:r>
            <w:proofErr w:type="spellStart"/>
            <w:r w:rsidRPr="002E0B25">
              <w:rPr>
                <w:rFonts w:ascii="Times New Roman" w:hAnsi="Times New Roman"/>
                <w:sz w:val="22"/>
                <w:szCs w:val="22"/>
                <w:lang w:val="ru-RU" w:eastAsia="ru-RU"/>
              </w:rPr>
              <w:t>г.Ташкент</w:t>
            </w:r>
            <w:proofErr w:type="spellEnd"/>
            <w:r w:rsidRPr="002E0B25">
              <w:rPr>
                <w:rFonts w:ascii="Times New Roman" w:hAnsi="Times New Roman"/>
                <w:sz w:val="22"/>
                <w:szCs w:val="22"/>
                <w:lang w:val="ru-RU" w:eastAsia="ru-RU"/>
              </w:rPr>
              <w:t xml:space="preserve">, </w:t>
            </w:r>
            <w:proofErr w:type="spellStart"/>
            <w:r w:rsidRPr="002E0B25">
              <w:rPr>
                <w:rFonts w:ascii="Times New Roman" w:hAnsi="Times New Roman"/>
                <w:sz w:val="22"/>
                <w:szCs w:val="22"/>
                <w:lang w:val="ru-RU" w:eastAsia="ru-RU"/>
              </w:rPr>
              <w:t>Учтепинский</w:t>
            </w:r>
            <w:proofErr w:type="spellEnd"/>
            <w:r w:rsidRPr="002E0B25">
              <w:rPr>
                <w:rFonts w:ascii="Times New Roman" w:hAnsi="Times New Roman"/>
                <w:sz w:val="22"/>
                <w:szCs w:val="22"/>
                <w:lang w:val="ru-RU" w:eastAsia="ru-RU"/>
              </w:rPr>
              <w:t xml:space="preserve"> район, </w:t>
            </w:r>
            <w:proofErr w:type="spellStart"/>
            <w:r w:rsidRPr="002E0B25">
              <w:rPr>
                <w:rFonts w:ascii="Times New Roman" w:hAnsi="Times New Roman"/>
                <w:sz w:val="22"/>
                <w:szCs w:val="22"/>
                <w:lang w:val="ru-RU" w:eastAsia="ru-RU"/>
              </w:rPr>
              <w:t>ул.Фархадская</w:t>
            </w:r>
            <w:proofErr w:type="spellEnd"/>
            <w:r w:rsidRPr="002E0B25">
              <w:rPr>
                <w:rFonts w:ascii="Times New Roman" w:hAnsi="Times New Roman"/>
                <w:sz w:val="22"/>
                <w:szCs w:val="22"/>
                <w:lang w:val="ru-RU" w:eastAsia="ru-RU"/>
              </w:rPr>
              <w:t>, дом№54»</w:t>
            </w:r>
          </w:p>
        </w:tc>
      </w:tr>
      <w:tr w:rsidR="00E55D94" w:rsidRPr="00C51AD7" w:rsidTr="00E55D94">
        <w:trPr>
          <w:trHeight w:val="428"/>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rsidR="00E55D94" w:rsidRPr="00C51AD7" w:rsidRDefault="00E55D94" w:rsidP="00092E62">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E55D94" w:rsidRPr="00C51AD7" w:rsidTr="00E55D94">
        <w:trPr>
          <w:trHeight w:val="359"/>
        </w:trPr>
        <w:tc>
          <w:tcPr>
            <w:tcW w:w="3998" w:type="dxa"/>
            <w:vAlign w:val="center"/>
          </w:tcPr>
          <w:p w:rsidR="00E55D94" w:rsidRPr="00C51AD7" w:rsidRDefault="00E55D94" w:rsidP="00092E62">
            <w:pPr>
              <w:rPr>
                <w:rFonts w:ascii="Times New Roman" w:hAnsi="Times New Roman"/>
                <w:b/>
                <w:sz w:val="22"/>
                <w:szCs w:val="22"/>
              </w:rPr>
            </w:pPr>
            <w:proofErr w:type="spellStart"/>
            <w:r w:rsidRPr="00C51AD7">
              <w:rPr>
                <w:rFonts w:ascii="Times New Roman" w:hAnsi="Times New Roman"/>
                <w:b/>
                <w:sz w:val="22"/>
                <w:szCs w:val="22"/>
              </w:rPr>
              <w:t>Источник</w:t>
            </w:r>
            <w:proofErr w:type="spellEnd"/>
            <w:r w:rsidRPr="00C51AD7">
              <w:rPr>
                <w:rFonts w:ascii="Times New Roman" w:hAnsi="Times New Roman"/>
                <w:b/>
                <w:sz w:val="22"/>
                <w:szCs w:val="22"/>
              </w:rPr>
              <w:t xml:space="preserve"> </w:t>
            </w:r>
            <w:proofErr w:type="spellStart"/>
            <w:r w:rsidRPr="00C51AD7">
              <w:rPr>
                <w:rFonts w:ascii="Times New Roman" w:hAnsi="Times New Roman"/>
                <w:b/>
                <w:sz w:val="22"/>
                <w:szCs w:val="22"/>
              </w:rPr>
              <w:t>финансирования</w:t>
            </w:r>
            <w:proofErr w:type="spellEnd"/>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E55D94" w:rsidRPr="00DC64CC" w:rsidTr="00E55D94">
        <w:trPr>
          <w:trHeight w:val="359"/>
        </w:trPr>
        <w:tc>
          <w:tcPr>
            <w:tcW w:w="3998" w:type="dxa"/>
            <w:vAlign w:val="center"/>
          </w:tcPr>
          <w:p w:rsidR="00E55D94" w:rsidRPr="00F155CC" w:rsidRDefault="00E55D94" w:rsidP="00092E62">
            <w:pPr>
              <w:rPr>
                <w:rFonts w:ascii="Times New Roman" w:hAnsi="Times New Roman"/>
                <w:b/>
                <w:sz w:val="22"/>
                <w:szCs w:val="22"/>
                <w:lang w:val="ru-RU"/>
              </w:rPr>
            </w:pPr>
            <w:r w:rsidRPr="00F155CC">
              <w:rPr>
                <w:rFonts w:ascii="Times New Roman" w:hAnsi="Times New Roman"/>
                <w:b/>
                <w:sz w:val="22"/>
                <w:szCs w:val="22"/>
                <w:lang w:val="ru-RU"/>
              </w:rPr>
              <w:t>Стартовая цена</w:t>
            </w:r>
          </w:p>
        </w:tc>
        <w:tc>
          <w:tcPr>
            <w:tcW w:w="5783" w:type="dxa"/>
            <w:vAlign w:val="center"/>
          </w:tcPr>
          <w:p w:rsidR="00E55D94" w:rsidRPr="00904AE7" w:rsidRDefault="002E0B25" w:rsidP="00092E62">
            <w:pPr>
              <w:jc w:val="both"/>
              <w:rPr>
                <w:rFonts w:ascii="Times New Roman" w:hAnsi="Times New Roman"/>
                <w:i/>
                <w:color w:val="FF0000"/>
                <w:sz w:val="22"/>
                <w:szCs w:val="22"/>
                <w:lang w:val="ru-RU"/>
              </w:rPr>
            </w:pPr>
            <w:r>
              <w:rPr>
                <w:rFonts w:ascii="Times New Roman" w:hAnsi="Times New Roman"/>
                <w:sz w:val="22"/>
                <w:szCs w:val="22"/>
                <w:lang w:val="ru-RU"/>
              </w:rPr>
              <w:t>49 985 032</w:t>
            </w:r>
            <w:r w:rsidR="00F155CC" w:rsidRPr="00F155CC">
              <w:rPr>
                <w:rFonts w:ascii="Times New Roman" w:hAnsi="Times New Roman"/>
                <w:sz w:val="22"/>
                <w:szCs w:val="22"/>
                <w:lang w:val="ru-RU"/>
              </w:rPr>
              <w:t xml:space="preserve">,00 </w:t>
            </w:r>
            <w:proofErr w:type="spellStart"/>
            <w:r w:rsidR="00F155CC" w:rsidRPr="00F155CC">
              <w:rPr>
                <w:rFonts w:ascii="Times New Roman" w:hAnsi="Times New Roman"/>
                <w:sz w:val="22"/>
                <w:szCs w:val="22"/>
                <w:lang w:val="ru-RU"/>
              </w:rPr>
              <w:t>сум</w:t>
            </w:r>
            <w:proofErr w:type="spellEnd"/>
            <w:r w:rsidR="00F155CC" w:rsidRPr="00F155CC">
              <w:rPr>
                <w:rFonts w:ascii="Times New Roman" w:hAnsi="Times New Roman"/>
                <w:sz w:val="22"/>
                <w:szCs w:val="22"/>
                <w:lang w:val="ru-RU"/>
              </w:rPr>
              <w:t xml:space="preserve"> с учетом НДС</w:t>
            </w:r>
          </w:p>
        </w:tc>
      </w:tr>
      <w:tr w:rsidR="00E55D94" w:rsidRPr="00B921F2" w:rsidTr="00E55D94">
        <w:trPr>
          <w:trHeight w:val="359"/>
        </w:trPr>
        <w:tc>
          <w:tcPr>
            <w:tcW w:w="3998" w:type="dxa"/>
            <w:vAlign w:val="center"/>
          </w:tcPr>
          <w:p w:rsidR="00E55D94" w:rsidRPr="00904AE7" w:rsidRDefault="00E55D94" w:rsidP="00092E62">
            <w:pPr>
              <w:rPr>
                <w:rFonts w:ascii="Times New Roman" w:hAnsi="Times New Roman"/>
                <w:b/>
                <w:sz w:val="22"/>
                <w:szCs w:val="22"/>
                <w:lang w:val="ru-RU"/>
              </w:rPr>
            </w:pPr>
            <w:r w:rsidRPr="00904AE7">
              <w:rPr>
                <w:rFonts w:ascii="Times New Roman" w:hAnsi="Times New Roman"/>
                <w:b/>
                <w:sz w:val="22"/>
                <w:szCs w:val="22"/>
                <w:lang w:val="ru-RU"/>
              </w:rPr>
              <w:t>Условия оплаты</w:t>
            </w:r>
          </w:p>
        </w:tc>
        <w:tc>
          <w:tcPr>
            <w:tcW w:w="5783" w:type="dxa"/>
          </w:tcPr>
          <w:p w:rsidR="002346FE" w:rsidRPr="00C51AD7" w:rsidRDefault="00904AE7" w:rsidP="00092E62">
            <w:pPr>
              <w:jc w:val="both"/>
              <w:rPr>
                <w:rFonts w:ascii="Times New Roman" w:hAnsi="Times New Roman"/>
                <w:sz w:val="22"/>
                <w:szCs w:val="22"/>
                <w:lang w:val="ru-RU"/>
              </w:rPr>
            </w:pPr>
            <w:r w:rsidRPr="00904AE7">
              <w:rPr>
                <w:rFonts w:ascii="Times New Roman" w:hAnsi="Times New Roman"/>
                <w:sz w:val="22"/>
                <w:szCs w:val="22"/>
                <w:lang w:val="ru-RU"/>
              </w:rPr>
              <w:t>Предоплата 30%</w:t>
            </w:r>
            <w:r w:rsidR="00F155CC">
              <w:rPr>
                <w:rFonts w:ascii="Times New Roman" w:hAnsi="Times New Roman"/>
                <w:sz w:val="22"/>
                <w:szCs w:val="22"/>
                <w:lang w:val="ru-RU"/>
              </w:rPr>
              <w:t xml:space="preserve"> в течении 10 банковских дней, оставшиеся</w:t>
            </w:r>
            <w:r w:rsidRPr="00904AE7">
              <w:rPr>
                <w:rFonts w:ascii="Times New Roman" w:hAnsi="Times New Roman"/>
                <w:sz w:val="22"/>
                <w:szCs w:val="22"/>
                <w:lang w:val="ru-RU"/>
              </w:rPr>
              <w:t xml:space="preserve"> </w:t>
            </w:r>
            <w:r w:rsidR="00F155CC" w:rsidRPr="00F155CC">
              <w:rPr>
                <w:rFonts w:ascii="Times New Roman" w:hAnsi="Times New Roman"/>
                <w:sz w:val="22"/>
                <w:szCs w:val="22"/>
                <w:lang w:val="ru-RU"/>
              </w:rPr>
              <w:t xml:space="preserve">70 % </w:t>
            </w:r>
            <w:r w:rsidR="00F155CC">
              <w:rPr>
                <w:rFonts w:ascii="Times New Roman" w:hAnsi="Times New Roman"/>
                <w:sz w:val="22"/>
                <w:szCs w:val="22"/>
                <w:lang w:val="ru-RU"/>
              </w:rPr>
              <w:t xml:space="preserve">суммы </w:t>
            </w:r>
            <w:r w:rsidR="00F155CC" w:rsidRPr="00F155CC">
              <w:rPr>
                <w:rFonts w:ascii="Times New Roman" w:hAnsi="Times New Roman"/>
                <w:sz w:val="22"/>
                <w:szCs w:val="22"/>
                <w:lang w:val="ru-RU"/>
              </w:rPr>
              <w:t>за выполненные работы</w:t>
            </w:r>
            <w:r w:rsidRPr="00904AE7">
              <w:rPr>
                <w:rFonts w:ascii="Times New Roman" w:hAnsi="Times New Roman"/>
                <w:sz w:val="22"/>
                <w:szCs w:val="22"/>
                <w:lang w:val="ru-RU"/>
              </w:rPr>
              <w:t xml:space="preserve"> в течении </w:t>
            </w:r>
            <w:r w:rsidR="00F155CC">
              <w:rPr>
                <w:rFonts w:ascii="Times New Roman" w:hAnsi="Times New Roman"/>
                <w:sz w:val="22"/>
                <w:szCs w:val="22"/>
                <w:lang w:val="ru-RU"/>
              </w:rPr>
              <w:br/>
            </w:r>
            <w:r w:rsidRPr="00904AE7">
              <w:rPr>
                <w:rFonts w:ascii="Times New Roman" w:hAnsi="Times New Roman"/>
                <w:sz w:val="22"/>
                <w:szCs w:val="22"/>
                <w:lang w:val="ru-RU"/>
              </w:rPr>
              <w:t xml:space="preserve">10 банковских дней после подписания </w:t>
            </w:r>
            <w:r w:rsidR="002E0B25">
              <w:rPr>
                <w:rFonts w:ascii="Times New Roman" w:hAnsi="Times New Roman"/>
                <w:sz w:val="22"/>
                <w:szCs w:val="22"/>
                <w:lang w:val="ru-RU"/>
              </w:rPr>
              <w:t>а</w:t>
            </w:r>
            <w:r w:rsidRPr="00904AE7">
              <w:rPr>
                <w:rFonts w:ascii="Times New Roman" w:hAnsi="Times New Roman"/>
                <w:sz w:val="22"/>
                <w:szCs w:val="22"/>
                <w:lang w:val="ru-RU"/>
              </w:rPr>
              <w:t xml:space="preserve">кта </w:t>
            </w:r>
            <w:r w:rsidR="00F155CC">
              <w:rPr>
                <w:rFonts w:ascii="Times New Roman" w:hAnsi="Times New Roman"/>
                <w:sz w:val="22"/>
                <w:szCs w:val="22"/>
                <w:lang w:val="ru-RU"/>
              </w:rPr>
              <w:t>выполненных работ</w:t>
            </w:r>
            <w:r w:rsidR="002E0B25">
              <w:rPr>
                <w:rFonts w:ascii="Times New Roman" w:hAnsi="Times New Roman"/>
                <w:sz w:val="22"/>
                <w:szCs w:val="22"/>
                <w:lang w:val="ru-RU"/>
              </w:rPr>
              <w:t xml:space="preserve"> (или 100% оплата после окончания работ и подписания акта выполненных работ)</w:t>
            </w:r>
          </w:p>
        </w:tc>
      </w:tr>
      <w:tr w:rsidR="00E55D94" w:rsidRPr="00C51AD7" w:rsidTr="00E55D94">
        <w:trPr>
          <w:trHeight w:val="359"/>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rsidR="009C2B13" w:rsidRPr="00C51AD7" w:rsidRDefault="00F155CC" w:rsidP="00092E62">
            <w:pPr>
              <w:rPr>
                <w:rFonts w:ascii="Times New Roman" w:hAnsi="Times New Roman"/>
                <w:sz w:val="22"/>
                <w:szCs w:val="22"/>
                <w:lang w:val="ru-RU"/>
              </w:rPr>
            </w:pPr>
            <w:r w:rsidRPr="00C51AD7">
              <w:rPr>
                <w:rFonts w:ascii="Times New Roman" w:hAnsi="Times New Roman"/>
                <w:sz w:val="22"/>
                <w:szCs w:val="22"/>
                <w:lang w:val="ru-RU"/>
              </w:rPr>
              <w:t xml:space="preserve">Узбекский </w:t>
            </w:r>
            <w:r w:rsidR="009C2B13" w:rsidRPr="00C51AD7">
              <w:rPr>
                <w:rFonts w:ascii="Times New Roman" w:hAnsi="Times New Roman"/>
                <w:sz w:val="22"/>
                <w:szCs w:val="22"/>
                <w:lang w:val="ru-RU"/>
              </w:rPr>
              <w:t>Сум</w:t>
            </w:r>
          </w:p>
        </w:tc>
      </w:tr>
      <w:tr w:rsidR="00E55D94" w:rsidRPr="00B921F2" w:rsidTr="00E55D94">
        <w:trPr>
          <w:trHeight w:val="410"/>
        </w:trPr>
        <w:tc>
          <w:tcPr>
            <w:tcW w:w="3998" w:type="dxa"/>
            <w:vAlign w:val="center"/>
          </w:tcPr>
          <w:p w:rsidR="00E55D94" w:rsidRPr="00C51AD7" w:rsidRDefault="00A704EC" w:rsidP="00092E62">
            <w:pPr>
              <w:rPr>
                <w:rFonts w:ascii="Times New Roman" w:hAnsi="Times New Roman"/>
                <w:b/>
                <w:sz w:val="22"/>
                <w:szCs w:val="22"/>
                <w:lang w:val="ru-RU"/>
              </w:rPr>
            </w:pPr>
            <w:r w:rsidRPr="00C51AD7">
              <w:rPr>
                <w:rFonts w:ascii="Times New Roman" w:hAnsi="Times New Roman"/>
                <w:b/>
                <w:sz w:val="22"/>
                <w:szCs w:val="22"/>
                <w:lang w:val="ru-RU"/>
              </w:rPr>
              <w:t xml:space="preserve">Место выполнения работ </w:t>
            </w:r>
          </w:p>
        </w:tc>
        <w:tc>
          <w:tcPr>
            <w:tcW w:w="5783" w:type="dxa"/>
            <w:vAlign w:val="center"/>
          </w:tcPr>
          <w:p w:rsidR="00E55D94" w:rsidRPr="00C51AD7" w:rsidRDefault="002E0B25" w:rsidP="009C2B13">
            <w:pPr>
              <w:autoSpaceDE w:val="0"/>
              <w:autoSpaceDN w:val="0"/>
              <w:adjustRightInd w:val="0"/>
              <w:jc w:val="both"/>
              <w:rPr>
                <w:rFonts w:ascii="Times New Roman" w:hAnsi="Times New Roman"/>
                <w:sz w:val="22"/>
                <w:szCs w:val="22"/>
                <w:lang w:val="ru-RU"/>
              </w:rPr>
            </w:pPr>
            <w:proofErr w:type="spellStart"/>
            <w:r w:rsidRPr="002E0B25">
              <w:rPr>
                <w:rFonts w:ascii="Times New Roman" w:hAnsi="Times New Roman"/>
                <w:sz w:val="22"/>
                <w:szCs w:val="22"/>
                <w:lang w:val="ru-RU" w:eastAsia="ru-RU"/>
              </w:rPr>
              <w:t>г.Ташкент</w:t>
            </w:r>
            <w:proofErr w:type="spellEnd"/>
            <w:r w:rsidRPr="002E0B25">
              <w:rPr>
                <w:rFonts w:ascii="Times New Roman" w:hAnsi="Times New Roman"/>
                <w:sz w:val="22"/>
                <w:szCs w:val="22"/>
                <w:lang w:val="ru-RU" w:eastAsia="ru-RU"/>
              </w:rPr>
              <w:t xml:space="preserve">, </w:t>
            </w:r>
            <w:proofErr w:type="spellStart"/>
            <w:r w:rsidRPr="002E0B25">
              <w:rPr>
                <w:rFonts w:ascii="Times New Roman" w:hAnsi="Times New Roman"/>
                <w:sz w:val="22"/>
                <w:szCs w:val="22"/>
                <w:lang w:val="ru-RU" w:eastAsia="ru-RU"/>
              </w:rPr>
              <w:t>Учтепинский</w:t>
            </w:r>
            <w:proofErr w:type="spellEnd"/>
            <w:r w:rsidRPr="002E0B25">
              <w:rPr>
                <w:rFonts w:ascii="Times New Roman" w:hAnsi="Times New Roman"/>
                <w:sz w:val="22"/>
                <w:szCs w:val="22"/>
                <w:lang w:val="ru-RU" w:eastAsia="ru-RU"/>
              </w:rPr>
              <w:t xml:space="preserve"> район, </w:t>
            </w:r>
            <w:proofErr w:type="spellStart"/>
            <w:r w:rsidRPr="002E0B25">
              <w:rPr>
                <w:rFonts w:ascii="Times New Roman" w:hAnsi="Times New Roman"/>
                <w:sz w:val="22"/>
                <w:szCs w:val="22"/>
                <w:lang w:val="ru-RU" w:eastAsia="ru-RU"/>
              </w:rPr>
              <w:t>ул.Фархадская</w:t>
            </w:r>
            <w:proofErr w:type="spellEnd"/>
            <w:r w:rsidRPr="002E0B25">
              <w:rPr>
                <w:rFonts w:ascii="Times New Roman" w:hAnsi="Times New Roman"/>
                <w:sz w:val="22"/>
                <w:szCs w:val="22"/>
                <w:lang w:val="ru-RU" w:eastAsia="ru-RU"/>
              </w:rPr>
              <w:t>, дом№54</w:t>
            </w:r>
          </w:p>
        </w:tc>
      </w:tr>
      <w:tr w:rsidR="00E55D94" w:rsidRPr="00C51AD7" w:rsidTr="00E55D94">
        <w:trPr>
          <w:trHeight w:val="154"/>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Сроки </w:t>
            </w:r>
            <w:r w:rsidR="00F161FE">
              <w:rPr>
                <w:rFonts w:ascii="Times New Roman" w:hAnsi="Times New Roman"/>
                <w:b/>
                <w:sz w:val="22"/>
                <w:szCs w:val="22"/>
                <w:lang w:val="ru-RU"/>
              </w:rPr>
              <w:t xml:space="preserve">выполнения </w:t>
            </w:r>
            <w:proofErr w:type="spellStart"/>
            <w:r w:rsidR="00F161FE">
              <w:rPr>
                <w:rFonts w:ascii="Times New Roman" w:hAnsi="Times New Roman"/>
                <w:b/>
                <w:sz w:val="22"/>
                <w:szCs w:val="22"/>
                <w:lang w:val="ru-RU"/>
              </w:rPr>
              <w:t>работ</w:t>
            </w:r>
            <w:r w:rsidR="00852ED6" w:rsidRPr="00C51AD7">
              <w:rPr>
                <w:rFonts w:ascii="Times New Roman" w:hAnsi="Times New Roman"/>
                <w:b/>
                <w:sz w:val="22"/>
                <w:szCs w:val="22"/>
                <w:lang w:val="ru-RU"/>
              </w:rPr>
              <w:t>г</w:t>
            </w:r>
            <w:proofErr w:type="spellEnd"/>
          </w:p>
        </w:tc>
        <w:tc>
          <w:tcPr>
            <w:tcW w:w="5783" w:type="dxa"/>
            <w:vAlign w:val="center"/>
          </w:tcPr>
          <w:p w:rsidR="00E55D94" w:rsidRPr="00C51AD7" w:rsidRDefault="000A36FF" w:rsidP="00092E62">
            <w:pPr>
              <w:rPr>
                <w:rFonts w:ascii="Times New Roman" w:hAnsi="Times New Roman"/>
                <w:sz w:val="22"/>
                <w:szCs w:val="22"/>
                <w:lang w:val="ru-RU"/>
              </w:rPr>
            </w:pPr>
            <w:r w:rsidRPr="00C51AD7">
              <w:rPr>
                <w:rFonts w:ascii="Times New Roman" w:hAnsi="Times New Roman"/>
                <w:sz w:val="22"/>
                <w:szCs w:val="22"/>
                <w:lang w:val="ru-RU"/>
              </w:rPr>
              <w:t xml:space="preserve">Не более </w:t>
            </w:r>
            <w:r w:rsidR="00AE4144">
              <w:rPr>
                <w:rFonts w:ascii="Times New Roman" w:hAnsi="Times New Roman"/>
                <w:sz w:val="22"/>
                <w:szCs w:val="22"/>
                <w:lang w:val="ru-RU"/>
              </w:rPr>
              <w:t>1</w:t>
            </w:r>
            <w:r w:rsidR="002E0B25">
              <w:rPr>
                <w:rFonts w:ascii="Times New Roman" w:hAnsi="Times New Roman"/>
                <w:sz w:val="22"/>
                <w:szCs w:val="22"/>
                <w:lang w:val="ru-RU"/>
              </w:rPr>
              <w:t>5</w:t>
            </w:r>
            <w:r w:rsidRPr="00C51AD7">
              <w:rPr>
                <w:rFonts w:ascii="Times New Roman" w:hAnsi="Times New Roman"/>
                <w:sz w:val="22"/>
                <w:szCs w:val="22"/>
                <w:lang w:val="ru-RU"/>
              </w:rPr>
              <w:t xml:space="preserve"> дней</w:t>
            </w:r>
          </w:p>
        </w:tc>
      </w:tr>
      <w:tr w:rsidR="00E55D94" w:rsidRPr="00B921F2" w:rsidTr="00E55D94">
        <w:trPr>
          <w:trHeight w:val="154"/>
        </w:trPr>
        <w:tc>
          <w:tcPr>
            <w:tcW w:w="3998" w:type="dxa"/>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Не менее 90 дней с момента окончания приема предложений.</w:t>
            </w:r>
          </w:p>
        </w:tc>
      </w:tr>
      <w:tr w:rsidR="00E55D94" w:rsidRPr="00B921F2" w:rsidTr="00E55D94">
        <w:trPr>
          <w:trHeight w:val="154"/>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Требования, предъявляемые к участникам </w:t>
            </w:r>
            <w:r w:rsidR="00852ED6" w:rsidRPr="00C51AD7">
              <w:rPr>
                <w:rFonts w:ascii="Times New Roman" w:hAnsi="Times New Roman"/>
                <w:b/>
                <w:sz w:val="22"/>
                <w:szCs w:val="22"/>
                <w:lang w:val="ru-RU"/>
              </w:rPr>
              <w:t>отбора</w:t>
            </w:r>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 xml:space="preserve">В </w:t>
            </w:r>
            <w:r w:rsidR="00852ED6" w:rsidRPr="00C51AD7">
              <w:rPr>
                <w:rFonts w:ascii="Times New Roman" w:hAnsi="Times New Roman"/>
                <w:sz w:val="22"/>
                <w:szCs w:val="22"/>
                <w:lang w:val="ru-RU"/>
              </w:rPr>
              <w:t>отборе</w:t>
            </w:r>
            <w:r w:rsidRPr="00C51AD7">
              <w:rPr>
                <w:rFonts w:ascii="Times New Roman" w:hAnsi="Times New Roman"/>
                <w:sz w:val="22"/>
                <w:szCs w:val="22"/>
                <w:lang w:val="ru-RU"/>
              </w:rPr>
              <w:t xml:space="preserve"> могут принять участие как отечественные </w:t>
            </w:r>
            <w:r w:rsidR="00FC639C">
              <w:rPr>
                <w:rFonts w:ascii="Times New Roman" w:hAnsi="Times New Roman"/>
                <w:sz w:val="22"/>
                <w:szCs w:val="22"/>
                <w:lang w:val="ru-RU"/>
              </w:rPr>
              <w:t>организации</w:t>
            </w:r>
            <w:r w:rsidRPr="00C51AD7">
              <w:rPr>
                <w:rFonts w:ascii="Times New Roman" w:hAnsi="Times New Roman"/>
                <w:sz w:val="22"/>
                <w:szCs w:val="22"/>
                <w:lang w:val="ru-RU"/>
              </w:rPr>
              <w:t xml:space="preserve">(исполнители), так и иностранные (исполнители), которым законодательством Республики Узбекистан не запрещено участвовать в осуществлении аналогичных </w:t>
            </w:r>
            <w:r w:rsidR="00FC639C">
              <w:rPr>
                <w:rFonts w:ascii="Times New Roman" w:hAnsi="Times New Roman"/>
                <w:sz w:val="22"/>
                <w:szCs w:val="22"/>
                <w:lang w:val="ru-RU"/>
              </w:rPr>
              <w:t>работ</w:t>
            </w:r>
            <w:r w:rsidRPr="00C51AD7">
              <w:rPr>
                <w:rFonts w:ascii="Times New Roman" w:hAnsi="Times New Roman"/>
                <w:sz w:val="22"/>
                <w:szCs w:val="22"/>
                <w:lang w:val="ru-RU"/>
              </w:rPr>
              <w:t xml:space="preserve"> в Республики Узбекистан, выполнившие предъявляемые условия для участия в них, имеющие </w:t>
            </w:r>
            <w:r w:rsidR="00FC639C" w:rsidRPr="00C51AD7">
              <w:rPr>
                <w:rFonts w:ascii="Times New Roman" w:hAnsi="Times New Roman"/>
                <w:sz w:val="22"/>
                <w:szCs w:val="22"/>
                <w:lang w:val="ru-RU"/>
              </w:rPr>
              <w:t>соответствующ</w:t>
            </w:r>
            <w:r w:rsidR="00FC639C">
              <w:rPr>
                <w:rFonts w:ascii="Times New Roman" w:hAnsi="Times New Roman"/>
                <w:sz w:val="22"/>
                <w:szCs w:val="22"/>
                <w:lang w:val="ru-RU"/>
              </w:rPr>
              <w:t>и</w:t>
            </w:r>
            <w:r w:rsidR="00FC639C" w:rsidRPr="00C51AD7">
              <w:rPr>
                <w:rFonts w:ascii="Times New Roman" w:hAnsi="Times New Roman"/>
                <w:sz w:val="22"/>
                <w:szCs w:val="22"/>
                <w:lang w:val="ru-RU"/>
              </w:rPr>
              <w:t xml:space="preserve">й </w:t>
            </w:r>
            <w:r w:rsidRPr="00C51AD7">
              <w:rPr>
                <w:rFonts w:ascii="Times New Roman" w:hAnsi="Times New Roman"/>
                <w:sz w:val="22"/>
                <w:szCs w:val="22"/>
                <w:lang w:val="ru-RU"/>
              </w:rPr>
              <w:t>опыт.</w:t>
            </w:r>
          </w:p>
        </w:tc>
      </w:tr>
      <w:tr w:rsidR="00AF7D6C" w:rsidRPr="00B921F2" w:rsidTr="00A72DEA">
        <w:trPr>
          <w:trHeight w:val="361"/>
        </w:trPr>
        <w:tc>
          <w:tcPr>
            <w:tcW w:w="3998" w:type="dxa"/>
          </w:tcPr>
          <w:p w:rsidR="00AF7D6C" w:rsidRPr="00C51AD7" w:rsidRDefault="00AF7D6C" w:rsidP="00092E6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C51AD7">
              <w:rPr>
                <w:rFonts w:ascii="Times New Roman" w:hAnsi="Times New Roman"/>
                <w:b/>
                <w:sz w:val="22"/>
                <w:szCs w:val="22"/>
                <w:lang w:val="ru-RU"/>
              </w:rPr>
              <w:t>отбора</w:t>
            </w:r>
            <w:r w:rsidRPr="00C51AD7">
              <w:rPr>
                <w:rFonts w:ascii="Times New Roman" w:hAnsi="Times New Roman"/>
                <w:b/>
                <w:sz w:val="22"/>
                <w:szCs w:val="22"/>
                <w:lang w:val="ru-RU"/>
              </w:rPr>
              <w:t xml:space="preserve"> </w:t>
            </w:r>
          </w:p>
        </w:tc>
        <w:tc>
          <w:tcPr>
            <w:tcW w:w="5783" w:type="dxa"/>
          </w:tcPr>
          <w:p w:rsidR="00AF7D6C" w:rsidRPr="00C51AD7" w:rsidRDefault="00FE1461" w:rsidP="00092E62">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rsidR="00FE1461" w:rsidRPr="00C51AD7" w:rsidRDefault="00FE1461" w:rsidP="00FE1461">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proofErr w:type="spellStart"/>
            <w:r w:rsidRPr="00C51AD7">
              <w:rPr>
                <w:rFonts w:ascii="Times New Roman" w:hAnsi="Times New Roman"/>
                <w:sz w:val="22"/>
                <w:szCs w:val="22"/>
                <w:lang w:eastAsia="ru-RU"/>
              </w:rPr>
              <w:t>AMansurov</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nbu</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uz</w:t>
            </w:r>
            <w:proofErr w:type="spellEnd"/>
          </w:p>
        </w:tc>
      </w:tr>
    </w:tbl>
    <w:p w:rsidR="00E55D94" w:rsidRDefault="00E55D94" w:rsidP="00092E62">
      <w:pPr>
        <w:rPr>
          <w:rFonts w:ascii="Times New Roman" w:hAnsi="Times New Roman"/>
          <w:i/>
          <w:sz w:val="28"/>
          <w:szCs w:val="28"/>
          <w:lang w:val="ru-RU"/>
        </w:rPr>
      </w:pPr>
    </w:p>
    <w:p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B921F2" w:rsidTr="007336FC">
        <w:tc>
          <w:tcPr>
            <w:tcW w:w="567" w:type="dxa"/>
            <w:shd w:val="clear" w:color="auto" w:fill="auto"/>
          </w:tcPr>
          <w:bookmarkEnd w:id="3"/>
          <w:p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B921F2"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0D3E9F">
            <w:pPr>
              <w:spacing w:before="60" w:after="60"/>
              <w:rPr>
                <w:rFonts w:ascii="Times New Roman" w:hAnsi="Times New Roman"/>
                <w:b/>
                <w:sz w:val="22"/>
                <w:szCs w:val="22"/>
                <w:lang w:val="ru-RU"/>
              </w:rPr>
            </w:pP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2</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A7010" w:rsidP="00DE13D0">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Предмет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proofErr w:type="spellStart"/>
            <w:r w:rsidR="002E0B25" w:rsidRPr="002E0B25">
              <w:rPr>
                <w:rFonts w:ascii="Times New Roman" w:hAnsi="Times New Roman"/>
                <w:sz w:val="22"/>
                <w:szCs w:val="22"/>
                <w:lang w:val="ru-RU"/>
              </w:rPr>
              <w:t>Текуший</w:t>
            </w:r>
            <w:proofErr w:type="spellEnd"/>
            <w:r w:rsidR="002E0B25" w:rsidRPr="002E0B25">
              <w:rPr>
                <w:rFonts w:ascii="Times New Roman" w:hAnsi="Times New Roman"/>
                <w:sz w:val="22"/>
                <w:szCs w:val="22"/>
                <w:lang w:val="ru-RU"/>
              </w:rPr>
              <w:t xml:space="preserve"> ремонт: «Асфальтирование территории </w:t>
            </w:r>
            <w:proofErr w:type="spellStart"/>
            <w:r w:rsidR="002E0B25" w:rsidRPr="002E0B25">
              <w:rPr>
                <w:rFonts w:ascii="Times New Roman" w:hAnsi="Times New Roman"/>
                <w:sz w:val="22"/>
                <w:szCs w:val="22"/>
                <w:lang w:val="ru-RU"/>
              </w:rPr>
              <w:t>Учтепинского</w:t>
            </w:r>
            <w:proofErr w:type="spellEnd"/>
            <w:r w:rsidR="002E0B25" w:rsidRPr="002E0B25">
              <w:rPr>
                <w:rFonts w:ascii="Times New Roman" w:hAnsi="Times New Roman"/>
                <w:sz w:val="22"/>
                <w:szCs w:val="22"/>
                <w:lang w:val="ru-RU"/>
              </w:rPr>
              <w:t xml:space="preserve"> филиала, расположенного по адресу: </w:t>
            </w:r>
            <w:proofErr w:type="spellStart"/>
            <w:r w:rsidR="002E0B25" w:rsidRPr="002E0B25">
              <w:rPr>
                <w:rFonts w:ascii="Times New Roman" w:hAnsi="Times New Roman"/>
                <w:sz w:val="22"/>
                <w:szCs w:val="22"/>
                <w:lang w:val="ru-RU"/>
              </w:rPr>
              <w:t>г.Ташкент</w:t>
            </w:r>
            <w:proofErr w:type="spellEnd"/>
            <w:r w:rsidR="002E0B25" w:rsidRPr="002E0B25">
              <w:rPr>
                <w:rFonts w:ascii="Times New Roman" w:hAnsi="Times New Roman"/>
                <w:sz w:val="22"/>
                <w:szCs w:val="22"/>
                <w:lang w:val="ru-RU"/>
              </w:rPr>
              <w:t xml:space="preserve">, </w:t>
            </w:r>
            <w:proofErr w:type="spellStart"/>
            <w:r w:rsidR="002E0B25" w:rsidRPr="002E0B25">
              <w:rPr>
                <w:rFonts w:ascii="Times New Roman" w:hAnsi="Times New Roman"/>
                <w:sz w:val="22"/>
                <w:szCs w:val="22"/>
                <w:lang w:val="ru-RU"/>
              </w:rPr>
              <w:t>Учтепинский</w:t>
            </w:r>
            <w:proofErr w:type="spellEnd"/>
            <w:r w:rsidR="002E0B25" w:rsidRPr="002E0B25">
              <w:rPr>
                <w:rFonts w:ascii="Times New Roman" w:hAnsi="Times New Roman"/>
                <w:sz w:val="22"/>
                <w:szCs w:val="22"/>
                <w:lang w:val="ru-RU"/>
              </w:rPr>
              <w:t xml:space="preserve"> район, </w:t>
            </w:r>
            <w:proofErr w:type="spellStart"/>
            <w:r w:rsidR="002E0B25" w:rsidRPr="002E0B25">
              <w:rPr>
                <w:rFonts w:ascii="Times New Roman" w:hAnsi="Times New Roman"/>
                <w:sz w:val="22"/>
                <w:szCs w:val="22"/>
                <w:lang w:val="ru-RU"/>
              </w:rPr>
              <w:t>ул.Фархадская</w:t>
            </w:r>
            <w:proofErr w:type="spellEnd"/>
            <w:r w:rsidR="002E0B25" w:rsidRPr="002E0B25">
              <w:rPr>
                <w:rFonts w:ascii="Times New Roman" w:hAnsi="Times New Roman"/>
                <w:sz w:val="22"/>
                <w:szCs w:val="22"/>
                <w:lang w:val="ru-RU"/>
              </w:rPr>
              <w:t>, дом№54»</w:t>
            </w:r>
            <w:r w:rsidR="009C2B13" w:rsidRPr="007277E4">
              <w:rPr>
                <w:rFonts w:ascii="Times New Roman" w:hAnsi="Times New Roman"/>
                <w:sz w:val="22"/>
                <w:szCs w:val="22"/>
                <w:lang w:val="ru-RU"/>
              </w:rPr>
              <w:t>.</w:t>
            </w:r>
          </w:p>
        </w:tc>
      </w:tr>
      <w:tr w:rsidR="00EA7010" w:rsidRPr="00B921F2"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3</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2E0B25" w:rsidRDefault="00EA7010" w:rsidP="00F155CC">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Основание для проведения </w:t>
            </w:r>
            <w:r w:rsidR="00852ED6" w:rsidRPr="007277E4">
              <w:rPr>
                <w:rFonts w:ascii="Times New Roman" w:hAnsi="Times New Roman"/>
                <w:sz w:val="22"/>
                <w:szCs w:val="22"/>
                <w:lang w:val="ru-RU"/>
              </w:rPr>
              <w:t>отбора</w:t>
            </w:r>
            <w:r w:rsidR="00F155CC">
              <w:rPr>
                <w:rFonts w:ascii="Times New Roman" w:hAnsi="Times New Roman"/>
                <w:sz w:val="22"/>
                <w:szCs w:val="22"/>
                <w:lang w:val="ru-RU"/>
              </w:rPr>
              <w:t xml:space="preserve">: </w:t>
            </w:r>
          </w:p>
          <w:p w:rsidR="002E0B25" w:rsidRDefault="00AE4144" w:rsidP="00F155CC">
            <w:pPr>
              <w:spacing w:before="60" w:after="60"/>
              <w:jc w:val="both"/>
              <w:rPr>
                <w:rFonts w:ascii="Times New Roman" w:hAnsi="Times New Roman"/>
                <w:sz w:val="22"/>
                <w:szCs w:val="22"/>
                <w:lang w:val="ru-RU"/>
              </w:rPr>
            </w:pPr>
            <w:r w:rsidRPr="00AE4144">
              <w:rPr>
                <w:rFonts w:ascii="Times New Roman" w:hAnsi="Times New Roman"/>
                <w:sz w:val="22"/>
                <w:szCs w:val="22"/>
                <w:lang w:val="ru-RU"/>
              </w:rPr>
              <w:t>Рапорт на имя</w:t>
            </w:r>
            <w:r w:rsidR="002E0B25">
              <w:rPr>
                <w:rFonts w:ascii="Times New Roman" w:hAnsi="Times New Roman"/>
                <w:sz w:val="22"/>
                <w:szCs w:val="22"/>
                <w:lang w:val="ru-RU"/>
              </w:rPr>
              <w:t xml:space="preserve"> Заместителя Председателя Правления Банка;</w:t>
            </w:r>
          </w:p>
          <w:p w:rsidR="002E4C65" w:rsidRPr="00AE4144" w:rsidRDefault="00AE4144" w:rsidP="00F155CC">
            <w:pPr>
              <w:spacing w:before="60" w:after="60"/>
              <w:jc w:val="both"/>
              <w:rPr>
                <w:rFonts w:ascii="Times New Roman" w:hAnsi="Times New Roman"/>
                <w:sz w:val="22"/>
                <w:szCs w:val="22"/>
                <w:lang w:val="ru-RU"/>
              </w:rPr>
            </w:pPr>
            <w:r w:rsidRPr="00AE4144">
              <w:rPr>
                <w:rFonts w:ascii="Times New Roman" w:hAnsi="Times New Roman"/>
                <w:sz w:val="22"/>
                <w:szCs w:val="22"/>
                <w:lang w:val="ru-RU"/>
              </w:rPr>
              <w:t xml:space="preserve">Операционные расходы по </w:t>
            </w:r>
            <w:proofErr w:type="spellStart"/>
            <w:r w:rsidRPr="00AE4144">
              <w:rPr>
                <w:rFonts w:ascii="Times New Roman" w:hAnsi="Times New Roman"/>
                <w:sz w:val="22"/>
                <w:szCs w:val="22"/>
                <w:lang w:val="ru-RU"/>
              </w:rPr>
              <w:t>текушему</w:t>
            </w:r>
            <w:proofErr w:type="spellEnd"/>
            <w:r w:rsidRPr="00AE4144">
              <w:rPr>
                <w:rFonts w:ascii="Times New Roman" w:hAnsi="Times New Roman"/>
                <w:sz w:val="22"/>
                <w:szCs w:val="22"/>
                <w:lang w:val="ru-RU"/>
              </w:rPr>
              <w:t xml:space="preserve"> ремонту на 2022 год по АО «Национальный банк внешнеэкономической деятельности Республики Узбекистан»</w:t>
            </w:r>
          </w:p>
        </w:tc>
      </w:tr>
      <w:tr w:rsidR="00EA7010" w:rsidRPr="00B921F2"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904AE7" w:rsidRDefault="00EA7010" w:rsidP="00D87A20">
            <w:pPr>
              <w:spacing w:before="60" w:after="60"/>
              <w:jc w:val="center"/>
              <w:rPr>
                <w:rFonts w:ascii="Times New Roman" w:hAnsi="Times New Roman"/>
                <w:sz w:val="22"/>
                <w:szCs w:val="22"/>
                <w:lang w:val="ru-RU"/>
              </w:rPr>
            </w:pPr>
            <w:r w:rsidRPr="00904AE7">
              <w:rPr>
                <w:rFonts w:ascii="Times New Roman" w:hAnsi="Times New Roman"/>
                <w:sz w:val="22"/>
                <w:szCs w:val="22"/>
                <w:lang w:val="ru-RU"/>
              </w:rPr>
              <w:t>1.</w:t>
            </w:r>
            <w:r w:rsidR="00C35FF4" w:rsidRPr="00904AE7">
              <w:rPr>
                <w:rFonts w:ascii="Times New Roman" w:hAnsi="Times New Roman"/>
                <w:sz w:val="22"/>
                <w:szCs w:val="22"/>
                <w:lang w:val="ru-RU"/>
              </w:rPr>
              <w:t>4</w:t>
            </w:r>
          </w:p>
        </w:tc>
        <w:tc>
          <w:tcPr>
            <w:tcW w:w="284" w:type="dxa"/>
            <w:shd w:val="clear" w:color="auto" w:fill="auto"/>
          </w:tcPr>
          <w:p w:rsidR="00EA7010" w:rsidRPr="00904AE7" w:rsidRDefault="00EA7010" w:rsidP="00D87A20">
            <w:pPr>
              <w:spacing w:before="60" w:after="60"/>
              <w:rPr>
                <w:rFonts w:ascii="Times New Roman" w:hAnsi="Times New Roman"/>
                <w:b/>
                <w:sz w:val="22"/>
                <w:szCs w:val="22"/>
                <w:lang w:val="ru-RU"/>
              </w:rPr>
            </w:pPr>
          </w:p>
        </w:tc>
        <w:tc>
          <w:tcPr>
            <w:tcW w:w="5987" w:type="dxa"/>
            <w:shd w:val="clear" w:color="auto" w:fill="auto"/>
          </w:tcPr>
          <w:p w:rsidR="00E55D94" w:rsidRPr="00904AE7" w:rsidRDefault="00525B28" w:rsidP="0088204B">
            <w:pPr>
              <w:spacing w:before="60" w:after="60"/>
              <w:jc w:val="both"/>
              <w:rPr>
                <w:rFonts w:ascii="Times New Roman" w:hAnsi="Times New Roman"/>
                <w:sz w:val="22"/>
                <w:szCs w:val="22"/>
                <w:lang w:val="ru-RU"/>
              </w:rPr>
            </w:pPr>
            <w:r w:rsidRPr="00904AE7">
              <w:rPr>
                <w:rFonts w:ascii="Times New Roman" w:hAnsi="Times New Roman"/>
                <w:sz w:val="22"/>
                <w:szCs w:val="22"/>
                <w:lang w:val="ru-RU"/>
              </w:rPr>
              <w:t xml:space="preserve">Стартовая цена </w:t>
            </w:r>
            <w:r w:rsidR="00852ED6" w:rsidRPr="00904AE7">
              <w:rPr>
                <w:rFonts w:ascii="Times New Roman" w:hAnsi="Times New Roman"/>
                <w:sz w:val="22"/>
                <w:szCs w:val="22"/>
                <w:lang w:val="ru-RU"/>
              </w:rPr>
              <w:t>отбора</w:t>
            </w:r>
            <w:r w:rsidR="00E55D94" w:rsidRPr="002E0B25">
              <w:rPr>
                <w:rFonts w:ascii="Times New Roman" w:hAnsi="Times New Roman"/>
                <w:b/>
                <w:sz w:val="22"/>
                <w:szCs w:val="22"/>
                <w:lang w:val="ru-RU"/>
              </w:rPr>
              <w:t>:</w:t>
            </w:r>
            <w:r w:rsidR="00872E9F" w:rsidRPr="002E0B25">
              <w:rPr>
                <w:rFonts w:ascii="Times New Roman" w:hAnsi="Times New Roman"/>
                <w:b/>
                <w:sz w:val="22"/>
                <w:szCs w:val="22"/>
                <w:lang w:val="ru-RU"/>
              </w:rPr>
              <w:t xml:space="preserve"> </w:t>
            </w:r>
            <w:r w:rsidR="002E0B25" w:rsidRPr="002E0B25">
              <w:rPr>
                <w:rFonts w:ascii="Times New Roman" w:hAnsi="Times New Roman"/>
                <w:b/>
                <w:sz w:val="22"/>
                <w:szCs w:val="22"/>
                <w:lang w:val="ru-RU"/>
              </w:rPr>
              <w:t>49</w:t>
            </w:r>
            <w:r w:rsidR="00F155CC" w:rsidRPr="002E0B25">
              <w:rPr>
                <w:rFonts w:ascii="Times New Roman" w:hAnsi="Times New Roman"/>
                <w:b/>
                <w:sz w:val="22"/>
                <w:szCs w:val="22"/>
                <w:lang w:val="ru-RU"/>
              </w:rPr>
              <w:t xml:space="preserve"> </w:t>
            </w:r>
            <w:r w:rsidR="002E0B25" w:rsidRPr="002E0B25">
              <w:rPr>
                <w:rFonts w:ascii="Times New Roman" w:hAnsi="Times New Roman"/>
                <w:b/>
                <w:sz w:val="22"/>
                <w:szCs w:val="22"/>
                <w:lang w:val="ru-RU"/>
              </w:rPr>
              <w:t>985</w:t>
            </w:r>
            <w:r w:rsidR="00F155CC" w:rsidRPr="002E0B25">
              <w:rPr>
                <w:rFonts w:ascii="Times New Roman" w:hAnsi="Times New Roman"/>
                <w:b/>
                <w:sz w:val="22"/>
                <w:szCs w:val="22"/>
                <w:lang w:val="ru-RU"/>
              </w:rPr>
              <w:t xml:space="preserve"> </w:t>
            </w:r>
            <w:r w:rsidR="002E0B25" w:rsidRPr="002E0B25">
              <w:rPr>
                <w:rFonts w:ascii="Times New Roman" w:hAnsi="Times New Roman"/>
                <w:b/>
                <w:sz w:val="22"/>
                <w:szCs w:val="22"/>
                <w:lang w:val="ru-RU"/>
              </w:rPr>
              <w:t>032</w:t>
            </w:r>
            <w:r w:rsidR="00F155CC" w:rsidRPr="002E0B25">
              <w:rPr>
                <w:rFonts w:ascii="Times New Roman" w:hAnsi="Times New Roman"/>
                <w:b/>
                <w:sz w:val="22"/>
                <w:szCs w:val="22"/>
                <w:lang w:val="ru-RU"/>
              </w:rPr>
              <w:t>,00</w:t>
            </w:r>
            <w:r w:rsidR="00F155CC" w:rsidRPr="00F155CC">
              <w:rPr>
                <w:rFonts w:ascii="Times New Roman" w:hAnsi="Times New Roman"/>
                <w:sz w:val="22"/>
                <w:szCs w:val="22"/>
                <w:lang w:val="ru-RU"/>
              </w:rPr>
              <w:t xml:space="preserve"> (</w:t>
            </w:r>
            <w:r w:rsidR="002E0B25" w:rsidRPr="002E0B25">
              <w:rPr>
                <w:rFonts w:ascii="Times New Roman" w:hAnsi="Times New Roman"/>
                <w:sz w:val="22"/>
                <w:szCs w:val="22"/>
                <w:lang w:val="ru-RU"/>
              </w:rPr>
              <w:t>сорок девять миллионов девятьсот восемьдесят пять тысяч тридцать два</w:t>
            </w:r>
            <w:r w:rsidR="00F155CC" w:rsidRPr="00F155CC">
              <w:rPr>
                <w:rFonts w:ascii="Times New Roman" w:hAnsi="Times New Roman"/>
                <w:sz w:val="22"/>
                <w:szCs w:val="22"/>
                <w:lang w:val="ru-RU"/>
              </w:rPr>
              <w:t xml:space="preserve">) </w:t>
            </w:r>
            <w:proofErr w:type="spellStart"/>
            <w:r w:rsidR="00F155CC" w:rsidRPr="00F155CC">
              <w:rPr>
                <w:rFonts w:ascii="Times New Roman" w:hAnsi="Times New Roman"/>
                <w:sz w:val="22"/>
                <w:szCs w:val="22"/>
                <w:lang w:val="ru-RU"/>
              </w:rPr>
              <w:t>сум</w:t>
            </w:r>
            <w:proofErr w:type="spellEnd"/>
            <w:r w:rsidR="00F155CC" w:rsidRPr="00F155CC">
              <w:rPr>
                <w:rFonts w:ascii="Times New Roman" w:hAnsi="Times New Roman"/>
                <w:sz w:val="22"/>
                <w:szCs w:val="22"/>
                <w:lang w:val="ru-RU"/>
              </w:rPr>
              <w:t xml:space="preserve"> с учетом НДС</w:t>
            </w:r>
            <w:r w:rsidR="00872E9F" w:rsidRPr="00904AE7">
              <w:rPr>
                <w:rFonts w:ascii="Times New Roman" w:hAnsi="Times New Roman"/>
                <w:sz w:val="22"/>
                <w:szCs w:val="22"/>
                <w:lang w:val="ru-RU"/>
              </w:rPr>
              <w:t>.</w:t>
            </w:r>
          </w:p>
          <w:p w:rsidR="00EA7010" w:rsidRPr="007277E4" w:rsidRDefault="00EA7010" w:rsidP="00872E9F">
            <w:pPr>
              <w:spacing w:before="60" w:after="60"/>
              <w:jc w:val="both"/>
              <w:rPr>
                <w:rFonts w:ascii="Times New Roman" w:hAnsi="Times New Roman"/>
                <w:sz w:val="22"/>
                <w:szCs w:val="22"/>
                <w:lang w:val="ru-RU"/>
              </w:rPr>
            </w:pPr>
            <w:r w:rsidRPr="00904AE7">
              <w:rPr>
                <w:rFonts w:ascii="Times New Roman" w:hAnsi="Times New Roman"/>
                <w:sz w:val="22"/>
                <w:szCs w:val="22"/>
                <w:lang w:val="ru-RU"/>
              </w:rPr>
              <w:t>Цены, указанные в предложении,</w:t>
            </w:r>
            <w:r w:rsidR="00852ED6" w:rsidRPr="00904AE7">
              <w:rPr>
                <w:rFonts w:ascii="Times New Roman" w:hAnsi="Times New Roman"/>
                <w:sz w:val="22"/>
                <w:szCs w:val="22"/>
                <w:lang w:val="ru-RU"/>
              </w:rPr>
              <w:t xml:space="preserve"> </w:t>
            </w:r>
            <w:r w:rsidRPr="00904AE7">
              <w:rPr>
                <w:rFonts w:ascii="Times New Roman" w:hAnsi="Times New Roman"/>
                <w:sz w:val="22"/>
                <w:szCs w:val="22"/>
                <w:lang w:val="ru-RU"/>
              </w:rPr>
              <w:t xml:space="preserve">не должны превышать </w:t>
            </w:r>
            <w:r w:rsidR="00525B28" w:rsidRPr="00904AE7">
              <w:rPr>
                <w:rFonts w:ascii="Times New Roman" w:hAnsi="Times New Roman"/>
                <w:sz w:val="22"/>
                <w:szCs w:val="22"/>
                <w:lang w:val="ru-RU"/>
              </w:rPr>
              <w:t>стартовую цену</w:t>
            </w:r>
            <w:r w:rsidRPr="00904AE7">
              <w:rPr>
                <w:rFonts w:ascii="Times New Roman" w:hAnsi="Times New Roman"/>
                <w:sz w:val="22"/>
                <w:szCs w:val="22"/>
                <w:lang w:val="ru-RU"/>
              </w:rPr>
              <w:t>.</w:t>
            </w:r>
          </w:p>
        </w:tc>
      </w:tr>
      <w:tr w:rsidR="0094081D" w:rsidRPr="00B921F2"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B921F2" w:rsidTr="007336FC">
        <w:tc>
          <w:tcPr>
            <w:tcW w:w="567" w:type="dxa"/>
            <w:shd w:val="clear" w:color="auto" w:fill="auto"/>
          </w:tcPr>
          <w:p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rsidR="002857D9" w:rsidRPr="007277E4" w:rsidRDefault="000B5C4A"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B921F2"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B921F2" w:rsidTr="007E1A1E">
        <w:trPr>
          <w:trHeight w:val="850"/>
        </w:trPr>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B921F2"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B921F2"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w:t>
            </w:r>
            <w:r w:rsidRPr="007277E4">
              <w:rPr>
                <w:rFonts w:ascii="Times New Roman" w:hAnsi="Times New Roman"/>
                <w:sz w:val="22"/>
                <w:szCs w:val="22"/>
                <w:lang w:val="ru-RU" w:eastAsia="ru-RU"/>
              </w:rPr>
              <w:lastRenderedPageBreak/>
              <w:t>государственных закупок посредством использования информационно-коммуникационных технологий.</w:t>
            </w:r>
          </w:p>
        </w:tc>
      </w:tr>
      <w:tr w:rsidR="00EA7010" w:rsidRPr="00B921F2" w:rsidTr="00DE13D0">
        <w:trPr>
          <w:trHeight w:val="726"/>
        </w:trPr>
        <w:tc>
          <w:tcPr>
            <w:tcW w:w="567" w:type="dxa"/>
            <w:shd w:val="clear" w:color="auto" w:fill="auto"/>
          </w:tcPr>
          <w:p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2</w:t>
            </w: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B921F2" w:rsidTr="007336FC">
        <w:tc>
          <w:tcPr>
            <w:tcW w:w="567" w:type="dxa"/>
            <w:shd w:val="clear" w:color="auto" w:fill="auto"/>
          </w:tcPr>
          <w:p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7277E4">
              <w:rPr>
                <w:rFonts w:ascii="Times New Roman" w:hAnsi="Times New Roman"/>
                <w:sz w:val="22"/>
                <w:szCs w:val="22"/>
                <w:lang w:val="ru-RU"/>
              </w:rPr>
              <w:t>А.Темура</w:t>
            </w:r>
            <w:proofErr w:type="spellEnd"/>
            <w:r w:rsidRPr="007277E4">
              <w:rPr>
                <w:rFonts w:ascii="Times New Roman" w:hAnsi="Times New Roman"/>
                <w:sz w:val="22"/>
                <w:szCs w:val="22"/>
                <w:lang w:val="ru-RU"/>
              </w:rPr>
              <w:t xml:space="preserve">, 101. </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rsidR="00423528" w:rsidRPr="007277E4" w:rsidRDefault="00FE1461" w:rsidP="00FE1461">
            <w:pPr>
              <w:spacing w:before="60" w:after="60"/>
              <w:jc w:val="both"/>
              <w:rPr>
                <w:rFonts w:ascii="Times New Roman" w:hAnsi="Times New Roman"/>
                <w:sz w:val="22"/>
                <w:szCs w:val="22"/>
                <w:lang w:val="ru-RU"/>
              </w:rPr>
            </w:pPr>
            <w:proofErr w:type="spellStart"/>
            <w:r w:rsidRPr="007277E4">
              <w:rPr>
                <w:rFonts w:ascii="Times New Roman" w:hAnsi="Times New Roman"/>
                <w:sz w:val="22"/>
                <w:szCs w:val="22"/>
                <w:lang w:val="ru-RU"/>
              </w:rPr>
              <w:t>Email</w:t>
            </w:r>
            <w:proofErr w:type="spellEnd"/>
            <w:r w:rsidRPr="007277E4">
              <w:rPr>
                <w:rFonts w:ascii="Times New Roman" w:hAnsi="Times New Roman"/>
                <w:sz w:val="22"/>
                <w:szCs w:val="22"/>
                <w:lang w:val="ru-RU"/>
              </w:rPr>
              <w:t>: </w:t>
            </w:r>
            <w:hyperlink r:id="rId8" w:history="1">
              <w:r w:rsidRPr="007277E4">
                <w:rPr>
                  <w:rStyle w:val="af9"/>
                  <w:rFonts w:ascii="Times New Roman" w:hAnsi="Times New Roman"/>
                  <w:sz w:val="22"/>
                  <w:szCs w:val="22"/>
                  <w:lang w:val="ru-RU"/>
                </w:rPr>
                <w:t>AMansurov@nbu.uz</w:t>
              </w:r>
            </w:hyperlink>
          </w:p>
        </w:tc>
      </w:tr>
      <w:tr w:rsidR="00EA7010" w:rsidRPr="00B921F2"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7E06D3" w:rsidP="00733CC3">
            <w:pPr>
              <w:spacing w:before="60" w:after="60"/>
              <w:rPr>
                <w:rFonts w:ascii="Times New Roman" w:hAnsi="Times New Roman"/>
                <w:sz w:val="22"/>
                <w:szCs w:val="22"/>
                <w:lang w:val="ru-RU"/>
              </w:rPr>
            </w:pPr>
            <w:proofErr w:type="spellStart"/>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одержатель</w:t>
            </w:r>
            <w:proofErr w:type="spellEnd"/>
            <w:r w:rsidR="00EA7010" w:rsidRPr="007277E4">
              <w:rPr>
                <w:rFonts w:ascii="Times New Roman" w:hAnsi="Times New Roman"/>
                <w:sz w:val="22"/>
                <w:szCs w:val="22"/>
                <w:lang w:val="ru-RU"/>
              </w:rPr>
              <w:t xml:space="preserve">: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B921F2" w:rsidTr="007336FC">
        <w:tc>
          <w:tcPr>
            <w:tcW w:w="567" w:type="dxa"/>
            <w:shd w:val="clear" w:color="auto" w:fill="auto"/>
          </w:tcPr>
          <w:p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proofErr w:type="spellStart"/>
            <w:r w:rsidR="00FE1461" w:rsidRPr="007277E4">
              <w:rPr>
                <w:rStyle w:val="af9"/>
                <w:rFonts w:ascii="Times New Roman" w:hAnsi="Times New Roman"/>
                <w:sz w:val="22"/>
                <w:szCs w:val="22"/>
                <w:lang w:val="ru-RU"/>
              </w:rPr>
              <w:t>УзРТСБ</w:t>
            </w:r>
            <w:proofErr w:type="spellEnd"/>
            <w:r w:rsidR="00FD5E60" w:rsidRPr="007277E4">
              <w:rPr>
                <w:rFonts w:ascii="Times New Roman" w:hAnsi="Times New Roman"/>
                <w:sz w:val="22"/>
                <w:szCs w:val="22"/>
                <w:lang w:val="ru-RU"/>
              </w:rPr>
              <w:t xml:space="preserve">, </w:t>
            </w:r>
            <w:proofErr w:type="spellStart"/>
            <w:proofErr w:type="gramStart"/>
            <w:r w:rsidR="00FD5E60" w:rsidRPr="007277E4">
              <w:rPr>
                <w:rStyle w:val="af9"/>
                <w:rFonts w:ascii="Times New Roman" w:hAnsi="Times New Roman"/>
                <w:sz w:val="22"/>
                <w:szCs w:val="22"/>
                <w:u w:val="none"/>
              </w:rPr>
              <w:t>etender</w:t>
            </w:r>
            <w:proofErr w:type="spellEnd"/>
            <w:r w:rsidR="00FD5E60" w:rsidRPr="007277E4">
              <w:rPr>
                <w:rStyle w:val="af9"/>
                <w:rFonts w:ascii="Times New Roman" w:hAnsi="Times New Roman"/>
                <w:sz w:val="22"/>
                <w:szCs w:val="22"/>
                <w:u w:val="none"/>
                <w:lang w:val="ru-RU"/>
              </w:rPr>
              <w:t>.</w:t>
            </w:r>
            <w:proofErr w:type="spellStart"/>
            <w:r w:rsidR="00FD5E60" w:rsidRPr="007277E4">
              <w:rPr>
                <w:rStyle w:val="af9"/>
                <w:rFonts w:ascii="Times New Roman" w:hAnsi="Times New Roman"/>
                <w:sz w:val="22"/>
                <w:szCs w:val="22"/>
                <w:u w:val="none"/>
              </w:rPr>
              <w:t>uzex</w:t>
            </w:r>
            <w:proofErr w:type="spellEnd"/>
            <w:r w:rsidR="00FD5E60" w:rsidRPr="007277E4">
              <w:rPr>
                <w:rStyle w:val="af9"/>
                <w:rFonts w:ascii="Times New Roman" w:hAnsi="Times New Roman"/>
                <w:sz w:val="22"/>
                <w:szCs w:val="22"/>
                <w:u w:val="none"/>
                <w:lang w:val="ru-RU"/>
              </w:rPr>
              <w:t>.</w:t>
            </w:r>
            <w:proofErr w:type="spellStart"/>
            <w:r w:rsidR="00FD5E60" w:rsidRPr="007277E4">
              <w:rPr>
                <w:rStyle w:val="af9"/>
                <w:rFonts w:ascii="Times New Roman" w:hAnsi="Times New Roman"/>
                <w:sz w:val="22"/>
                <w:szCs w:val="22"/>
                <w:u w:val="none"/>
              </w:rPr>
              <w:t>uz</w:t>
            </w:r>
            <w:proofErr w:type="spellEnd"/>
            <w:r w:rsidR="00FD5E60" w:rsidRPr="007277E4">
              <w:rPr>
                <w:rFonts w:ascii="Times New Roman" w:hAnsi="Times New Roman"/>
                <w:sz w:val="22"/>
                <w:szCs w:val="22"/>
                <w:lang w:val="ru-RU"/>
              </w:rPr>
              <w:t xml:space="preserve"> </w:t>
            </w:r>
            <w:r w:rsidRPr="007277E4">
              <w:rPr>
                <w:rFonts w:ascii="Times New Roman" w:hAnsi="Times New Roman"/>
                <w:sz w:val="22"/>
                <w:szCs w:val="22"/>
                <w:lang w:val="ru-RU"/>
              </w:rPr>
              <w:t>.</w:t>
            </w:r>
            <w:proofErr w:type="gramEnd"/>
          </w:p>
        </w:tc>
      </w:tr>
      <w:tr w:rsidR="00EA7010" w:rsidRPr="00B921F2"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Pr="007277E4">
              <w:rPr>
                <w:rFonts w:ascii="Times New Roman" w:hAnsi="Times New Roman"/>
                <w:sz w:val="22"/>
                <w:szCs w:val="22"/>
                <w:lang w:val="ru-RU"/>
              </w:rPr>
              <w:t>пяти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B921F2" w:rsidTr="007336FC">
        <w:tc>
          <w:tcPr>
            <w:tcW w:w="567" w:type="dxa"/>
            <w:shd w:val="clear" w:color="auto" w:fill="auto"/>
          </w:tcPr>
          <w:p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B921F2"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B921F2"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xml:space="preserve">Участник и его аффилированное лицо не имеют права 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B921F2"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B921F2"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B921F2"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rsidR="000B5C4A" w:rsidRPr="007277E4" w:rsidRDefault="000B5C4A" w:rsidP="00DC7BD1">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rsidR="000B5C4A" w:rsidRPr="007277E4" w:rsidRDefault="000B5C4A" w:rsidP="00DC7BD1">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rsidR="000B5C4A" w:rsidRPr="007277E4" w:rsidRDefault="000B5C4A" w:rsidP="00DC7BD1">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rsidR="000B5C4A" w:rsidRPr="007277E4" w:rsidRDefault="000B5C4A" w:rsidP="00DC7BD1">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B921F2"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Pr="007277E4">
              <w:rPr>
                <w:rFonts w:ascii="Times New Roman" w:hAnsi="Times New Roman"/>
                <w:i/>
                <w:sz w:val="22"/>
                <w:szCs w:val="22"/>
                <w:u w:val="single"/>
                <w:lang w:val="ru-RU"/>
              </w:rPr>
              <w:t>etender.uzex.uz</w:t>
            </w:r>
            <w:r w:rsidRPr="007277E4">
              <w:rPr>
                <w:rFonts w:ascii="Times New Roman" w:hAnsi="Times New Roman"/>
                <w:sz w:val="22"/>
                <w:szCs w:val="22"/>
                <w:lang w:val="ru-RU"/>
              </w:rPr>
              <w:t xml:space="preserve"> </w:t>
            </w:r>
            <w:r w:rsidRPr="007277E4">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после завершения процесса регистрации в РКП открывается лицевой счет для участника. Участники участвуют в </w:t>
            </w:r>
            <w:r w:rsidRPr="007277E4">
              <w:rPr>
                <w:rFonts w:ascii="Times New Roman" w:hAnsi="Times New Roman"/>
                <w:sz w:val="22"/>
                <w:szCs w:val="22"/>
                <w:lang w:val="ru-RU"/>
              </w:rPr>
              <w:lastRenderedPageBreak/>
              <w:t>электронных государственных закупках при наличии достаточной суммы авансового платежа на их лицевых счетах в РКП;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B921F2"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6</w:t>
            </w: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B921F2"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B921F2"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Перечень документов, </w:t>
            </w:r>
            <w:proofErr w:type="spellStart"/>
            <w:r w:rsidRPr="007277E4">
              <w:rPr>
                <w:rFonts w:ascii="Times New Roman" w:hAnsi="Times New Roman"/>
                <w:color w:val="000000" w:themeColor="text1"/>
                <w:sz w:val="22"/>
                <w:szCs w:val="22"/>
                <w:lang w:val="ru-RU"/>
              </w:rPr>
              <w:t>оформлямых</w:t>
            </w:r>
            <w:proofErr w:type="spellEnd"/>
            <w:r w:rsidRPr="007277E4">
              <w:rPr>
                <w:rFonts w:ascii="Times New Roman" w:hAnsi="Times New Roman"/>
                <w:color w:val="000000" w:themeColor="text1"/>
                <w:sz w:val="22"/>
                <w:szCs w:val="22"/>
                <w:lang w:val="ru-RU"/>
              </w:rPr>
              <w:t xml:space="preserve"> участниками отбора представлен в приложении №1 (формы №1,2,3,4,5</w:t>
            </w:r>
            <w:r w:rsidR="000C2A2E">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B921F2"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B921F2"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о нем имеется запись в Едином реестре недобросовестных исполнителей;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 него имеется просроченная задолженность по уплате налогов и сборов;</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 совершает </w:t>
            </w:r>
            <w:proofErr w:type="spellStart"/>
            <w:r w:rsidRPr="007277E4">
              <w:rPr>
                <w:rFonts w:ascii="Times New Roman" w:hAnsi="Times New Roman"/>
                <w:sz w:val="22"/>
                <w:szCs w:val="22"/>
                <w:lang w:val="ru-RU"/>
              </w:rPr>
              <w:t>антиконкурентные</w:t>
            </w:r>
            <w:proofErr w:type="spellEnd"/>
            <w:r w:rsidRPr="007277E4">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B921F2"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B921F2"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B921F2"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B921F2" w:rsidTr="007336FC">
        <w:trPr>
          <w:trHeight w:val="996"/>
        </w:trPr>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7</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rsidR="00B8622E" w:rsidRPr="007277E4" w:rsidRDefault="00B8622E" w:rsidP="00AE4144">
            <w:pPr>
              <w:tabs>
                <w:tab w:val="center" w:pos="495"/>
              </w:tabs>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B921F2"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B921F2"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B921F2"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B921F2"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B921F2"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AE4144">
              <w:rPr>
                <w:rFonts w:ascii="Times New Roman" w:hAnsi="Times New Roman"/>
                <w:sz w:val="22"/>
                <w:szCs w:val="22"/>
                <w:lang w:val="ru-RU"/>
              </w:rPr>
              <w:t>7</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B921F2"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904AE7" w:rsidRPr="00D2747D" w:rsidRDefault="00B8622E" w:rsidP="00D2747D">
            <w:pPr>
              <w:pStyle w:val="afff6"/>
              <w:numPr>
                <w:ilvl w:val="0"/>
                <w:numId w:val="4"/>
              </w:numPr>
              <w:tabs>
                <w:tab w:val="left" w:pos="492"/>
              </w:tabs>
              <w:spacing w:before="60" w:after="60"/>
              <w:ind w:left="67" w:firstLine="142"/>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в соответствии с формой №</w:t>
            </w:r>
            <w:r w:rsidR="00904AE7">
              <w:rPr>
                <w:rFonts w:ascii="Times New Roman" w:hAnsi="Times New Roman"/>
                <w:sz w:val="22"/>
                <w:szCs w:val="22"/>
                <w:lang w:val="ru-RU"/>
              </w:rPr>
              <w:t>6</w:t>
            </w:r>
            <w:r w:rsidRPr="007277E4">
              <w:rPr>
                <w:rFonts w:ascii="Times New Roman" w:hAnsi="Times New Roman"/>
                <w:sz w:val="22"/>
                <w:szCs w:val="22"/>
                <w:lang w:val="ru-RU"/>
              </w:rPr>
              <w:t>, прилагаемой к данной инструкции;</w:t>
            </w:r>
          </w:p>
        </w:tc>
      </w:tr>
      <w:tr w:rsidR="00B8622E" w:rsidRPr="00B921F2"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AE4144">
              <w:rPr>
                <w:rFonts w:ascii="Times New Roman" w:hAnsi="Times New Roman"/>
                <w:sz w:val="22"/>
                <w:szCs w:val="22"/>
                <w:lang w:val="ru-RU"/>
              </w:rPr>
              <w:t>8</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B921F2"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B921F2"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B921F2"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9</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B921F2"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B921F2"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bookmarkStart w:id="5"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5"/>
          </w:p>
        </w:tc>
      </w:tr>
      <w:tr w:rsidR="00B8622E" w:rsidRPr="00180E72"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B921F2"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B921F2"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w:t>
            </w:r>
            <w:r w:rsidRPr="007277E4">
              <w:rPr>
                <w:rFonts w:ascii="Times New Roman" w:hAnsi="Times New Roman"/>
                <w:sz w:val="22"/>
                <w:szCs w:val="22"/>
                <w:lang w:val="ru-RU"/>
              </w:rPr>
              <w:br/>
              <w:t>на специальном информационном портале через электронную систему в течение трех рабочих дней после принятия такого решения.</w:t>
            </w:r>
          </w:p>
        </w:tc>
      </w:tr>
      <w:tr w:rsidR="00B8622E" w:rsidRPr="00B921F2"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11</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7277E4">
              <w:rPr>
                <w:rFonts w:ascii="Times New Roman" w:hAnsi="Times New Roman"/>
                <w:sz w:val="22"/>
                <w:szCs w:val="22"/>
                <w:lang w:val="ru-RU"/>
              </w:rPr>
              <w:t>отборап</w:t>
            </w:r>
            <w:proofErr w:type="spellEnd"/>
            <w:r w:rsidRPr="007277E4">
              <w:rPr>
                <w:rFonts w:ascii="Times New Roman" w:hAnsi="Times New Roman"/>
                <w:sz w:val="22"/>
                <w:szCs w:val="22"/>
                <w:lang w:val="ru-RU"/>
              </w:rPr>
              <w:t>.</w:t>
            </w:r>
          </w:p>
        </w:tc>
      </w:tr>
      <w:tr w:rsidR="00B8622E" w:rsidRPr="00B921F2"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904AE7" w:rsidP="00B8622E">
            <w:pPr>
              <w:tabs>
                <w:tab w:val="left" w:pos="990"/>
              </w:tabs>
              <w:spacing w:before="60" w:after="60"/>
              <w:jc w:val="both"/>
              <w:rPr>
                <w:rFonts w:ascii="Times New Roman" w:hAnsi="Times New Roman"/>
                <w:sz w:val="22"/>
                <w:szCs w:val="22"/>
                <w:lang w:val="ru-RU"/>
              </w:rPr>
            </w:pPr>
            <w:r w:rsidRPr="00904AE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rsidR="00380212" w:rsidRPr="00E40656" w:rsidRDefault="00380212" w:rsidP="00E72EF6">
      <w:pPr>
        <w:spacing w:before="60" w:after="60"/>
        <w:rPr>
          <w:rFonts w:ascii="Times New Roman" w:hAnsi="Times New Roman"/>
          <w:b/>
          <w:sz w:val="28"/>
          <w:szCs w:val="28"/>
          <w:lang w:val="ru-RU"/>
        </w:rPr>
      </w:pPr>
    </w:p>
    <w:p w:rsidR="00E674C8" w:rsidRPr="00E40656" w:rsidRDefault="00E674C8" w:rsidP="00E674C8">
      <w:pPr>
        <w:spacing w:before="60" w:after="60"/>
        <w:jc w:val="center"/>
        <w:rPr>
          <w:rFonts w:ascii="Times New Roman" w:hAnsi="Times New Roman"/>
          <w:b/>
          <w:sz w:val="28"/>
          <w:szCs w:val="28"/>
          <w:lang w:val="ru-RU"/>
        </w:rPr>
      </w:pPr>
    </w:p>
    <w:p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rsidR="00A73415" w:rsidRPr="007E1A1E" w:rsidRDefault="00A73415" w:rsidP="00A73415">
      <w:pPr>
        <w:jc w:val="right"/>
        <w:rPr>
          <w:rFonts w:ascii="Times New Roman" w:hAnsi="Times New Roman"/>
          <w:b/>
          <w:sz w:val="22"/>
          <w:szCs w:val="28"/>
          <w:lang w:val="ru-RU"/>
        </w:rPr>
      </w:pPr>
    </w:p>
    <w:p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rsidR="00A73415" w:rsidRPr="007E1A1E" w:rsidRDefault="00A73415" w:rsidP="00A73415">
      <w:pPr>
        <w:jc w:val="center"/>
        <w:rPr>
          <w:rFonts w:ascii="Times New Roman" w:hAnsi="Times New Roman"/>
          <w:b/>
          <w:sz w:val="22"/>
          <w:szCs w:val="28"/>
          <w:lang w:val="ru-RU"/>
        </w:rPr>
      </w:pPr>
    </w:p>
    <w:p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rsidR="00180E72" w:rsidRPr="007E1A1E" w:rsidRDefault="00180E72" w:rsidP="00F75886">
      <w:pPr>
        <w:ind w:firstLine="567"/>
        <w:jc w:val="both"/>
        <w:rPr>
          <w:rFonts w:ascii="Times New Roman" w:hAnsi="Times New Roman"/>
          <w:sz w:val="22"/>
          <w:szCs w:val="28"/>
          <w:lang w:val="ru-RU"/>
        </w:rPr>
      </w:pP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rsidR="00735A6C" w:rsidRPr="007E1A1E" w:rsidRDefault="00735A6C" w:rsidP="00814911">
      <w:pPr>
        <w:ind w:left="360" w:right="-159"/>
        <w:jc w:val="right"/>
        <w:rPr>
          <w:rFonts w:ascii="Times New Roman" w:hAnsi="Times New Roman"/>
          <w:i/>
          <w:sz w:val="22"/>
          <w:szCs w:val="22"/>
          <w:lang w:val="ru-RU"/>
        </w:rPr>
      </w:pPr>
    </w:p>
    <w:p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9221A1" w:rsidRPr="007E1A1E" w:rsidTr="00A87F7A">
        <w:tc>
          <w:tcPr>
            <w:tcW w:w="264"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rsidTr="00A87F7A">
        <w:tc>
          <w:tcPr>
            <w:tcW w:w="264"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rsidTr="00A87F7A">
        <w:tc>
          <w:tcPr>
            <w:tcW w:w="264" w:type="pct"/>
            <w:vAlign w:val="center"/>
          </w:tcPr>
          <w:p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B921F2" w:rsidTr="00A87F7A">
        <w:tc>
          <w:tcPr>
            <w:tcW w:w="264" w:type="pct"/>
            <w:vAlign w:val="center"/>
          </w:tcPr>
          <w:p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xml:space="preserve">- у участника отсутствуют </w:t>
            </w:r>
            <w:proofErr w:type="spellStart"/>
            <w:r w:rsidRPr="007E1A1E">
              <w:rPr>
                <w:rFonts w:ascii="Times New Roman" w:hAnsi="Times New Roman"/>
                <w:sz w:val="22"/>
                <w:szCs w:val="22"/>
                <w:lang w:val="ru-RU"/>
              </w:rPr>
              <w:t>ненадлежаще</w:t>
            </w:r>
            <w:proofErr w:type="spellEnd"/>
            <w:r w:rsidRPr="007E1A1E">
              <w:rPr>
                <w:rFonts w:ascii="Times New Roman" w:hAnsi="Times New Roman"/>
                <w:sz w:val="22"/>
                <w:szCs w:val="22"/>
                <w:lang w:val="ru-RU"/>
              </w:rPr>
              <w:t xml:space="preserve"> исполненные обязательства по ранее заключенным договорам;</w:t>
            </w:r>
          </w:p>
        </w:tc>
        <w:tc>
          <w:tcPr>
            <w:tcW w:w="1372" w:type="pct"/>
            <w:vMerge/>
            <w:vAlign w:val="center"/>
          </w:tcPr>
          <w:p w:rsidR="00DC64CC" w:rsidRPr="007E1A1E" w:rsidRDefault="00DC64CC" w:rsidP="00A87F7A">
            <w:pPr>
              <w:rPr>
                <w:rFonts w:ascii="Times New Roman" w:hAnsi="Times New Roman"/>
                <w:sz w:val="22"/>
                <w:szCs w:val="22"/>
                <w:lang w:val="ru-RU"/>
              </w:rPr>
            </w:pPr>
          </w:p>
        </w:tc>
        <w:tc>
          <w:tcPr>
            <w:tcW w:w="1212" w:type="pct"/>
            <w:vMerge/>
            <w:vAlign w:val="center"/>
          </w:tcPr>
          <w:p w:rsidR="00DC64CC" w:rsidRPr="007E1A1E" w:rsidRDefault="00DC64CC" w:rsidP="00A87F7A">
            <w:pPr>
              <w:rPr>
                <w:rFonts w:ascii="Times New Roman" w:hAnsi="Times New Roman"/>
                <w:sz w:val="22"/>
                <w:szCs w:val="22"/>
                <w:lang w:val="ru-RU"/>
              </w:rPr>
            </w:pPr>
          </w:p>
        </w:tc>
      </w:tr>
      <w:tr w:rsidR="00DC64CC" w:rsidRPr="007E1A1E" w:rsidTr="00A87F7A">
        <w:trPr>
          <w:trHeight w:val="750"/>
        </w:trPr>
        <w:tc>
          <w:tcPr>
            <w:tcW w:w="264" w:type="pct"/>
            <w:vAlign w:val="center"/>
          </w:tcPr>
          <w:p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rsidR="00DC64CC" w:rsidRPr="007E1A1E" w:rsidRDefault="00DC64CC" w:rsidP="00A87F7A">
            <w:pPr>
              <w:rPr>
                <w:rFonts w:ascii="Times New Roman" w:hAnsi="Times New Roman"/>
                <w:sz w:val="22"/>
                <w:szCs w:val="22"/>
                <w:lang w:val="ru-RU"/>
              </w:rPr>
            </w:pPr>
          </w:p>
        </w:tc>
        <w:tc>
          <w:tcPr>
            <w:tcW w:w="1212"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rsidTr="00A87F7A">
        <w:tc>
          <w:tcPr>
            <w:tcW w:w="264" w:type="pct"/>
            <w:vAlign w:val="center"/>
          </w:tcPr>
          <w:p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rsidTr="00A87F7A">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rPr>
          <w:trHeight w:val="600"/>
        </w:trPr>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rsidTr="00A87F7A">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rsidTr="00A87F7A">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rPr>
          <w:trHeight w:val="1136"/>
        </w:trPr>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rsidR="001C1775" w:rsidRDefault="001C1775" w:rsidP="00A42F30">
      <w:pPr>
        <w:jc w:val="right"/>
        <w:rPr>
          <w:rFonts w:ascii="Times New Roman" w:hAnsi="Times New Roman"/>
          <w:i/>
          <w:sz w:val="22"/>
          <w:szCs w:val="22"/>
          <w:lang w:val="ru-RU"/>
        </w:rPr>
      </w:pPr>
    </w:p>
    <w:p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rsidR="001F288F" w:rsidRPr="007E1A1E" w:rsidRDefault="001F288F"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f"/>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pStyle w:val="afff"/>
        <w:ind w:left="4956" w:right="-108"/>
        <w:rPr>
          <w:rFonts w:ascii="Times New Roman" w:eastAsia="MS Mincho" w:hAnsi="Times New Roman" w:cs="Times New Roman"/>
          <w:sz w:val="22"/>
          <w:szCs w:val="22"/>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rsidR="00A42F30" w:rsidRPr="007E1A1E" w:rsidRDefault="00A42F30" w:rsidP="00A42F30">
      <w:pPr>
        <w:spacing w:line="360" w:lineRule="auto"/>
        <w:jc w:val="both"/>
        <w:rPr>
          <w:rFonts w:ascii="Times New Roman" w:hAnsi="Times New Roman"/>
          <w:sz w:val="22"/>
          <w:szCs w:val="22"/>
          <w:lang w:val="ru-RU"/>
        </w:rPr>
      </w:pPr>
    </w:p>
    <w:p w:rsidR="00A42F30" w:rsidRPr="007E1A1E" w:rsidRDefault="00A42F30" w:rsidP="00A42F30">
      <w:pPr>
        <w:autoSpaceDE w:val="0"/>
        <w:autoSpaceDN w:val="0"/>
        <w:adjustRightInd w:val="0"/>
        <w:ind w:firstLine="540"/>
        <w:rPr>
          <w:rFonts w:ascii="Times New Roman" w:hAnsi="Times New Roman"/>
          <w:b/>
          <w:bCs/>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w:t>
      </w:r>
      <w:r w:rsidR="00E87F92">
        <w:rPr>
          <w:rFonts w:ascii="Times New Roman" w:hAnsi="Times New Roman"/>
          <w:sz w:val="22"/>
          <w:szCs w:val="22"/>
          <w:lang w:val="ru-RU"/>
        </w:rPr>
        <w:t>выполнение работ</w:t>
      </w:r>
      <w:r w:rsidRPr="007E1A1E">
        <w:rPr>
          <w:rFonts w:ascii="Times New Roman" w:hAnsi="Times New Roman"/>
          <w:sz w:val="22"/>
          <w:szCs w:val="22"/>
          <w:lang w:val="ru-RU"/>
        </w:rPr>
        <w:t xml:space="preserve"> </w:t>
      </w:r>
      <w:r w:rsidR="00E87F92">
        <w:rPr>
          <w:rFonts w:ascii="Times New Roman" w:hAnsi="Times New Roman"/>
          <w:sz w:val="22"/>
          <w:szCs w:val="22"/>
          <w:lang w:val="ru-RU"/>
        </w:rPr>
        <w:t xml:space="preserve">по объекту </w:t>
      </w:r>
      <w:r w:rsidRPr="007E1A1E">
        <w:rPr>
          <w:rFonts w:ascii="Times New Roman" w:hAnsi="Times New Roman"/>
          <w:i/>
          <w:sz w:val="22"/>
          <w:szCs w:val="22"/>
          <w:lang w:val="ru-RU"/>
        </w:rPr>
        <w:t xml:space="preserve">(указать наименование </w:t>
      </w:r>
      <w:r w:rsidR="00E87F92">
        <w:rPr>
          <w:rFonts w:ascii="Times New Roman" w:hAnsi="Times New Roman"/>
          <w:i/>
          <w:sz w:val="22"/>
          <w:szCs w:val="22"/>
          <w:lang w:val="ru-RU"/>
        </w:rPr>
        <w:t>объекта</w:t>
      </w:r>
      <w:r w:rsidRPr="007E1A1E">
        <w:rPr>
          <w:rFonts w:ascii="Times New Roman" w:hAnsi="Times New Roman"/>
          <w:i/>
          <w:sz w:val="22"/>
          <w:szCs w:val="22"/>
          <w:lang w:val="ru-RU"/>
        </w:rPr>
        <w:t>)</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xml:space="preserve">, намерены участвовать в отборе на </w:t>
      </w:r>
      <w:r w:rsidR="00E87F92">
        <w:rPr>
          <w:rFonts w:ascii="Times New Roman" w:hAnsi="Times New Roman"/>
          <w:sz w:val="22"/>
          <w:szCs w:val="22"/>
          <w:lang w:val="ru-RU"/>
        </w:rPr>
        <w:t>выполнение работ</w:t>
      </w:r>
      <w:r w:rsidRPr="007E1A1E">
        <w:rPr>
          <w:rFonts w:ascii="Times New Roman" w:hAnsi="Times New Roman"/>
          <w:sz w:val="22"/>
          <w:szCs w:val="22"/>
          <w:lang w:val="ru-RU"/>
        </w:rPr>
        <w:t xml:space="preserve"> в соответствии с закупочной документацией.</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Пакет квалификационных документов на ____ листах (указать количество листов, в случае предоставления брошюр, буклетов, проспектов, и т.д. указать количество);</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f"/>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p>
    <w:p w:rsidR="00A42F30" w:rsidRPr="007E1A1E" w:rsidRDefault="00A42F30" w:rsidP="00A42F30">
      <w:pPr>
        <w:ind w:left="6372" w:firstLine="708"/>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w:t>
      </w:r>
    </w:p>
    <w:p w:rsidR="002E0B25" w:rsidRDefault="002E0B25" w:rsidP="002E0B25">
      <w:pPr>
        <w:rPr>
          <w:rFonts w:ascii="Times New Roman" w:hAnsi="Times New Roman"/>
          <w:sz w:val="22"/>
          <w:szCs w:val="22"/>
          <w:lang w:val="ru-RU"/>
        </w:rPr>
      </w:pPr>
      <w:r>
        <w:rPr>
          <w:rFonts w:ascii="Times New Roman" w:hAnsi="Times New Roman"/>
          <w:sz w:val="22"/>
          <w:szCs w:val="22"/>
          <w:lang w:val="ru-RU"/>
        </w:rPr>
        <w:t xml:space="preserve">- не находится в стадии реорганизации, ликвидации и банкротства; </w:t>
      </w:r>
    </w:p>
    <w:p w:rsidR="002E0B25" w:rsidRDefault="002E0B25" w:rsidP="002E0B25">
      <w:pPr>
        <w:rPr>
          <w:rFonts w:ascii="Times New Roman" w:hAnsi="Times New Roman"/>
          <w:i/>
          <w:sz w:val="22"/>
          <w:szCs w:val="22"/>
          <w:lang w:val="ru-RU"/>
        </w:rPr>
      </w:pPr>
      <w:r>
        <w:rPr>
          <w:rFonts w:ascii="Times New Roman" w:hAnsi="Times New Roman"/>
          <w:sz w:val="22"/>
          <w:szCs w:val="22"/>
          <w:lang w:val="ru-RU"/>
        </w:rPr>
        <w:t xml:space="preserve">- не находится в состоянии судебного или арбитражного разбирательства с </w:t>
      </w:r>
      <w:r>
        <w:rPr>
          <w:rFonts w:ascii="Times New Roman" w:hAnsi="Times New Roman"/>
          <w:i/>
          <w:sz w:val="22"/>
          <w:szCs w:val="22"/>
          <w:lang w:val="ru-RU"/>
        </w:rPr>
        <w:t>(наименование заказчика);</w:t>
      </w:r>
    </w:p>
    <w:p w:rsidR="002E0B25" w:rsidRDefault="002E0B25" w:rsidP="002E0B25">
      <w:pPr>
        <w:rPr>
          <w:rFonts w:ascii="Times New Roman" w:hAnsi="Times New Roman"/>
          <w:sz w:val="22"/>
          <w:szCs w:val="22"/>
          <w:lang w:val="ru-RU"/>
        </w:rPr>
      </w:pPr>
      <w:r>
        <w:rPr>
          <w:rFonts w:ascii="Times New Roman" w:hAnsi="Times New Roman"/>
          <w:sz w:val="22"/>
          <w:szCs w:val="22"/>
          <w:lang w:val="ru-RU"/>
        </w:rPr>
        <w:t>- не находится в Едином реестре недобросовестных исполнителей;</w:t>
      </w:r>
    </w:p>
    <w:p w:rsidR="002E0B25" w:rsidRDefault="002E0B25" w:rsidP="002E0B25">
      <w:pPr>
        <w:rPr>
          <w:rFonts w:ascii="Times New Roman" w:hAnsi="Times New Roman"/>
          <w:sz w:val="22"/>
          <w:szCs w:val="22"/>
          <w:lang w:val="ru-RU"/>
        </w:rPr>
      </w:pPr>
      <w:r>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Pr>
          <w:rFonts w:ascii="Times New Roman" w:hAnsi="Times New Roman"/>
          <w:i/>
          <w:sz w:val="22"/>
          <w:szCs w:val="22"/>
          <w:lang w:val="ru-RU"/>
        </w:rPr>
        <w:t>(наименование заказчика).</w:t>
      </w:r>
    </w:p>
    <w:p w:rsidR="00BF15C6" w:rsidRPr="007E1A1E" w:rsidRDefault="00BF15C6" w:rsidP="00BF15C6">
      <w:pPr>
        <w:rPr>
          <w:rFonts w:ascii="Times New Roman" w:hAnsi="Times New Roman"/>
          <w:sz w:val="22"/>
          <w:szCs w:val="22"/>
          <w:lang w:val="ru-RU"/>
        </w:rPr>
      </w:pPr>
    </w:p>
    <w:p w:rsidR="00183003" w:rsidRPr="007E1A1E" w:rsidRDefault="00183003"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B921F2"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B921F2"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B921F2"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w:t>
            </w:r>
            <w:proofErr w:type="spellStart"/>
            <w:r w:rsidRPr="007E1A1E">
              <w:rPr>
                <w:rFonts w:ascii="Times New Roman" w:hAnsi="Times New Roman"/>
                <w:sz w:val="22"/>
                <w:szCs w:val="22"/>
                <w:lang w:val="ru-RU"/>
              </w:rPr>
              <w:t>mail</w:t>
            </w:r>
            <w:proofErr w:type="spellEnd"/>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rsidTr="00CA371D">
        <w:tc>
          <w:tcPr>
            <w:tcW w:w="243" w:type="pct"/>
          </w:tcPr>
          <w:p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rsidR="00F75886" w:rsidRPr="007E1A1E" w:rsidRDefault="00F75886" w:rsidP="0062710D">
            <w:pPr>
              <w:autoSpaceDE w:val="0"/>
              <w:autoSpaceDN w:val="0"/>
              <w:adjustRightInd w:val="0"/>
              <w:rPr>
                <w:rFonts w:ascii="Times New Roman" w:hAnsi="Times New Roman"/>
                <w:b/>
                <w:bCs/>
                <w:sz w:val="22"/>
                <w:szCs w:val="22"/>
                <w:lang w:val="ru-RU"/>
              </w:rPr>
            </w:pPr>
          </w:p>
        </w:tc>
      </w:tr>
    </w:tbl>
    <w:p w:rsidR="00A42F30" w:rsidRPr="007E1A1E" w:rsidRDefault="00A42F30" w:rsidP="00A42F30">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rsidR="00BF15C6" w:rsidRPr="007E1A1E" w:rsidRDefault="00BF15C6" w:rsidP="00BF15C6">
      <w:pPr>
        <w:rPr>
          <w:rFonts w:ascii="Times New Roman" w:hAnsi="Times New Roman"/>
          <w:sz w:val="22"/>
          <w:szCs w:val="22"/>
          <w:lang w:val="ru-RU"/>
        </w:rPr>
      </w:pPr>
    </w:p>
    <w:p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 xml:space="preserve">Наименование участника </w:t>
      </w:r>
      <w:r w:rsidR="00E87F92" w:rsidRPr="00566B8A">
        <w:rPr>
          <w:rFonts w:ascii="Times New Roman" w:hAnsi="Times New Roman"/>
          <w:sz w:val="22"/>
          <w:szCs w:val="22"/>
          <w:lang w:val="ru-RU"/>
        </w:rPr>
        <w:t>отбора: _</w:t>
      </w:r>
      <w:r w:rsidRPr="00566B8A">
        <w:rPr>
          <w:rFonts w:ascii="Times New Roman" w:hAnsi="Times New Roman"/>
          <w:sz w:val="22"/>
          <w:szCs w:val="22"/>
          <w:lang w:val="ru-RU"/>
        </w:rPr>
        <w:t>___________________________________________</w:t>
      </w:r>
    </w:p>
    <w:p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42"/>
        <w:gridCol w:w="734"/>
        <w:gridCol w:w="695"/>
        <w:gridCol w:w="747"/>
        <w:gridCol w:w="2376"/>
        <w:gridCol w:w="717"/>
        <w:gridCol w:w="17"/>
        <w:gridCol w:w="734"/>
        <w:gridCol w:w="779"/>
      </w:tblGrid>
      <w:tr w:rsidR="00904AE7" w:rsidRPr="00566B8A" w:rsidTr="00904AE7">
        <w:trPr>
          <w:trHeight w:val="250"/>
        </w:trPr>
        <w:tc>
          <w:tcPr>
            <w:tcW w:w="1360" w:type="pct"/>
            <w:tcBorders>
              <w:top w:val="single" w:sz="6" w:space="0" w:color="auto"/>
              <w:left w:val="single" w:sz="6" w:space="0" w:color="auto"/>
              <w:bottom w:val="single" w:sz="6" w:space="0" w:color="auto"/>
              <w:right w:val="single" w:sz="4"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rsidR="00904AE7" w:rsidRPr="00566B8A" w:rsidRDefault="00904AE7" w:rsidP="00E87F92">
            <w:pPr>
              <w:widowControl w:val="0"/>
              <w:autoSpaceDE w:val="0"/>
              <w:autoSpaceDN w:val="0"/>
              <w:adjustRightInd w:val="0"/>
              <w:ind w:left="-6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rsidR="00904AE7" w:rsidRPr="00566B8A" w:rsidRDefault="00904AE7" w:rsidP="00E87F92">
            <w:pPr>
              <w:widowControl w:val="0"/>
              <w:autoSpaceDE w:val="0"/>
              <w:autoSpaceDN w:val="0"/>
              <w:adjustRightInd w:val="0"/>
              <w:ind w:left="-51"/>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r>
      <w:tr w:rsidR="00904AE7" w:rsidRPr="00566B8A" w:rsidTr="00904AE7">
        <w:trPr>
          <w:trHeight w:val="240"/>
        </w:trPr>
        <w:tc>
          <w:tcPr>
            <w:tcW w:w="2524" w:type="pct"/>
            <w:gridSpan w:val="4"/>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I.Источники</w:t>
            </w:r>
            <w:proofErr w:type="spellEnd"/>
            <w:r w:rsidRPr="00566B8A">
              <w:rPr>
                <w:rFonts w:ascii="Times New Roman" w:hAnsi="Times New Roman"/>
                <w:b/>
                <w:i/>
                <w:sz w:val="22"/>
                <w:szCs w:val="22"/>
                <w:lang w:val="ru-RU"/>
              </w:rPr>
              <w:t xml:space="preserve"> </w:t>
            </w:r>
            <w:proofErr w:type="spellStart"/>
            <w:r w:rsidRPr="00566B8A">
              <w:rPr>
                <w:rFonts w:ascii="Times New Roman" w:hAnsi="Times New Roman"/>
                <w:b/>
                <w:i/>
                <w:sz w:val="22"/>
                <w:szCs w:val="22"/>
                <w:lang w:val="ru-RU"/>
              </w:rPr>
              <w:t>собствен</w:t>
            </w:r>
            <w:proofErr w:type="spellEnd"/>
            <w:r w:rsidRPr="00566B8A">
              <w:rPr>
                <w:rFonts w:ascii="Times New Roman" w:hAnsi="Times New Roman"/>
                <w:b/>
                <w:i/>
                <w:sz w:val="22"/>
                <w:szCs w:val="22"/>
                <w:lang w:val="ru-RU"/>
              </w:rPr>
              <w:t>. средств</w:t>
            </w:r>
          </w:p>
        </w:tc>
      </w:tr>
      <w:tr w:rsidR="00904AE7" w:rsidRPr="00566B8A" w:rsidTr="00904AE7">
        <w:trPr>
          <w:trHeight w:val="269"/>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509"/>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Нераспределенная прибыль (непокрыт. </w:t>
            </w:r>
            <w:proofErr w:type="spellStart"/>
            <w:r w:rsidRPr="00566B8A">
              <w:rPr>
                <w:rFonts w:ascii="Times New Roman" w:hAnsi="Times New Roman"/>
                <w:sz w:val="22"/>
                <w:szCs w:val="22"/>
                <w:lang w:val="ru-RU"/>
              </w:rPr>
              <w:t>уб</w:t>
            </w:r>
            <w:proofErr w:type="spellEnd"/>
            <w:r w:rsidRPr="00566B8A">
              <w:rPr>
                <w:rFonts w:ascii="Times New Roman" w:hAnsi="Times New Roman"/>
                <w:sz w:val="22"/>
                <w:szCs w:val="22"/>
                <w:lang w:val="ru-RU"/>
              </w:rPr>
              <w:t>.)</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92"/>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proofErr w:type="spellStart"/>
            <w:r w:rsidRPr="00566B8A">
              <w:rPr>
                <w:rFonts w:ascii="Times New Roman" w:hAnsi="Times New Roman"/>
                <w:b/>
                <w:i/>
                <w:sz w:val="22"/>
                <w:szCs w:val="22"/>
                <w:lang w:val="ru-RU"/>
              </w:rPr>
              <w:t>II.Обязательства</w:t>
            </w:r>
            <w:proofErr w:type="spellEnd"/>
          </w:p>
        </w:tc>
      </w:tr>
      <w:tr w:rsidR="00904AE7" w:rsidRPr="00566B8A"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47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88"/>
        </w:trPr>
        <w:tc>
          <w:tcPr>
            <w:tcW w:w="2524" w:type="pct"/>
            <w:gridSpan w:val="4"/>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II.Текущие</w:t>
            </w:r>
            <w:proofErr w:type="spellEnd"/>
            <w:r w:rsidRPr="00566B8A">
              <w:rPr>
                <w:rFonts w:ascii="Times New Roman" w:hAnsi="Times New Roman"/>
                <w:b/>
                <w:i/>
                <w:sz w:val="22"/>
                <w:szCs w:val="22"/>
                <w:lang w:val="ru-RU"/>
              </w:rPr>
              <w:t xml:space="preserve"> активы</w:t>
            </w:r>
          </w:p>
        </w:tc>
        <w:tc>
          <w:tcPr>
            <w:tcW w:w="1272"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B921F2" w:rsidTr="00904AE7">
        <w:trPr>
          <w:trHeight w:val="47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B921F2"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rsidR="00904AE7" w:rsidRPr="00F57800" w:rsidRDefault="00904AE7" w:rsidP="00904AE7">
            <w:pPr>
              <w:widowControl w:val="0"/>
              <w:autoSpaceDE w:val="0"/>
              <w:autoSpaceDN w:val="0"/>
              <w:adjustRightInd w:val="0"/>
              <w:rPr>
                <w:rFonts w:ascii="Times New Roman" w:hAnsi="Times New Roman"/>
                <w:sz w:val="22"/>
                <w:szCs w:val="22"/>
                <w:lang w:val="ru-RU"/>
              </w:rPr>
            </w:pPr>
          </w:p>
          <w:p w:rsidR="00904AE7" w:rsidRPr="00F57800" w:rsidRDefault="00904AE7" w:rsidP="00904AE7">
            <w:pPr>
              <w:widowControl w:val="0"/>
              <w:autoSpaceDE w:val="0"/>
              <w:autoSpaceDN w:val="0"/>
              <w:adjustRightInd w:val="0"/>
              <w:rPr>
                <w:rFonts w:ascii="Times New Roman" w:hAnsi="Times New Roman"/>
                <w:sz w:val="22"/>
                <w:szCs w:val="22"/>
                <w:lang w:val="ru-RU"/>
              </w:rPr>
            </w:pPr>
          </w:p>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528"/>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66"/>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6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324"/>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B44671" w:rsidTr="00904AE7">
        <w:trPr>
          <w:trHeight w:val="372"/>
        </w:trPr>
        <w:tc>
          <w:tcPr>
            <w:tcW w:w="1360"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904AE7" w:rsidRPr="00566B8A" w:rsidTr="00904AE7">
        <w:trPr>
          <w:trHeight w:val="240"/>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г.</w:t>
            </w:r>
          </w:p>
        </w:tc>
      </w:tr>
      <w:tr w:rsidR="00904AE7" w:rsidRPr="00566B8A" w:rsidTr="00904AE7">
        <w:trPr>
          <w:trHeight w:val="240"/>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88"/>
        </w:trPr>
        <w:tc>
          <w:tcPr>
            <w:tcW w:w="2612" w:type="pct"/>
            <w:tcBorders>
              <w:top w:val="single" w:sz="6" w:space="0" w:color="auto"/>
              <w:left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46"/>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96"/>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317"/>
        </w:trPr>
        <w:tc>
          <w:tcPr>
            <w:tcW w:w="2612"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B921F2" w:rsidTr="00904AE7">
        <w:trPr>
          <w:trHeight w:val="265"/>
        </w:trPr>
        <w:tc>
          <w:tcPr>
            <w:tcW w:w="2612"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92"/>
        </w:trPr>
        <w:tc>
          <w:tcPr>
            <w:tcW w:w="2612"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363"/>
        </w:trPr>
        <w:tc>
          <w:tcPr>
            <w:tcW w:w="2612"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proofErr w:type="gramStart"/>
      <w:r w:rsidRPr="00566B8A">
        <w:rPr>
          <w:rFonts w:ascii="Times New Roman" w:hAnsi="Times New Roman"/>
          <w:sz w:val="22"/>
          <w:szCs w:val="22"/>
          <w:lang w:val="ru-RU"/>
        </w:rPr>
        <w:t>Руководитель._</w:t>
      </w:r>
      <w:proofErr w:type="gramEnd"/>
      <w:r w:rsidRPr="00566B8A">
        <w:rPr>
          <w:rFonts w:ascii="Times New Roman" w:hAnsi="Times New Roman"/>
          <w:sz w:val="22"/>
          <w:szCs w:val="22"/>
          <w:lang w:val="ru-RU"/>
        </w:rPr>
        <w:t>________________________       Гл. бухгалтер______________________________</w:t>
      </w:r>
    </w:p>
    <w:p w:rsidR="00904AE7" w:rsidRPr="00F57800" w:rsidRDefault="00904AE7" w:rsidP="00904AE7">
      <w:pPr>
        <w:jc w:val="both"/>
        <w:rPr>
          <w:rFonts w:ascii="Times New Roman" w:hAnsi="Times New Roman"/>
          <w:sz w:val="22"/>
          <w:szCs w:val="22"/>
          <w:lang w:val="ru-RU"/>
        </w:rPr>
      </w:pPr>
    </w:p>
    <w:p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proofErr w:type="gramStart"/>
      <w:r w:rsidRPr="00566B8A">
        <w:rPr>
          <w:rFonts w:ascii="Times New Roman" w:hAnsi="Times New Roman"/>
          <w:sz w:val="22"/>
          <w:szCs w:val="22"/>
          <w:lang w:val="ru-RU"/>
        </w:rPr>
        <w:t>Дата:«</w:t>
      </w:r>
      <w:proofErr w:type="gramEnd"/>
      <w:r w:rsidRPr="00566B8A">
        <w:rPr>
          <w:rFonts w:ascii="Times New Roman" w:hAnsi="Times New Roman"/>
          <w:sz w:val="22"/>
          <w:szCs w:val="22"/>
          <w:lang w:val="ru-RU"/>
        </w:rPr>
        <w:t>____»______20__г.</w:t>
      </w:r>
    </w:p>
    <w:p w:rsidR="00904AE7" w:rsidRPr="00F57800" w:rsidRDefault="00904AE7" w:rsidP="00904AE7">
      <w:pPr>
        <w:jc w:val="both"/>
        <w:rPr>
          <w:rFonts w:ascii="Times New Roman" w:hAnsi="Times New Roman"/>
          <w:sz w:val="22"/>
          <w:szCs w:val="22"/>
          <w:lang w:val="ru-RU"/>
        </w:rPr>
      </w:pPr>
    </w:p>
    <w:p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w:t>
      </w:r>
      <w:proofErr w:type="gramStart"/>
      <w:r w:rsidRPr="00F57800">
        <w:rPr>
          <w:rFonts w:ascii="Times New Roman" w:hAnsi="Times New Roman"/>
          <w:sz w:val="22"/>
          <w:szCs w:val="22"/>
          <w:u w:val="single"/>
          <w:lang w:val="ru-RU"/>
        </w:rPr>
        <w:t>иную форму</w:t>
      </w:r>
      <w:proofErr w:type="gramEnd"/>
      <w:r w:rsidRPr="00F57800">
        <w:rPr>
          <w:rFonts w:ascii="Times New Roman" w:hAnsi="Times New Roman"/>
          <w:sz w:val="22"/>
          <w:szCs w:val="22"/>
          <w:u w:val="single"/>
          <w:lang w:val="ru-RU"/>
        </w:rPr>
        <w:t xml:space="preserve"> определяющую его финансовое положение.  </w:t>
      </w:r>
      <w:r>
        <w:rPr>
          <w:rFonts w:ascii="Times New Roman" w:hAnsi="Times New Roman"/>
          <w:i/>
          <w:sz w:val="22"/>
          <w:szCs w:val="22"/>
          <w:lang w:val="ru-RU"/>
        </w:rPr>
        <w:br w:type="page"/>
      </w:r>
    </w:p>
    <w:p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904AE7">
        <w:rPr>
          <w:rFonts w:ascii="Times New Roman" w:hAnsi="Times New Roman"/>
          <w:i/>
          <w:sz w:val="22"/>
          <w:szCs w:val="22"/>
          <w:lang w:val="ru-RU"/>
        </w:rPr>
        <w:t>5</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rsidR="00A42F30" w:rsidRPr="007E1A1E" w:rsidRDefault="00A42F30" w:rsidP="00A42F30">
      <w:pPr>
        <w:autoSpaceDE w:val="0"/>
        <w:autoSpaceDN w:val="0"/>
        <w:adjustRightInd w:val="0"/>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sz w:val="22"/>
          <w:szCs w:val="22"/>
          <w:lang w:val="ru-RU"/>
        </w:rPr>
      </w:pPr>
    </w:p>
    <w:p w:rsidR="000A047B" w:rsidRPr="007E1A1E" w:rsidRDefault="000A047B" w:rsidP="000A047B">
      <w:pPr>
        <w:pStyle w:val="afff"/>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rPr>
          <w:rFonts w:ascii="Times New Roman" w:hAnsi="Times New Roman"/>
          <w:sz w:val="22"/>
          <w:szCs w:val="22"/>
          <w:lang w:val="ru-RU"/>
        </w:rPr>
      </w:pP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rsidR="000A047B" w:rsidRPr="007E1A1E" w:rsidRDefault="000A047B" w:rsidP="000A047B">
      <w:pPr>
        <w:jc w:val="center"/>
        <w:rPr>
          <w:rFonts w:ascii="Times New Roman" w:hAnsi="Times New Roman"/>
          <w:sz w:val="22"/>
          <w:szCs w:val="22"/>
          <w:lang w:val="ru-RU"/>
        </w:rPr>
      </w:pPr>
    </w:p>
    <w:p w:rsidR="000A047B" w:rsidRPr="007E1A1E" w:rsidRDefault="000A047B" w:rsidP="000A047B">
      <w:pPr>
        <w:jc w:val="center"/>
        <w:rPr>
          <w:rFonts w:ascii="Times New Roman" w:hAnsi="Times New Roman"/>
          <w:sz w:val="22"/>
          <w:szCs w:val="22"/>
          <w:lang w:val="ru-RU"/>
        </w:rPr>
      </w:pPr>
    </w:p>
    <w:p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r w:rsidRPr="007E1A1E">
        <w:rPr>
          <w:rFonts w:ascii="Times New Roman" w:hAnsi="Times New Roman"/>
          <w:sz w:val="22"/>
          <w:szCs w:val="22"/>
          <w:lang w:val="ru-RU"/>
        </w:rPr>
        <w:t xml:space="preserve"> </w:t>
      </w:r>
    </w:p>
    <w:p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совершать </w:t>
      </w:r>
      <w:proofErr w:type="spellStart"/>
      <w:r w:rsidRPr="007E1A1E">
        <w:rPr>
          <w:rFonts w:ascii="Times New Roman" w:hAnsi="Times New Roman"/>
          <w:sz w:val="22"/>
          <w:szCs w:val="22"/>
          <w:lang w:val="ru-RU"/>
        </w:rPr>
        <w:t>антиконкурентные</w:t>
      </w:r>
      <w:proofErr w:type="spellEnd"/>
      <w:r w:rsidRPr="007E1A1E">
        <w:rPr>
          <w:rFonts w:ascii="Times New Roman" w:hAnsi="Times New Roman"/>
          <w:sz w:val="22"/>
          <w:szCs w:val="22"/>
          <w:lang w:val="ru-RU"/>
        </w:rPr>
        <w:t xml:space="preserve"> действия, в том числе при выявлении случаев аффилированности;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rsidR="00A42F30" w:rsidRPr="007E1A1E" w:rsidRDefault="00A42F30" w:rsidP="00A42F30">
      <w:pPr>
        <w:rPr>
          <w:rFonts w:ascii="Times New Roman" w:hAnsi="Times New Roman"/>
          <w:sz w:val="22"/>
          <w:szCs w:val="22"/>
          <w:lang w:val="ru-RU"/>
        </w:rPr>
      </w:pPr>
    </w:p>
    <w:p w:rsidR="00A42F30" w:rsidRPr="007E1A1E" w:rsidRDefault="00A42F30" w:rsidP="00E87F92">
      <w:pPr>
        <w:jc w:val="cente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w:t>
      </w:r>
      <w:proofErr w:type="gramStart"/>
      <w:r w:rsidRPr="007E1A1E">
        <w:rPr>
          <w:rFonts w:ascii="Times New Roman" w:hAnsi="Times New Roman"/>
          <w:sz w:val="22"/>
          <w:szCs w:val="22"/>
          <w:lang w:val="ru-RU"/>
        </w:rPr>
        <w:t>_(</w:t>
      </w:r>
      <w:proofErr w:type="gramEnd"/>
      <w:r w:rsidRPr="007E1A1E">
        <w:rPr>
          <w:rFonts w:ascii="Times New Roman" w:hAnsi="Times New Roman"/>
          <w:sz w:val="22"/>
          <w:szCs w:val="22"/>
          <w:lang w:val="ru-RU"/>
        </w:rPr>
        <w:t xml:space="preserve">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w:t>
      </w:r>
    </w:p>
    <w:p w:rsidR="001F288F" w:rsidRPr="007E1A1E" w:rsidRDefault="001F288F" w:rsidP="001F288F">
      <w:pPr>
        <w:jc w:val="center"/>
        <w:rPr>
          <w:rFonts w:ascii="Times New Roman" w:hAnsi="Times New Roman"/>
          <w:i/>
          <w:sz w:val="22"/>
          <w:szCs w:val="22"/>
          <w:lang w:val="ru-RU"/>
        </w:rPr>
      </w:pPr>
    </w:p>
    <w:p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rsidR="001F288F" w:rsidRPr="007E1A1E" w:rsidRDefault="0056594F" w:rsidP="001F288F">
      <w:pPr>
        <w:pStyle w:val="afff"/>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rsidR="00A42F30" w:rsidRPr="007E1A1E" w:rsidRDefault="00A42F30" w:rsidP="00A42F30">
      <w:pPr>
        <w:rPr>
          <w:rFonts w:ascii="Times New Roman" w:hAnsi="Times New Roman"/>
          <w:sz w:val="22"/>
          <w:szCs w:val="22"/>
          <w:lang w:val="ru-RU"/>
        </w:rPr>
      </w:pP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Изучив документацию по отбору наилучших предложений №_____ на </w:t>
      </w:r>
      <w:r w:rsidR="00E87F92">
        <w:rPr>
          <w:rFonts w:ascii="Times New Roman" w:hAnsi="Times New Roman"/>
          <w:sz w:val="22"/>
          <w:szCs w:val="22"/>
          <w:lang w:val="ru-RU"/>
        </w:rPr>
        <w:t xml:space="preserve">выполнение работ по объекту </w:t>
      </w:r>
      <w:r w:rsidR="00E87F92" w:rsidRPr="00E87F92">
        <w:rPr>
          <w:rFonts w:ascii="Times New Roman" w:hAnsi="Times New Roman"/>
          <w:i/>
          <w:sz w:val="22"/>
          <w:szCs w:val="22"/>
          <w:lang w:val="ru-RU"/>
        </w:rPr>
        <w:t>(</w:t>
      </w:r>
      <w:r w:rsidR="00E87F92" w:rsidRPr="007E1A1E">
        <w:rPr>
          <w:rFonts w:ascii="Times New Roman" w:hAnsi="Times New Roman"/>
          <w:i/>
          <w:sz w:val="22"/>
          <w:szCs w:val="22"/>
          <w:lang w:val="ru-RU"/>
        </w:rPr>
        <w:t>указать наименование проекта</w:t>
      </w:r>
      <w:r w:rsidR="00E87F92" w:rsidRPr="00E87F92">
        <w:rPr>
          <w:rFonts w:ascii="Times New Roman" w:hAnsi="Times New Roman"/>
          <w:i/>
          <w:sz w:val="22"/>
          <w:szCs w:val="22"/>
          <w:lang w:val="ru-RU"/>
        </w:rPr>
        <w:t>)</w:t>
      </w:r>
      <w:r w:rsidRPr="007E1A1E">
        <w:rPr>
          <w:rFonts w:ascii="Times New Roman" w:hAnsi="Times New Roman"/>
          <w:sz w:val="22"/>
          <w:szCs w:val="22"/>
          <w:lang w:val="ru-RU"/>
        </w:rPr>
        <w:t>, предлагаем</w:t>
      </w:r>
      <w:r w:rsidR="00E87F92">
        <w:rPr>
          <w:rFonts w:ascii="Times New Roman" w:hAnsi="Times New Roman"/>
          <w:sz w:val="22"/>
          <w:szCs w:val="22"/>
          <w:lang w:val="ru-RU"/>
        </w:rPr>
        <w:t xml:space="preserve"> выполнить работы в течении __ </w:t>
      </w:r>
      <w:r w:rsidR="00E87F92" w:rsidRPr="00E87F92">
        <w:rPr>
          <w:rFonts w:ascii="Times New Roman" w:hAnsi="Times New Roman"/>
          <w:i/>
          <w:sz w:val="22"/>
          <w:szCs w:val="22"/>
          <w:lang w:val="ru-RU"/>
        </w:rPr>
        <w:t>(указать срок в днях)</w:t>
      </w:r>
      <w:r w:rsidRPr="007E1A1E">
        <w:rPr>
          <w:rFonts w:ascii="Times New Roman" w:hAnsi="Times New Roman"/>
          <w:sz w:val="22"/>
          <w:szCs w:val="22"/>
          <w:lang w:val="ru-RU"/>
        </w:rPr>
        <w:t xml:space="preserve">. </w:t>
      </w: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обязуемся </w:t>
      </w:r>
      <w:r w:rsidR="00D2747D">
        <w:rPr>
          <w:rFonts w:ascii="Times New Roman" w:hAnsi="Times New Roman"/>
          <w:sz w:val="22"/>
          <w:szCs w:val="22"/>
          <w:lang w:val="ru-RU"/>
        </w:rPr>
        <w:t>выполнить работы</w:t>
      </w:r>
      <w:r w:rsidRPr="007E1A1E">
        <w:rPr>
          <w:rFonts w:ascii="Times New Roman" w:hAnsi="Times New Roman"/>
          <w:sz w:val="22"/>
          <w:szCs w:val="22"/>
          <w:lang w:val="ru-RU"/>
        </w:rPr>
        <w:t xml:space="preserve"> по договору, который будет заключен с Победителем отбора, в полном соответствии с данным техническим предложением. </w:t>
      </w: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в любой момент до истечения указанного периода.  </w:t>
      </w:r>
    </w:p>
    <w:p w:rsidR="00BF15C6" w:rsidRPr="007E1A1E" w:rsidRDefault="00BF15C6" w:rsidP="00BF15C6">
      <w:pPr>
        <w:ind w:firstLine="540"/>
        <w:jc w:val="both"/>
        <w:rPr>
          <w:rFonts w:ascii="Times New Roman" w:hAnsi="Times New Roman"/>
          <w:sz w:val="22"/>
          <w:szCs w:val="22"/>
          <w:lang w:val="ru-RU"/>
        </w:rPr>
      </w:pPr>
    </w:p>
    <w:p w:rsidR="00BF15C6" w:rsidRPr="007E1A1E" w:rsidRDefault="00BF15C6" w:rsidP="00BF15C6">
      <w:pPr>
        <w:pStyle w:val="Normal1"/>
        <w:spacing w:line="264" w:lineRule="auto"/>
        <w:ind w:firstLine="720"/>
        <w:rPr>
          <w:sz w:val="22"/>
          <w:szCs w:val="22"/>
        </w:rPr>
      </w:pPr>
      <w:r w:rsidRPr="007E1A1E">
        <w:rPr>
          <w:sz w:val="22"/>
          <w:szCs w:val="22"/>
        </w:rPr>
        <w:t>Приложения:</w:t>
      </w:r>
    </w:p>
    <w:p w:rsidR="00077823" w:rsidRPr="007875C4" w:rsidRDefault="007875C4" w:rsidP="00077823">
      <w:pPr>
        <w:pStyle w:val="Normal1"/>
        <w:numPr>
          <w:ilvl w:val="0"/>
          <w:numId w:val="22"/>
        </w:numPr>
        <w:spacing w:line="264" w:lineRule="auto"/>
        <w:rPr>
          <w:sz w:val="22"/>
          <w:szCs w:val="22"/>
        </w:rPr>
      </w:pPr>
      <w:r w:rsidRPr="00B921F2">
        <w:rPr>
          <w:sz w:val="22"/>
          <w:szCs w:val="22"/>
        </w:rPr>
        <w:t>Наличие инженерно-технических работников не менее 2-х человек (</w:t>
      </w:r>
      <w:r w:rsidRPr="00B921F2">
        <w:rPr>
          <w:i/>
          <w:sz w:val="22"/>
          <w:szCs w:val="22"/>
        </w:rPr>
        <w:t>прилагать подтверждающие документы в виде трудовых книжек</w:t>
      </w:r>
      <w:r w:rsidRPr="00B921F2">
        <w:rPr>
          <w:sz w:val="22"/>
          <w:szCs w:val="22"/>
        </w:rPr>
        <w:t>)</w:t>
      </w:r>
      <w:r w:rsidRPr="007875C4">
        <w:rPr>
          <w:sz w:val="22"/>
          <w:szCs w:val="22"/>
        </w:rPr>
        <w:t>;</w:t>
      </w:r>
    </w:p>
    <w:p w:rsidR="00077823" w:rsidRPr="00077823" w:rsidRDefault="00DC2593" w:rsidP="00077823">
      <w:pPr>
        <w:pStyle w:val="Normal1"/>
        <w:numPr>
          <w:ilvl w:val="0"/>
          <w:numId w:val="22"/>
        </w:numPr>
        <w:spacing w:line="264" w:lineRule="auto"/>
        <w:rPr>
          <w:sz w:val="22"/>
          <w:szCs w:val="22"/>
        </w:rPr>
      </w:pPr>
      <w:r>
        <w:rPr>
          <w:sz w:val="22"/>
          <w:szCs w:val="22"/>
        </w:rPr>
        <w:t xml:space="preserve">Наличие </w:t>
      </w:r>
      <w:r w:rsidR="00077823">
        <w:rPr>
          <w:sz w:val="22"/>
          <w:szCs w:val="22"/>
        </w:rPr>
        <w:t>м</w:t>
      </w:r>
      <w:r w:rsidR="00077823" w:rsidRPr="00077823">
        <w:rPr>
          <w:sz w:val="22"/>
          <w:szCs w:val="22"/>
        </w:rPr>
        <w:t>инимальн</w:t>
      </w:r>
      <w:r w:rsidR="00077823">
        <w:rPr>
          <w:sz w:val="22"/>
          <w:szCs w:val="22"/>
        </w:rPr>
        <w:t>ого</w:t>
      </w:r>
      <w:r w:rsidR="00077823" w:rsidRPr="00077823">
        <w:rPr>
          <w:sz w:val="22"/>
          <w:szCs w:val="22"/>
        </w:rPr>
        <w:t xml:space="preserve"> среднегодово</w:t>
      </w:r>
      <w:r w:rsidR="00077823">
        <w:rPr>
          <w:sz w:val="22"/>
          <w:szCs w:val="22"/>
        </w:rPr>
        <w:t>го</w:t>
      </w:r>
      <w:r w:rsidR="00077823" w:rsidRPr="00077823">
        <w:rPr>
          <w:sz w:val="22"/>
          <w:szCs w:val="22"/>
        </w:rPr>
        <w:t xml:space="preserve"> оборот</w:t>
      </w:r>
      <w:r w:rsidR="00077823">
        <w:rPr>
          <w:sz w:val="22"/>
          <w:szCs w:val="22"/>
        </w:rPr>
        <w:t>а</w:t>
      </w:r>
      <w:r w:rsidR="00077823" w:rsidRPr="00077823">
        <w:rPr>
          <w:sz w:val="22"/>
          <w:szCs w:val="22"/>
        </w:rPr>
        <w:t xml:space="preserve"> не менее </w:t>
      </w:r>
      <w:r w:rsidR="00FC639C">
        <w:rPr>
          <w:sz w:val="22"/>
          <w:szCs w:val="22"/>
        </w:rPr>
        <w:t>50</w:t>
      </w:r>
      <w:r w:rsidR="00077823" w:rsidRPr="00077823">
        <w:rPr>
          <w:sz w:val="22"/>
          <w:szCs w:val="22"/>
        </w:rPr>
        <w:t xml:space="preserve">,0 млн. </w:t>
      </w:r>
      <w:proofErr w:type="spellStart"/>
      <w:r w:rsidR="00077823" w:rsidRPr="00077823">
        <w:rPr>
          <w:sz w:val="22"/>
          <w:szCs w:val="22"/>
        </w:rPr>
        <w:t>сум</w:t>
      </w:r>
      <w:proofErr w:type="spellEnd"/>
      <w:r>
        <w:rPr>
          <w:sz w:val="22"/>
          <w:szCs w:val="22"/>
        </w:rPr>
        <w:t xml:space="preserve"> </w:t>
      </w:r>
      <w:r w:rsidRPr="00DC2593">
        <w:rPr>
          <w:i/>
          <w:sz w:val="22"/>
          <w:szCs w:val="22"/>
        </w:rPr>
        <w:t>(</w:t>
      </w:r>
      <w:r w:rsidRPr="00B921F2">
        <w:rPr>
          <w:i/>
          <w:sz w:val="22"/>
          <w:szCs w:val="22"/>
        </w:rPr>
        <w:t>прилагать подтверждающие документы в виде справки из банка</w:t>
      </w:r>
      <w:r w:rsidRPr="00DC2593">
        <w:rPr>
          <w:i/>
          <w:sz w:val="22"/>
          <w:szCs w:val="22"/>
        </w:rPr>
        <w:t>)</w:t>
      </w:r>
      <w:r w:rsidR="00077823" w:rsidRPr="00077823">
        <w:rPr>
          <w:sz w:val="22"/>
          <w:szCs w:val="22"/>
        </w:rPr>
        <w:t>;</w:t>
      </w:r>
    </w:p>
    <w:p w:rsidR="00904AE7" w:rsidRPr="007E1A1E" w:rsidRDefault="00077823" w:rsidP="00077823">
      <w:pPr>
        <w:pStyle w:val="Normal1"/>
        <w:numPr>
          <w:ilvl w:val="0"/>
          <w:numId w:val="22"/>
        </w:numPr>
        <w:spacing w:line="264" w:lineRule="auto"/>
        <w:rPr>
          <w:sz w:val="22"/>
          <w:szCs w:val="22"/>
        </w:rPr>
      </w:pPr>
      <w:r>
        <w:rPr>
          <w:sz w:val="22"/>
          <w:szCs w:val="22"/>
        </w:rPr>
        <w:t>Информация об о</w:t>
      </w:r>
      <w:r w:rsidRPr="00077823">
        <w:rPr>
          <w:sz w:val="22"/>
          <w:szCs w:val="22"/>
        </w:rPr>
        <w:t>пыт</w:t>
      </w:r>
      <w:r>
        <w:rPr>
          <w:sz w:val="22"/>
          <w:szCs w:val="22"/>
        </w:rPr>
        <w:t>е</w:t>
      </w:r>
      <w:r w:rsidRPr="00077823">
        <w:rPr>
          <w:sz w:val="22"/>
          <w:szCs w:val="22"/>
        </w:rPr>
        <w:t xml:space="preserve"> работы в аналогичн</w:t>
      </w:r>
      <w:r w:rsidR="00DC2593">
        <w:rPr>
          <w:sz w:val="22"/>
          <w:szCs w:val="22"/>
        </w:rPr>
        <w:t>ых</w:t>
      </w:r>
      <w:r w:rsidRPr="00077823">
        <w:rPr>
          <w:sz w:val="22"/>
          <w:szCs w:val="22"/>
        </w:rPr>
        <w:t xml:space="preserve"> ремонт</w:t>
      </w:r>
      <w:r w:rsidR="00DC2593">
        <w:rPr>
          <w:sz w:val="22"/>
          <w:szCs w:val="22"/>
        </w:rPr>
        <w:t>ах</w:t>
      </w:r>
      <w:r w:rsidRPr="00077823">
        <w:rPr>
          <w:sz w:val="22"/>
          <w:szCs w:val="22"/>
        </w:rPr>
        <w:t xml:space="preserve"> в роли генподрядчика или субподрядчика </w:t>
      </w:r>
      <w:r w:rsidRPr="00DC2593">
        <w:rPr>
          <w:i/>
          <w:sz w:val="22"/>
          <w:szCs w:val="22"/>
        </w:rPr>
        <w:t>(прилагать подтверждающие документы в виде актов приема-передачи выполненных работ)</w:t>
      </w:r>
      <w:r w:rsidR="00904AE7" w:rsidRPr="00904AE7">
        <w:rPr>
          <w:sz w:val="22"/>
          <w:szCs w:val="22"/>
        </w:rPr>
        <w:t>.</w:t>
      </w:r>
    </w:p>
    <w:p w:rsidR="000A047B" w:rsidRPr="007E1A1E" w:rsidRDefault="000A047B"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DC2593" w:rsidRDefault="00DC2593">
      <w:pPr>
        <w:rPr>
          <w:rFonts w:ascii="Times New Roman" w:hAnsi="Times New Roman"/>
          <w:b/>
          <w:sz w:val="22"/>
          <w:szCs w:val="22"/>
          <w:lang w:val="ru-RU"/>
        </w:rPr>
      </w:pPr>
    </w:p>
    <w:p w:rsidR="00DC2593"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rsidR="00DC2593" w:rsidRDefault="00DC2593" w:rsidP="00DC2593">
      <w:pPr>
        <w:jc w:val="right"/>
        <w:rPr>
          <w:rFonts w:ascii="Times New Roman" w:hAnsi="Times New Roman"/>
          <w:i/>
          <w:sz w:val="22"/>
          <w:szCs w:val="22"/>
          <w:lang w:val="ru-RU"/>
        </w:rPr>
      </w:pPr>
      <w:r>
        <w:rPr>
          <w:rFonts w:ascii="Times New Roman" w:hAnsi="Times New Roman"/>
          <w:i/>
          <w:sz w:val="22"/>
          <w:szCs w:val="22"/>
          <w:lang w:val="ru-RU"/>
        </w:rPr>
        <w:lastRenderedPageBreak/>
        <w:t>Приложение к Форме №6</w:t>
      </w:r>
    </w:p>
    <w:p w:rsidR="00DC2593" w:rsidRDefault="00DC2593" w:rsidP="00DC2593">
      <w:pPr>
        <w:rPr>
          <w:rFonts w:ascii="Times New Roman" w:hAnsi="Times New Roman"/>
          <w:i/>
          <w:sz w:val="22"/>
          <w:szCs w:val="22"/>
          <w:lang w:val="ru-RU"/>
        </w:rPr>
      </w:pPr>
    </w:p>
    <w:p w:rsidR="007875C4" w:rsidRDefault="007875C4" w:rsidP="007875C4">
      <w:pPr>
        <w:ind w:left="471" w:right="627" w:hanging="10"/>
        <w:jc w:val="center"/>
        <w:rPr>
          <w:rFonts w:ascii="Times New Roman" w:hAnsi="Times New Roman"/>
        </w:rPr>
      </w:pPr>
      <w:r>
        <w:rPr>
          <w:rFonts w:ascii="Times New Roman" w:hAnsi="Times New Roman"/>
          <w:i/>
        </w:rPr>
        <w:t xml:space="preserve">НА ФИРМЕННОМ БЛАНКЕ  </w:t>
      </w:r>
    </w:p>
    <w:p w:rsidR="00DC2593" w:rsidRDefault="00DC2593" w:rsidP="00DC2593">
      <w:pPr>
        <w:rPr>
          <w:rFonts w:ascii="Times New Roman" w:hAnsi="Times New Roman"/>
          <w:i/>
          <w:sz w:val="22"/>
          <w:szCs w:val="22"/>
          <w:lang w:val="ru-RU"/>
        </w:rPr>
      </w:pPr>
    </w:p>
    <w:p w:rsidR="00DC2593" w:rsidRDefault="00DC2593" w:rsidP="00DC2593">
      <w:pPr>
        <w:rPr>
          <w:rFonts w:ascii="Times New Roman" w:hAnsi="Times New Roman"/>
          <w:b/>
          <w:i/>
          <w:sz w:val="22"/>
          <w:szCs w:val="22"/>
          <w:lang w:val="ru-RU"/>
        </w:rPr>
      </w:pPr>
    </w:p>
    <w:p w:rsidR="00DC2593" w:rsidRDefault="00DC2593" w:rsidP="00DC2593">
      <w:pPr>
        <w:jc w:val="center"/>
        <w:rPr>
          <w:rFonts w:ascii="Times New Roman" w:hAnsi="Times New Roman"/>
          <w:b/>
          <w:sz w:val="22"/>
          <w:szCs w:val="22"/>
        </w:rPr>
      </w:pPr>
      <w:r>
        <w:rPr>
          <w:rFonts w:ascii="Times New Roman" w:hAnsi="Times New Roman"/>
          <w:b/>
          <w:sz w:val="22"/>
          <w:szCs w:val="22"/>
          <w:lang w:val="ru-RU"/>
        </w:rPr>
        <w:t xml:space="preserve">Список </w:t>
      </w:r>
      <w:proofErr w:type="spellStart"/>
      <w:r>
        <w:rPr>
          <w:rFonts w:ascii="Times New Roman" w:hAnsi="Times New Roman"/>
          <w:b/>
          <w:sz w:val="22"/>
          <w:szCs w:val="22"/>
        </w:rPr>
        <w:t>рабочих</w:t>
      </w:r>
      <w:proofErr w:type="spellEnd"/>
      <w:r>
        <w:rPr>
          <w:rFonts w:ascii="Times New Roman" w:hAnsi="Times New Roman"/>
          <w:b/>
          <w:sz w:val="22"/>
          <w:szCs w:val="22"/>
        </w:rPr>
        <w:t xml:space="preserve"> </w:t>
      </w:r>
    </w:p>
    <w:p w:rsidR="00DC2593" w:rsidRDefault="00DC2593" w:rsidP="00DC2593">
      <w:pPr>
        <w:rPr>
          <w:rFonts w:ascii="Times New Roman" w:hAnsi="Times New Roman"/>
          <w:sz w:val="22"/>
          <w:szCs w:val="22"/>
        </w:rPr>
      </w:pPr>
    </w:p>
    <w:tbl>
      <w:tblPr>
        <w:tblStyle w:val="affd"/>
        <w:tblW w:w="0" w:type="auto"/>
        <w:tblLook w:val="04A0" w:firstRow="1" w:lastRow="0" w:firstColumn="1" w:lastColumn="0" w:noHBand="0" w:noVBand="1"/>
      </w:tblPr>
      <w:tblGrid>
        <w:gridCol w:w="562"/>
        <w:gridCol w:w="2062"/>
        <w:gridCol w:w="1667"/>
        <w:gridCol w:w="1340"/>
        <w:gridCol w:w="1594"/>
        <w:gridCol w:w="1984"/>
      </w:tblGrid>
      <w:tr w:rsidR="00DC2593" w:rsidTr="00DC2593">
        <w:tc>
          <w:tcPr>
            <w:tcW w:w="562" w:type="dxa"/>
            <w:tcBorders>
              <w:top w:val="single" w:sz="4" w:space="0" w:color="auto"/>
              <w:left w:val="single" w:sz="4" w:space="0" w:color="auto"/>
              <w:bottom w:val="single" w:sz="4" w:space="0" w:color="auto"/>
              <w:right w:val="single" w:sz="4" w:space="0" w:color="auto"/>
            </w:tcBorders>
            <w:vAlign w:val="center"/>
            <w:hideMark/>
          </w:tcPr>
          <w:p w:rsidR="00DC2593" w:rsidRDefault="00DC2593">
            <w:pPr>
              <w:jc w:val="center"/>
              <w:rPr>
                <w:rFonts w:ascii="Times New Roman" w:hAnsi="Times New Roman"/>
                <w:b/>
                <w:sz w:val="22"/>
                <w:szCs w:val="22"/>
                <w:lang w:val="ru-RU" w:eastAsia="ru-RU"/>
              </w:rPr>
            </w:pPr>
            <w:r>
              <w:rPr>
                <w:rFonts w:ascii="Times New Roman" w:hAnsi="Times New Roman"/>
                <w:b/>
                <w:sz w:val="22"/>
                <w:szCs w:val="22"/>
                <w:lang w:val="ru-RU" w:eastAsia="ru-RU"/>
              </w:rPr>
              <w:t>№</w:t>
            </w:r>
          </w:p>
        </w:tc>
        <w:tc>
          <w:tcPr>
            <w:tcW w:w="2062" w:type="dxa"/>
            <w:tcBorders>
              <w:top w:val="single" w:sz="4" w:space="0" w:color="auto"/>
              <w:left w:val="single" w:sz="4" w:space="0" w:color="auto"/>
              <w:bottom w:val="single" w:sz="4" w:space="0" w:color="auto"/>
              <w:right w:val="single" w:sz="4" w:space="0" w:color="auto"/>
            </w:tcBorders>
            <w:vAlign w:val="center"/>
            <w:hideMark/>
          </w:tcPr>
          <w:p w:rsidR="00DC2593" w:rsidRDefault="00DC2593">
            <w:pPr>
              <w:jc w:val="center"/>
              <w:rPr>
                <w:rFonts w:ascii="Times New Roman" w:hAnsi="Times New Roman"/>
                <w:b/>
                <w:sz w:val="22"/>
                <w:szCs w:val="22"/>
                <w:lang w:val="ru-RU" w:eastAsia="ru-RU"/>
              </w:rPr>
            </w:pPr>
            <w:r>
              <w:rPr>
                <w:rFonts w:ascii="Times New Roman" w:hAnsi="Times New Roman"/>
                <w:b/>
                <w:sz w:val="22"/>
                <w:szCs w:val="22"/>
                <w:lang w:val="ru-RU" w:eastAsia="ru-RU"/>
              </w:rPr>
              <w:t>Ф.И.О.</w:t>
            </w:r>
          </w:p>
        </w:tc>
        <w:tc>
          <w:tcPr>
            <w:tcW w:w="1667" w:type="dxa"/>
            <w:tcBorders>
              <w:top w:val="single" w:sz="4" w:space="0" w:color="auto"/>
              <w:left w:val="single" w:sz="4" w:space="0" w:color="auto"/>
              <w:bottom w:val="single" w:sz="4" w:space="0" w:color="auto"/>
              <w:right w:val="single" w:sz="4" w:space="0" w:color="auto"/>
            </w:tcBorders>
            <w:vAlign w:val="center"/>
            <w:hideMark/>
          </w:tcPr>
          <w:p w:rsidR="00DC2593" w:rsidRDefault="00DC2593">
            <w:pPr>
              <w:jc w:val="center"/>
              <w:rPr>
                <w:rFonts w:ascii="Times New Roman" w:hAnsi="Times New Roman"/>
                <w:b/>
                <w:sz w:val="22"/>
                <w:szCs w:val="22"/>
                <w:lang w:val="ru-RU" w:eastAsia="ru-RU"/>
              </w:rPr>
            </w:pPr>
            <w:r>
              <w:rPr>
                <w:rFonts w:ascii="Times New Roman" w:hAnsi="Times New Roman"/>
                <w:b/>
                <w:sz w:val="22"/>
                <w:szCs w:val="22"/>
                <w:lang w:val="ru-RU" w:eastAsia="ru-RU"/>
              </w:rPr>
              <w:t>Образование</w:t>
            </w:r>
          </w:p>
        </w:tc>
        <w:tc>
          <w:tcPr>
            <w:tcW w:w="1340" w:type="dxa"/>
            <w:tcBorders>
              <w:top w:val="single" w:sz="4" w:space="0" w:color="auto"/>
              <w:left w:val="single" w:sz="4" w:space="0" w:color="auto"/>
              <w:bottom w:val="single" w:sz="4" w:space="0" w:color="auto"/>
              <w:right w:val="single" w:sz="4" w:space="0" w:color="auto"/>
            </w:tcBorders>
            <w:vAlign w:val="center"/>
            <w:hideMark/>
          </w:tcPr>
          <w:p w:rsidR="00DC2593" w:rsidRDefault="00DC2593">
            <w:pPr>
              <w:jc w:val="center"/>
              <w:rPr>
                <w:rFonts w:ascii="Times New Roman" w:hAnsi="Times New Roman"/>
                <w:b/>
                <w:sz w:val="22"/>
                <w:szCs w:val="22"/>
                <w:lang w:val="ru-RU" w:eastAsia="ru-RU"/>
              </w:rPr>
            </w:pPr>
            <w:r>
              <w:rPr>
                <w:rFonts w:ascii="Times New Roman" w:hAnsi="Times New Roman"/>
                <w:b/>
                <w:sz w:val="22"/>
                <w:szCs w:val="22"/>
                <w:lang w:val="ru-RU" w:eastAsia="ru-RU"/>
              </w:rPr>
              <w:t>Опыт</w:t>
            </w:r>
          </w:p>
        </w:tc>
        <w:tc>
          <w:tcPr>
            <w:tcW w:w="1594" w:type="dxa"/>
            <w:tcBorders>
              <w:top w:val="single" w:sz="4" w:space="0" w:color="auto"/>
              <w:left w:val="single" w:sz="4" w:space="0" w:color="auto"/>
              <w:bottom w:val="single" w:sz="4" w:space="0" w:color="auto"/>
              <w:right w:val="single" w:sz="4" w:space="0" w:color="auto"/>
            </w:tcBorders>
            <w:vAlign w:val="center"/>
            <w:hideMark/>
          </w:tcPr>
          <w:p w:rsidR="00DC2593" w:rsidRDefault="00DC2593">
            <w:pPr>
              <w:jc w:val="center"/>
              <w:rPr>
                <w:rFonts w:ascii="Times New Roman" w:hAnsi="Times New Roman"/>
                <w:b/>
                <w:sz w:val="22"/>
                <w:szCs w:val="22"/>
                <w:lang w:val="ru-RU" w:eastAsia="ru-RU"/>
              </w:rPr>
            </w:pPr>
            <w:r>
              <w:rPr>
                <w:rFonts w:ascii="Times New Roman" w:hAnsi="Times New Roman"/>
                <w:b/>
                <w:sz w:val="22"/>
                <w:szCs w:val="22"/>
                <w:lang w:val="ru-RU" w:eastAsia="ru-RU"/>
              </w:rPr>
              <w:t>Должность</w:t>
            </w:r>
          </w:p>
        </w:tc>
        <w:tc>
          <w:tcPr>
            <w:tcW w:w="1984" w:type="dxa"/>
            <w:tcBorders>
              <w:top w:val="single" w:sz="4" w:space="0" w:color="auto"/>
              <w:left w:val="single" w:sz="4" w:space="0" w:color="auto"/>
              <w:bottom w:val="single" w:sz="4" w:space="0" w:color="auto"/>
              <w:right w:val="single" w:sz="4" w:space="0" w:color="auto"/>
            </w:tcBorders>
            <w:vAlign w:val="center"/>
          </w:tcPr>
          <w:p w:rsidR="00DC2593" w:rsidRDefault="00DC2593">
            <w:pPr>
              <w:jc w:val="center"/>
              <w:rPr>
                <w:rFonts w:ascii="Times New Roman" w:hAnsi="Times New Roman"/>
                <w:b/>
                <w:sz w:val="22"/>
                <w:szCs w:val="22"/>
                <w:lang w:val="ru-RU" w:eastAsia="ru-RU"/>
              </w:rPr>
            </w:pPr>
            <w:r>
              <w:rPr>
                <w:rFonts w:ascii="Times New Roman" w:hAnsi="Times New Roman"/>
                <w:b/>
                <w:sz w:val="22"/>
                <w:szCs w:val="22"/>
                <w:lang w:val="ru-RU" w:eastAsia="ru-RU"/>
              </w:rPr>
              <w:t>Опыт работы на занимаемой должности</w:t>
            </w:r>
          </w:p>
          <w:p w:rsidR="00DC2593" w:rsidRDefault="00DC2593">
            <w:pPr>
              <w:jc w:val="center"/>
              <w:rPr>
                <w:rFonts w:ascii="Times New Roman" w:hAnsi="Times New Roman"/>
                <w:b/>
                <w:sz w:val="22"/>
                <w:szCs w:val="22"/>
                <w:lang w:val="ru-RU" w:eastAsia="ru-RU"/>
              </w:rPr>
            </w:pPr>
          </w:p>
        </w:tc>
      </w:tr>
      <w:tr w:rsidR="00DC2593" w:rsidTr="00DC2593">
        <w:tc>
          <w:tcPr>
            <w:tcW w:w="562" w:type="dxa"/>
            <w:tcBorders>
              <w:top w:val="single" w:sz="4" w:space="0" w:color="auto"/>
              <w:left w:val="single" w:sz="4" w:space="0" w:color="auto"/>
              <w:bottom w:val="single" w:sz="4" w:space="0" w:color="auto"/>
              <w:right w:val="single" w:sz="4" w:space="0" w:color="auto"/>
            </w:tcBorders>
            <w:vAlign w:val="center"/>
            <w:hideMark/>
          </w:tcPr>
          <w:p w:rsidR="00DC2593" w:rsidRDefault="00DC2593">
            <w:pPr>
              <w:jc w:val="center"/>
              <w:rPr>
                <w:rFonts w:ascii="Times New Roman" w:hAnsi="Times New Roman"/>
                <w:b/>
                <w:sz w:val="22"/>
                <w:szCs w:val="22"/>
                <w:lang w:val="ru-RU" w:eastAsia="ru-RU"/>
              </w:rPr>
            </w:pPr>
            <w:r>
              <w:rPr>
                <w:rFonts w:ascii="Times New Roman" w:hAnsi="Times New Roman"/>
                <w:b/>
                <w:sz w:val="22"/>
                <w:szCs w:val="22"/>
                <w:lang w:val="ru-RU" w:eastAsia="ru-RU"/>
              </w:rPr>
              <w:t>1</w:t>
            </w:r>
          </w:p>
        </w:tc>
        <w:tc>
          <w:tcPr>
            <w:tcW w:w="2062" w:type="dxa"/>
            <w:tcBorders>
              <w:top w:val="single" w:sz="4" w:space="0" w:color="auto"/>
              <w:left w:val="single" w:sz="4" w:space="0" w:color="auto"/>
              <w:bottom w:val="single" w:sz="4" w:space="0" w:color="auto"/>
              <w:right w:val="single" w:sz="4" w:space="0" w:color="auto"/>
            </w:tcBorders>
            <w:vAlign w:val="center"/>
          </w:tcPr>
          <w:p w:rsidR="00DC2593" w:rsidRDefault="00DC2593">
            <w:pPr>
              <w:jc w:val="center"/>
              <w:rPr>
                <w:rFonts w:ascii="Times New Roman" w:hAnsi="Times New Roman"/>
                <w:sz w:val="22"/>
                <w:szCs w:val="22"/>
                <w:lang w:val="ru-RU" w:eastAsia="ru-RU"/>
              </w:rPr>
            </w:pPr>
          </w:p>
        </w:tc>
        <w:tc>
          <w:tcPr>
            <w:tcW w:w="1667" w:type="dxa"/>
            <w:tcBorders>
              <w:top w:val="single" w:sz="4" w:space="0" w:color="auto"/>
              <w:left w:val="single" w:sz="4" w:space="0" w:color="auto"/>
              <w:bottom w:val="single" w:sz="4" w:space="0" w:color="auto"/>
              <w:right w:val="single" w:sz="4" w:space="0" w:color="auto"/>
            </w:tcBorders>
            <w:vAlign w:val="center"/>
          </w:tcPr>
          <w:p w:rsidR="00DC2593" w:rsidRDefault="00DC2593">
            <w:pPr>
              <w:jc w:val="center"/>
              <w:rPr>
                <w:rFonts w:ascii="Times New Roman" w:hAnsi="Times New Roman"/>
                <w:sz w:val="22"/>
                <w:szCs w:val="22"/>
                <w:lang w:val="ru-RU" w:eastAsia="ru-RU"/>
              </w:rPr>
            </w:pPr>
          </w:p>
        </w:tc>
        <w:tc>
          <w:tcPr>
            <w:tcW w:w="1340" w:type="dxa"/>
            <w:tcBorders>
              <w:top w:val="single" w:sz="4" w:space="0" w:color="auto"/>
              <w:left w:val="single" w:sz="4" w:space="0" w:color="auto"/>
              <w:bottom w:val="single" w:sz="4" w:space="0" w:color="auto"/>
              <w:right w:val="single" w:sz="4" w:space="0" w:color="auto"/>
            </w:tcBorders>
            <w:vAlign w:val="center"/>
          </w:tcPr>
          <w:p w:rsidR="00DC2593" w:rsidRDefault="00DC2593">
            <w:pPr>
              <w:jc w:val="center"/>
              <w:rPr>
                <w:rFonts w:ascii="Times New Roman" w:hAnsi="Times New Roman"/>
                <w:sz w:val="22"/>
                <w:szCs w:val="22"/>
                <w:lang w:val="ru-RU" w:eastAsia="ru-RU"/>
              </w:rPr>
            </w:pPr>
          </w:p>
        </w:tc>
        <w:tc>
          <w:tcPr>
            <w:tcW w:w="1594" w:type="dxa"/>
            <w:tcBorders>
              <w:top w:val="single" w:sz="4" w:space="0" w:color="auto"/>
              <w:left w:val="single" w:sz="4" w:space="0" w:color="auto"/>
              <w:bottom w:val="single" w:sz="4" w:space="0" w:color="auto"/>
              <w:right w:val="single" w:sz="4" w:space="0" w:color="auto"/>
            </w:tcBorders>
            <w:vAlign w:val="center"/>
          </w:tcPr>
          <w:p w:rsidR="00DC2593" w:rsidRDefault="00DC2593">
            <w:pPr>
              <w:jc w:val="center"/>
              <w:rPr>
                <w:rFonts w:ascii="Times New Roman" w:hAnsi="Times New Roman"/>
                <w:sz w:val="22"/>
                <w:szCs w:val="22"/>
                <w:lang w:val="ru-RU"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DC2593" w:rsidRDefault="00DC2593">
            <w:pPr>
              <w:jc w:val="center"/>
              <w:rPr>
                <w:rFonts w:ascii="Times New Roman" w:hAnsi="Times New Roman"/>
                <w:sz w:val="22"/>
                <w:szCs w:val="22"/>
                <w:lang w:val="ru-RU" w:eastAsia="ru-RU"/>
              </w:rPr>
            </w:pPr>
          </w:p>
        </w:tc>
      </w:tr>
      <w:tr w:rsidR="00DC2593" w:rsidTr="00DC2593">
        <w:tc>
          <w:tcPr>
            <w:tcW w:w="562" w:type="dxa"/>
            <w:tcBorders>
              <w:top w:val="single" w:sz="4" w:space="0" w:color="auto"/>
              <w:left w:val="single" w:sz="4" w:space="0" w:color="auto"/>
              <w:bottom w:val="single" w:sz="4" w:space="0" w:color="auto"/>
              <w:right w:val="single" w:sz="4" w:space="0" w:color="auto"/>
            </w:tcBorders>
            <w:vAlign w:val="center"/>
            <w:hideMark/>
          </w:tcPr>
          <w:p w:rsidR="00DC2593" w:rsidRDefault="00DC2593">
            <w:pPr>
              <w:jc w:val="center"/>
              <w:rPr>
                <w:rFonts w:ascii="Times New Roman" w:hAnsi="Times New Roman"/>
                <w:b/>
                <w:sz w:val="22"/>
                <w:szCs w:val="22"/>
                <w:lang w:val="ru-RU" w:eastAsia="ru-RU"/>
              </w:rPr>
            </w:pPr>
            <w:r>
              <w:rPr>
                <w:rFonts w:ascii="Times New Roman" w:hAnsi="Times New Roman"/>
                <w:b/>
                <w:sz w:val="22"/>
                <w:szCs w:val="22"/>
                <w:lang w:val="ru-RU" w:eastAsia="ru-RU"/>
              </w:rPr>
              <w:t>2</w:t>
            </w:r>
          </w:p>
        </w:tc>
        <w:tc>
          <w:tcPr>
            <w:tcW w:w="2062" w:type="dxa"/>
            <w:tcBorders>
              <w:top w:val="single" w:sz="4" w:space="0" w:color="auto"/>
              <w:left w:val="single" w:sz="4" w:space="0" w:color="auto"/>
              <w:bottom w:val="single" w:sz="4" w:space="0" w:color="auto"/>
              <w:right w:val="single" w:sz="4" w:space="0" w:color="auto"/>
            </w:tcBorders>
            <w:vAlign w:val="center"/>
          </w:tcPr>
          <w:p w:rsidR="00DC2593" w:rsidRDefault="00DC2593">
            <w:pPr>
              <w:jc w:val="center"/>
              <w:rPr>
                <w:rFonts w:ascii="Times New Roman" w:hAnsi="Times New Roman"/>
                <w:sz w:val="22"/>
                <w:szCs w:val="22"/>
                <w:lang w:val="ru-RU" w:eastAsia="ru-RU"/>
              </w:rPr>
            </w:pPr>
          </w:p>
        </w:tc>
        <w:tc>
          <w:tcPr>
            <w:tcW w:w="1667" w:type="dxa"/>
            <w:tcBorders>
              <w:top w:val="single" w:sz="4" w:space="0" w:color="auto"/>
              <w:left w:val="single" w:sz="4" w:space="0" w:color="auto"/>
              <w:bottom w:val="single" w:sz="4" w:space="0" w:color="auto"/>
              <w:right w:val="single" w:sz="4" w:space="0" w:color="auto"/>
            </w:tcBorders>
            <w:vAlign w:val="center"/>
          </w:tcPr>
          <w:p w:rsidR="00DC2593" w:rsidRDefault="00DC2593">
            <w:pPr>
              <w:jc w:val="center"/>
              <w:rPr>
                <w:rFonts w:ascii="Times New Roman" w:hAnsi="Times New Roman"/>
                <w:sz w:val="22"/>
                <w:szCs w:val="22"/>
                <w:lang w:val="ru-RU" w:eastAsia="ru-RU"/>
              </w:rPr>
            </w:pPr>
          </w:p>
        </w:tc>
        <w:tc>
          <w:tcPr>
            <w:tcW w:w="1340" w:type="dxa"/>
            <w:tcBorders>
              <w:top w:val="single" w:sz="4" w:space="0" w:color="auto"/>
              <w:left w:val="single" w:sz="4" w:space="0" w:color="auto"/>
              <w:bottom w:val="single" w:sz="4" w:space="0" w:color="auto"/>
              <w:right w:val="single" w:sz="4" w:space="0" w:color="auto"/>
            </w:tcBorders>
            <w:vAlign w:val="center"/>
          </w:tcPr>
          <w:p w:rsidR="00DC2593" w:rsidRDefault="00DC2593">
            <w:pPr>
              <w:jc w:val="center"/>
              <w:rPr>
                <w:rFonts w:ascii="Times New Roman" w:hAnsi="Times New Roman"/>
                <w:sz w:val="22"/>
                <w:szCs w:val="22"/>
                <w:lang w:val="ru-RU" w:eastAsia="ru-RU"/>
              </w:rPr>
            </w:pPr>
          </w:p>
        </w:tc>
        <w:tc>
          <w:tcPr>
            <w:tcW w:w="1594" w:type="dxa"/>
            <w:tcBorders>
              <w:top w:val="single" w:sz="4" w:space="0" w:color="auto"/>
              <w:left w:val="single" w:sz="4" w:space="0" w:color="auto"/>
              <w:bottom w:val="single" w:sz="4" w:space="0" w:color="auto"/>
              <w:right w:val="single" w:sz="4" w:space="0" w:color="auto"/>
            </w:tcBorders>
            <w:vAlign w:val="center"/>
          </w:tcPr>
          <w:p w:rsidR="00DC2593" w:rsidRDefault="00DC2593">
            <w:pPr>
              <w:jc w:val="center"/>
              <w:rPr>
                <w:rFonts w:ascii="Times New Roman" w:hAnsi="Times New Roman"/>
                <w:sz w:val="22"/>
                <w:szCs w:val="22"/>
                <w:lang w:val="ru-RU"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DC2593" w:rsidRDefault="00DC2593">
            <w:pPr>
              <w:jc w:val="center"/>
              <w:rPr>
                <w:rFonts w:ascii="Times New Roman" w:hAnsi="Times New Roman"/>
                <w:sz w:val="22"/>
                <w:szCs w:val="22"/>
                <w:lang w:val="ru-RU" w:eastAsia="ru-RU"/>
              </w:rPr>
            </w:pPr>
          </w:p>
        </w:tc>
      </w:tr>
      <w:tr w:rsidR="00DC2593" w:rsidTr="00DC2593">
        <w:tc>
          <w:tcPr>
            <w:tcW w:w="562" w:type="dxa"/>
            <w:tcBorders>
              <w:top w:val="single" w:sz="4" w:space="0" w:color="auto"/>
              <w:left w:val="single" w:sz="4" w:space="0" w:color="auto"/>
              <w:bottom w:val="single" w:sz="4" w:space="0" w:color="auto"/>
              <w:right w:val="single" w:sz="4" w:space="0" w:color="auto"/>
            </w:tcBorders>
            <w:vAlign w:val="center"/>
            <w:hideMark/>
          </w:tcPr>
          <w:p w:rsidR="00DC2593" w:rsidRDefault="00DC2593">
            <w:pPr>
              <w:jc w:val="center"/>
              <w:rPr>
                <w:rFonts w:ascii="Times New Roman" w:hAnsi="Times New Roman"/>
                <w:b/>
                <w:sz w:val="22"/>
                <w:szCs w:val="22"/>
                <w:lang w:val="ru-RU" w:eastAsia="ru-RU"/>
              </w:rPr>
            </w:pPr>
            <w:r>
              <w:rPr>
                <w:rFonts w:ascii="Times New Roman" w:hAnsi="Times New Roman"/>
                <w:b/>
                <w:sz w:val="22"/>
                <w:szCs w:val="22"/>
                <w:lang w:val="ru-RU" w:eastAsia="ru-RU"/>
              </w:rPr>
              <w:t>3</w:t>
            </w:r>
          </w:p>
        </w:tc>
        <w:tc>
          <w:tcPr>
            <w:tcW w:w="2062" w:type="dxa"/>
            <w:tcBorders>
              <w:top w:val="single" w:sz="4" w:space="0" w:color="auto"/>
              <w:left w:val="single" w:sz="4" w:space="0" w:color="auto"/>
              <w:bottom w:val="single" w:sz="4" w:space="0" w:color="auto"/>
              <w:right w:val="single" w:sz="4" w:space="0" w:color="auto"/>
            </w:tcBorders>
            <w:vAlign w:val="center"/>
          </w:tcPr>
          <w:p w:rsidR="00DC2593" w:rsidRDefault="00DC2593">
            <w:pPr>
              <w:jc w:val="center"/>
              <w:rPr>
                <w:rFonts w:ascii="Times New Roman" w:hAnsi="Times New Roman"/>
                <w:sz w:val="22"/>
                <w:szCs w:val="22"/>
                <w:lang w:val="ru-RU" w:eastAsia="ru-RU"/>
              </w:rPr>
            </w:pPr>
          </w:p>
        </w:tc>
        <w:tc>
          <w:tcPr>
            <w:tcW w:w="1667" w:type="dxa"/>
            <w:tcBorders>
              <w:top w:val="single" w:sz="4" w:space="0" w:color="auto"/>
              <w:left w:val="single" w:sz="4" w:space="0" w:color="auto"/>
              <w:bottom w:val="single" w:sz="4" w:space="0" w:color="auto"/>
              <w:right w:val="single" w:sz="4" w:space="0" w:color="auto"/>
            </w:tcBorders>
            <w:vAlign w:val="center"/>
          </w:tcPr>
          <w:p w:rsidR="00DC2593" w:rsidRDefault="00DC2593">
            <w:pPr>
              <w:jc w:val="center"/>
              <w:rPr>
                <w:rFonts w:ascii="Times New Roman" w:hAnsi="Times New Roman"/>
                <w:sz w:val="22"/>
                <w:szCs w:val="22"/>
                <w:lang w:val="ru-RU" w:eastAsia="ru-RU"/>
              </w:rPr>
            </w:pPr>
          </w:p>
        </w:tc>
        <w:tc>
          <w:tcPr>
            <w:tcW w:w="1340" w:type="dxa"/>
            <w:tcBorders>
              <w:top w:val="single" w:sz="4" w:space="0" w:color="auto"/>
              <w:left w:val="single" w:sz="4" w:space="0" w:color="auto"/>
              <w:bottom w:val="single" w:sz="4" w:space="0" w:color="auto"/>
              <w:right w:val="single" w:sz="4" w:space="0" w:color="auto"/>
            </w:tcBorders>
            <w:vAlign w:val="center"/>
          </w:tcPr>
          <w:p w:rsidR="00DC2593" w:rsidRDefault="00DC2593">
            <w:pPr>
              <w:jc w:val="center"/>
              <w:rPr>
                <w:rFonts w:ascii="Times New Roman" w:hAnsi="Times New Roman"/>
                <w:sz w:val="22"/>
                <w:szCs w:val="22"/>
                <w:lang w:val="ru-RU" w:eastAsia="ru-RU"/>
              </w:rPr>
            </w:pPr>
          </w:p>
        </w:tc>
        <w:tc>
          <w:tcPr>
            <w:tcW w:w="1594" w:type="dxa"/>
            <w:tcBorders>
              <w:top w:val="single" w:sz="4" w:space="0" w:color="auto"/>
              <w:left w:val="single" w:sz="4" w:space="0" w:color="auto"/>
              <w:bottom w:val="single" w:sz="4" w:space="0" w:color="auto"/>
              <w:right w:val="single" w:sz="4" w:space="0" w:color="auto"/>
            </w:tcBorders>
            <w:vAlign w:val="center"/>
          </w:tcPr>
          <w:p w:rsidR="00DC2593" w:rsidRDefault="00DC2593">
            <w:pPr>
              <w:jc w:val="center"/>
              <w:rPr>
                <w:rFonts w:ascii="Times New Roman" w:hAnsi="Times New Roman"/>
                <w:sz w:val="22"/>
                <w:szCs w:val="22"/>
                <w:lang w:val="ru-RU"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DC2593" w:rsidRDefault="00DC2593">
            <w:pPr>
              <w:jc w:val="center"/>
              <w:rPr>
                <w:rFonts w:ascii="Times New Roman" w:hAnsi="Times New Roman"/>
                <w:sz w:val="22"/>
                <w:szCs w:val="22"/>
                <w:lang w:val="ru-RU" w:eastAsia="ru-RU"/>
              </w:rPr>
            </w:pPr>
          </w:p>
        </w:tc>
      </w:tr>
      <w:tr w:rsidR="00DC2593" w:rsidTr="00DC2593">
        <w:tc>
          <w:tcPr>
            <w:tcW w:w="562" w:type="dxa"/>
            <w:tcBorders>
              <w:top w:val="single" w:sz="4" w:space="0" w:color="auto"/>
              <w:left w:val="single" w:sz="4" w:space="0" w:color="auto"/>
              <w:bottom w:val="single" w:sz="4" w:space="0" w:color="auto"/>
              <w:right w:val="single" w:sz="4" w:space="0" w:color="auto"/>
            </w:tcBorders>
            <w:vAlign w:val="center"/>
            <w:hideMark/>
          </w:tcPr>
          <w:p w:rsidR="00DC2593" w:rsidRDefault="00DC2593">
            <w:pPr>
              <w:jc w:val="center"/>
              <w:rPr>
                <w:rFonts w:ascii="Times New Roman" w:hAnsi="Times New Roman"/>
                <w:b/>
                <w:sz w:val="22"/>
                <w:szCs w:val="22"/>
                <w:lang w:val="ru-RU" w:eastAsia="ru-RU"/>
              </w:rPr>
            </w:pPr>
            <w:r>
              <w:rPr>
                <w:rFonts w:ascii="Times New Roman" w:hAnsi="Times New Roman"/>
                <w:b/>
                <w:sz w:val="22"/>
                <w:szCs w:val="22"/>
                <w:lang w:val="ru-RU" w:eastAsia="ru-RU"/>
              </w:rPr>
              <w:t>…</w:t>
            </w:r>
          </w:p>
        </w:tc>
        <w:tc>
          <w:tcPr>
            <w:tcW w:w="2062" w:type="dxa"/>
            <w:tcBorders>
              <w:top w:val="single" w:sz="4" w:space="0" w:color="auto"/>
              <w:left w:val="single" w:sz="4" w:space="0" w:color="auto"/>
              <w:bottom w:val="single" w:sz="4" w:space="0" w:color="auto"/>
              <w:right w:val="single" w:sz="4" w:space="0" w:color="auto"/>
            </w:tcBorders>
            <w:vAlign w:val="center"/>
          </w:tcPr>
          <w:p w:rsidR="00DC2593" w:rsidRDefault="00DC2593">
            <w:pPr>
              <w:jc w:val="center"/>
              <w:rPr>
                <w:rFonts w:ascii="Times New Roman" w:hAnsi="Times New Roman"/>
                <w:sz w:val="22"/>
                <w:szCs w:val="22"/>
                <w:lang w:val="ru-RU" w:eastAsia="ru-RU"/>
              </w:rPr>
            </w:pPr>
          </w:p>
        </w:tc>
        <w:tc>
          <w:tcPr>
            <w:tcW w:w="1667" w:type="dxa"/>
            <w:tcBorders>
              <w:top w:val="single" w:sz="4" w:space="0" w:color="auto"/>
              <w:left w:val="single" w:sz="4" w:space="0" w:color="auto"/>
              <w:bottom w:val="single" w:sz="4" w:space="0" w:color="auto"/>
              <w:right w:val="single" w:sz="4" w:space="0" w:color="auto"/>
            </w:tcBorders>
            <w:vAlign w:val="center"/>
          </w:tcPr>
          <w:p w:rsidR="00DC2593" w:rsidRDefault="00DC2593">
            <w:pPr>
              <w:jc w:val="center"/>
              <w:rPr>
                <w:rFonts w:ascii="Times New Roman" w:hAnsi="Times New Roman"/>
                <w:sz w:val="22"/>
                <w:szCs w:val="22"/>
                <w:lang w:val="ru-RU" w:eastAsia="ru-RU"/>
              </w:rPr>
            </w:pPr>
          </w:p>
        </w:tc>
        <w:tc>
          <w:tcPr>
            <w:tcW w:w="1340" w:type="dxa"/>
            <w:tcBorders>
              <w:top w:val="single" w:sz="4" w:space="0" w:color="auto"/>
              <w:left w:val="single" w:sz="4" w:space="0" w:color="auto"/>
              <w:bottom w:val="single" w:sz="4" w:space="0" w:color="auto"/>
              <w:right w:val="single" w:sz="4" w:space="0" w:color="auto"/>
            </w:tcBorders>
            <w:vAlign w:val="center"/>
          </w:tcPr>
          <w:p w:rsidR="00DC2593" w:rsidRDefault="00DC2593">
            <w:pPr>
              <w:jc w:val="center"/>
              <w:rPr>
                <w:rFonts w:ascii="Times New Roman" w:hAnsi="Times New Roman"/>
                <w:sz w:val="22"/>
                <w:szCs w:val="22"/>
                <w:lang w:val="ru-RU" w:eastAsia="ru-RU"/>
              </w:rPr>
            </w:pPr>
          </w:p>
        </w:tc>
        <w:tc>
          <w:tcPr>
            <w:tcW w:w="1594" w:type="dxa"/>
            <w:tcBorders>
              <w:top w:val="single" w:sz="4" w:space="0" w:color="auto"/>
              <w:left w:val="single" w:sz="4" w:space="0" w:color="auto"/>
              <w:bottom w:val="single" w:sz="4" w:space="0" w:color="auto"/>
              <w:right w:val="single" w:sz="4" w:space="0" w:color="auto"/>
            </w:tcBorders>
            <w:vAlign w:val="center"/>
          </w:tcPr>
          <w:p w:rsidR="00DC2593" w:rsidRDefault="00DC2593">
            <w:pPr>
              <w:jc w:val="center"/>
              <w:rPr>
                <w:rFonts w:ascii="Times New Roman" w:hAnsi="Times New Roman"/>
                <w:sz w:val="22"/>
                <w:szCs w:val="22"/>
                <w:lang w:val="ru-RU"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DC2593" w:rsidRDefault="00DC2593">
            <w:pPr>
              <w:jc w:val="center"/>
              <w:rPr>
                <w:rFonts w:ascii="Times New Roman" w:hAnsi="Times New Roman"/>
                <w:sz w:val="22"/>
                <w:szCs w:val="22"/>
                <w:lang w:val="ru-RU" w:eastAsia="ru-RU"/>
              </w:rPr>
            </w:pPr>
          </w:p>
        </w:tc>
      </w:tr>
    </w:tbl>
    <w:p w:rsidR="00DC2593" w:rsidRDefault="00DC2593" w:rsidP="00DC2593">
      <w:pPr>
        <w:rPr>
          <w:rFonts w:ascii="Times New Roman" w:hAnsi="Times New Roman"/>
          <w:sz w:val="22"/>
          <w:szCs w:val="22"/>
        </w:rPr>
      </w:pPr>
    </w:p>
    <w:p w:rsidR="00DC2593" w:rsidRDefault="00DC2593" w:rsidP="00DC2593">
      <w:pPr>
        <w:rPr>
          <w:rFonts w:ascii="Times New Roman" w:hAnsi="Times New Roman"/>
          <w:b/>
          <w:i/>
          <w:sz w:val="22"/>
          <w:szCs w:val="22"/>
          <w:lang w:val="ru-RU"/>
        </w:rPr>
      </w:pPr>
      <w:r>
        <w:rPr>
          <w:rFonts w:ascii="Times New Roman" w:hAnsi="Times New Roman"/>
          <w:b/>
          <w:i/>
          <w:sz w:val="22"/>
          <w:szCs w:val="22"/>
          <w:lang w:val="ru-RU"/>
        </w:rPr>
        <w:t>* Необходимо приложить подтверждающие документы</w:t>
      </w:r>
    </w:p>
    <w:p w:rsidR="00DC2593" w:rsidRDefault="00DC2593">
      <w:pPr>
        <w:rPr>
          <w:rFonts w:ascii="Times New Roman" w:hAnsi="Times New Roman"/>
          <w:b/>
          <w:sz w:val="22"/>
          <w:szCs w:val="22"/>
          <w:lang w:val="ru-RU"/>
        </w:rPr>
      </w:pPr>
    </w:p>
    <w:p w:rsidR="007875C4" w:rsidRDefault="007875C4">
      <w:pPr>
        <w:rPr>
          <w:rFonts w:ascii="Times New Roman" w:hAnsi="Times New Roman"/>
          <w:b/>
          <w:sz w:val="22"/>
          <w:szCs w:val="22"/>
          <w:lang w:val="ru-RU"/>
        </w:rPr>
      </w:pPr>
    </w:p>
    <w:p w:rsidR="007875C4" w:rsidRPr="007E1A1E" w:rsidRDefault="007875C4" w:rsidP="007875C4">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7875C4" w:rsidRPr="007E1A1E" w:rsidRDefault="007875C4" w:rsidP="007875C4">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rsidR="007875C4" w:rsidRPr="007E1A1E" w:rsidRDefault="007875C4" w:rsidP="007875C4">
      <w:pPr>
        <w:autoSpaceDE w:val="0"/>
        <w:autoSpaceDN w:val="0"/>
        <w:adjustRightInd w:val="0"/>
        <w:rPr>
          <w:rFonts w:ascii="Times New Roman" w:hAnsi="Times New Roman"/>
          <w:sz w:val="22"/>
          <w:szCs w:val="22"/>
          <w:lang w:val="ru-RU"/>
        </w:rPr>
      </w:pPr>
    </w:p>
    <w:p w:rsidR="007875C4" w:rsidRPr="007E1A1E" w:rsidRDefault="007875C4" w:rsidP="007875C4">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rsidR="007875C4" w:rsidRPr="007E1A1E" w:rsidRDefault="007875C4" w:rsidP="007875C4">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rsidR="007875C4" w:rsidRPr="007E1A1E" w:rsidRDefault="007875C4" w:rsidP="007875C4">
      <w:pPr>
        <w:autoSpaceDE w:val="0"/>
        <w:autoSpaceDN w:val="0"/>
        <w:adjustRightInd w:val="0"/>
        <w:rPr>
          <w:rFonts w:ascii="Times New Roman" w:hAnsi="Times New Roman"/>
          <w:b/>
          <w:bCs/>
          <w:sz w:val="22"/>
          <w:szCs w:val="22"/>
          <w:lang w:val="ru-RU"/>
        </w:rPr>
      </w:pPr>
    </w:p>
    <w:p w:rsidR="007875C4" w:rsidRPr="007E1A1E" w:rsidRDefault="007875C4" w:rsidP="007875C4">
      <w:pPr>
        <w:autoSpaceDE w:val="0"/>
        <w:autoSpaceDN w:val="0"/>
        <w:adjustRightInd w:val="0"/>
        <w:rPr>
          <w:rFonts w:ascii="Times New Roman" w:hAnsi="Times New Roman"/>
          <w:b/>
          <w:bCs/>
          <w:sz w:val="22"/>
          <w:szCs w:val="22"/>
          <w:lang w:val="ru-RU"/>
        </w:rPr>
      </w:pPr>
    </w:p>
    <w:p w:rsidR="007875C4" w:rsidRPr="007E1A1E" w:rsidRDefault="007875C4" w:rsidP="007875C4">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rsidR="007875C4" w:rsidRPr="007E1A1E" w:rsidRDefault="007875C4" w:rsidP="007875C4">
      <w:pPr>
        <w:rPr>
          <w:rFonts w:ascii="Times New Roman" w:hAnsi="Times New Roman"/>
          <w:sz w:val="22"/>
          <w:szCs w:val="22"/>
          <w:lang w:val="ru-RU"/>
        </w:rPr>
      </w:pPr>
    </w:p>
    <w:p w:rsidR="007875C4" w:rsidRPr="007E1A1E" w:rsidRDefault="007875C4" w:rsidP="007875C4">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7875C4" w:rsidRDefault="007875C4">
      <w:pPr>
        <w:rPr>
          <w:rFonts w:ascii="Times New Roman" w:hAnsi="Times New Roman"/>
          <w:b/>
          <w:sz w:val="22"/>
          <w:szCs w:val="22"/>
          <w:lang w:val="ru-RU"/>
        </w:rPr>
      </w:pPr>
    </w:p>
    <w:p w:rsidR="00DC2593" w:rsidRDefault="00DC2593">
      <w:pPr>
        <w:rPr>
          <w:rFonts w:ascii="Times New Roman" w:hAnsi="Times New Roman"/>
          <w:b/>
          <w:sz w:val="22"/>
          <w:szCs w:val="22"/>
          <w:lang w:val="ru-RU"/>
        </w:rPr>
      </w:pPr>
      <w:r>
        <w:rPr>
          <w:rFonts w:ascii="Times New Roman" w:hAnsi="Times New Roman"/>
          <w:b/>
          <w:sz w:val="22"/>
          <w:szCs w:val="22"/>
          <w:lang w:val="ru-RU"/>
        </w:rPr>
        <w:br w:type="page"/>
      </w:r>
    </w:p>
    <w:p w:rsidR="00DC2593" w:rsidRDefault="00DC2593" w:rsidP="00DC2593">
      <w:pPr>
        <w:jc w:val="right"/>
        <w:rPr>
          <w:rFonts w:ascii="Times New Roman" w:hAnsi="Times New Roman"/>
          <w:i/>
          <w:sz w:val="22"/>
          <w:szCs w:val="22"/>
          <w:lang w:val="ru-RU"/>
        </w:rPr>
      </w:pPr>
      <w:r>
        <w:rPr>
          <w:rFonts w:ascii="Times New Roman" w:hAnsi="Times New Roman"/>
          <w:i/>
          <w:sz w:val="22"/>
          <w:szCs w:val="22"/>
          <w:lang w:val="ru-RU"/>
        </w:rPr>
        <w:lastRenderedPageBreak/>
        <w:t>Приложение к Форме №6</w:t>
      </w:r>
    </w:p>
    <w:p w:rsidR="00DC2593" w:rsidRPr="00B921F2" w:rsidRDefault="00DC2593" w:rsidP="00DC2593">
      <w:pPr>
        <w:ind w:left="471" w:right="627" w:hanging="10"/>
        <w:jc w:val="center"/>
        <w:rPr>
          <w:rFonts w:ascii="Times New Roman" w:hAnsi="Times New Roman"/>
          <w:i/>
          <w:lang w:val="ru-RU"/>
        </w:rPr>
      </w:pPr>
    </w:p>
    <w:p w:rsidR="00DC2593" w:rsidRPr="00B921F2" w:rsidRDefault="00DC2593" w:rsidP="00DC2593">
      <w:pPr>
        <w:ind w:left="471" w:right="627" w:hanging="10"/>
        <w:jc w:val="center"/>
        <w:rPr>
          <w:rFonts w:ascii="Times New Roman" w:hAnsi="Times New Roman"/>
          <w:lang w:val="ru-RU"/>
        </w:rPr>
      </w:pPr>
      <w:r w:rsidRPr="00B921F2">
        <w:rPr>
          <w:rFonts w:ascii="Times New Roman" w:hAnsi="Times New Roman"/>
          <w:i/>
          <w:lang w:val="ru-RU"/>
        </w:rPr>
        <w:t xml:space="preserve">НА ФИРМЕННОМ БЛАНКЕ  </w:t>
      </w:r>
    </w:p>
    <w:p w:rsidR="00DC2593" w:rsidRDefault="00DC2593" w:rsidP="00DC2593">
      <w:pPr>
        <w:autoSpaceDE w:val="0"/>
        <w:autoSpaceDN w:val="0"/>
        <w:adjustRightInd w:val="0"/>
        <w:jc w:val="center"/>
        <w:rPr>
          <w:rFonts w:ascii="Times New Roman" w:hAnsi="Times New Roman"/>
          <w:b/>
          <w:sz w:val="22"/>
          <w:szCs w:val="22"/>
          <w:lang w:val="ru-RU"/>
        </w:rPr>
      </w:pPr>
    </w:p>
    <w:p w:rsidR="00DC2593" w:rsidRDefault="00DC2593" w:rsidP="00DC2593">
      <w:pPr>
        <w:autoSpaceDE w:val="0"/>
        <w:autoSpaceDN w:val="0"/>
        <w:adjustRightInd w:val="0"/>
        <w:jc w:val="center"/>
        <w:rPr>
          <w:rFonts w:ascii="Times New Roman" w:hAnsi="Times New Roman"/>
          <w:b/>
          <w:sz w:val="22"/>
          <w:szCs w:val="22"/>
          <w:lang w:val="ru-RU"/>
        </w:rPr>
      </w:pPr>
    </w:p>
    <w:p w:rsidR="00DC2593" w:rsidRDefault="00DC2593" w:rsidP="00DC2593">
      <w:pPr>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Информация об опыте выполнения аналогичных работ</w:t>
      </w:r>
    </w:p>
    <w:p w:rsidR="00DC2593" w:rsidRDefault="00DC2593" w:rsidP="00DC2593">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DC2593" w:rsidTr="00DC2593">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rsidR="00DC2593" w:rsidRDefault="00DC2593">
            <w:pPr>
              <w:jc w:val="center"/>
              <w:rPr>
                <w:rFonts w:ascii="Times New Roman" w:hAnsi="Times New Roman"/>
                <w:sz w:val="22"/>
                <w:szCs w:val="22"/>
                <w:lang w:val="ru-RU" w:eastAsia="ru-RU"/>
              </w:rPr>
            </w:pPr>
            <w:r>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rsidR="00DC2593" w:rsidRDefault="00DC2593">
            <w:pPr>
              <w:jc w:val="center"/>
              <w:rPr>
                <w:rFonts w:ascii="Times New Roman" w:hAnsi="Times New Roman"/>
                <w:sz w:val="22"/>
                <w:szCs w:val="22"/>
                <w:lang w:val="ru-RU" w:eastAsia="ru-RU"/>
              </w:rPr>
            </w:pPr>
            <w:r>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rsidR="00DC2593" w:rsidRDefault="00DC2593">
            <w:pPr>
              <w:jc w:val="center"/>
              <w:rPr>
                <w:rFonts w:ascii="Times New Roman" w:hAnsi="Times New Roman"/>
                <w:sz w:val="22"/>
                <w:szCs w:val="22"/>
                <w:lang w:val="ru-RU" w:eastAsia="ru-RU"/>
              </w:rPr>
            </w:pPr>
            <w:r>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rsidR="00DC2593" w:rsidRDefault="00DC2593">
            <w:pPr>
              <w:jc w:val="center"/>
              <w:rPr>
                <w:rFonts w:ascii="Times New Roman" w:hAnsi="Times New Roman"/>
                <w:sz w:val="22"/>
                <w:szCs w:val="22"/>
                <w:lang w:val="ru-RU" w:eastAsia="ru-RU"/>
              </w:rPr>
            </w:pPr>
            <w:r>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rsidR="00DC2593" w:rsidRDefault="00DC2593">
            <w:pPr>
              <w:jc w:val="center"/>
              <w:rPr>
                <w:rFonts w:ascii="Times New Roman" w:hAnsi="Times New Roman"/>
                <w:sz w:val="22"/>
                <w:szCs w:val="22"/>
                <w:lang w:val="ru-RU" w:eastAsia="ru-RU"/>
              </w:rPr>
            </w:pPr>
            <w:r>
              <w:rPr>
                <w:rFonts w:ascii="Times New Roman" w:hAnsi="Times New Roman"/>
                <w:sz w:val="22"/>
                <w:szCs w:val="22"/>
                <w:lang w:val="ru-RU" w:eastAsia="ru-RU"/>
              </w:rPr>
              <w:t>Примечание</w:t>
            </w:r>
          </w:p>
        </w:tc>
      </w:tr>
      <w:tr w:rsidR="00DC2593" w:rsidTr="00DC2593">
        <w:trPr>
          <w:trHeight w:val="303"/>
        </w:trPr>
        <w:tc>
          <w:tcPr>
            <w:tcW w:w="439" w:type="dxa"/>
            <w:tcBorders>
              <w:top w:val="single" w:sz="4" w:space="0" w:color="auto"/>
              <w:left w:val="single" w:sz="4" w:space="0" w:color="auto"/>
              <w:bottom w:val="single" w:sz="4" w:space="0" w:color="auto"/>
              <w:right w:val="single" w:sz="4" w:space="0" w:color="auto"/>
            </w:tcBorders>
          </w:tcPr>
          <w:p w:rsidR="00DC2593" w:rsidRDefault="00DC2593">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DC2593" w:rsidRDefault="00DC2593">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DC2593" w:rsidRDefault="00DC2593">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DC2593" w:rsidRDefault="00DC2593">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DC2593" w:rsidRDefault="00DC2593">
            <w:pPr>
              <w:rPr>
                <w:rFonts w:ascii="Times New Roman" w:hAnsi="Times New Roman"/>
                <w:sz w:val="22"/>
                <w:szCs w:val="22"/>
                <w:lang w:val="ru-RU" w:eastAsia="ru-RU"/>
              </w:rPr>
            </w:pPr>
          </w:p>
        </w:tc>
      </w:tr>
      <w:tr w:rsidR="00DC2593" w:rsidTr="00DC2593">
        <w:trPr>
          <w:trHeight w:val="56"/>
        </w:trPr>
        <w:tc>
          <w:tcPr>
            <w:tcW w:w="439" w:type="dxa"/>
            <w:tcBorders>
              <w:top w:val="single" w:sz="4" w:space="0" w:color="auto"/>
              <w:left w:val="single" w:sz="4" w:space="0" w:color="auto"/>
              <w:bottom w:val="single" w:sz="4" w:space="0" w:color="auto"/>
              <w:right w:val="single" w:sz="4" w:space="0" w:color="auto"/>
            </w:tcBorders>
          </w:tcPr>
          <w:p w:rsidR="00DC2593" w:rsidRDefault="00DC2593">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DC2593" w:rsidRDefault="00DC2593">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DC2593" w:rsidRDefault="00DC2593">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DC2593" w:rsidRDefault="00DC2593">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DC2593" w:rsidRDefault="00DC2593">
            <w:pPr>
              <w:rPr>
                <w:rFonts w:ascii="Times New Roman" w:hAnsi="Times New Roman"/>
                <w:sz w:val="22"/>
                <w:szCs w:val="22"/>
                <w:lang w:val="ru-RU" w:eastAsia="ru-RU"/>
              </w:rPr>
            </w:pPr>
          </w:p>
        </w:tc>
      </w:tr>
      <w:tr w:rsidR="00DC2593" w:rsidTr="00DC2593">
        <w:trPr>
          <w:trHeight w:val="303"/>
        </w:trPr>
        <w:tc>
          <w:tcPr>
            <w:tcW w:w="439" w:type="dxa"/>
            <w:tcBorders>
              <w:top w:val="single" w:sz="4" w:space="0" w:color="auto"/>
              <w:left w:val="single" w:sz="4" w:space="0" w:color="auto"/>
              <w:bottom w:val="single" w:sz="4" w:space="0" w:color="auto"/>
              <w:right w:val="single" w:sz="4" w:space="0" w:color="auto"/>
            </w:tcBorders>
          </w:tcPr>
          <w:p w:rsidR="00DC2593" w:rsidRDefault="00DC2593">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DC2593" w:rsidRDefault="00DC2593">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DC2593" w:rsidRDefault="00DC2593">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DC2593" w:rsidRDefault="00DC2593">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DC2593" w:rsidRDefault="00DC2593">
            <w:pPr>
              <w:rPr>
                <w:rFonts w:ascii="Times New Roman" w:hAnsi="Times New Roman"/>
                <w:sz w:val="22"/>
                <w:szCs w:val="22"/>
                <w:lang w:val="ru-RU" w:eastAsia="ru-RU"/>
              </w:rPr>
            </w:pPr>
          </w:p>
        </w:tc>
      </w:tr>
    </w:tbl>
    <w:p w:rsidR="00DC2593" w:rsidRDefault="00DC2593" w:rsidP="00DC2593">
      <w:pPr>
        <w:autoSpaceDE w:val="0"/>
        <w:autoSpaceDN w:val="0"/>
        <w:adjustRightInd w:val="0"/>
        <w:rPr>
          <w:rFonts w:ascii="Times New Roman" w:hAnsi="Times New Roman"/>
          <w:sz w:val="22"/>
          <w:szCs w:val="22"/>
          <w:lang w:val="ru-RU"/>
        </w:rPr>
      </w:pPr>
    </w:p>
    <w:p w:rsidR="00DC2593" w:rsidRDefault="00DC2593" w:rsidP="00DC2593">
      <w:pPr>
        <w:autoSpaceDE w:val="0"/>
        <w:autoSpaceDN w:val="0"/>
        <w:adjustRightInd w:val="0"/>
        <w:rPr>
          <w:rFonts w:ascii="Times New Roman" w:hAnsi="Times New Roman"/>
          <w:b/>
          <w:sz w:val="22"/>
          <w:szCs w:val="22"/>
          <w:lang w:val="ru-RU"/>
        </w:rPr>
      </w:pPr>
      <w:r>
        <w:rPr>
          <w:rFonts w:ascii="Times New Roman" w:hAnsi="Times New Roman"/>
          <w:b/>
          <w:sz w:val="22"/>
          <w:szCs w:val="22"/>
          <w:lang w:val="ru-RU"/>
        </w:rPr>
        <w:t>*</w:t>
      </w:r>
      <w:r>
        <w:rPr>
          <w:rFonts w:ascii="Times New Roman" w:hAnsi="Times New Roman"/>
          <w:b/>
          <w:i/>
          <w:sz w:val="22"/>
          <w:szCs w:val="22"/>
          <w:lang w:val="ru-RU"/>
        </w:rPr>
        <w:t xml:space="preserve"> Необходимо приложить подтверждающие документы</w:t>
      </w:r>
    </w:p>
    <w:p w:rsidR="00DC2593" w:rsidRDefault="00DC2593" w:rsidP="00DC2593">
      <w:pPr>
        <w:autoSpaceDE w:val="0"/>
        <w:autoSpaceDN w:val="0"/>
        <w:adjustRightInd w:val="0"/>
        <w:rPr>
          <w:rFonts w:ascii="Times New Roman" w:hAnsi="Times New Roman"/>
          <w:sz w:val="22"/>
          <w:szCs w:val="22"/>
          <w:lang w:val="ru-RU"/>
        </w:rPr>
      </w:pPr>
    </w:p>
    <w:p w:rsidR="00DC2593" w:rsidRDefault="00DC2593" w:rsidP="00DC2593">
      <w:pPr>
        <w:autoSpaceDE w:val="0"/>
        <w:autoSpaceDN w:val="0"/>
        <w:adjustRightInd w:val="0"/>
        <w:rPr>
          <w:rFonts w:ascii="Times New Roman" w:hAnsi="Times New Roman"/>
          <w:sz w:val="22"/>
          <w:szCs w:val="22"/>
          <w:lang w:val="ru-RU"/>
        </w:rPr>
      </w:pPr>
    </w:p>
    <w:p w:rsidR="00DC2593" w:rsidRDefault="00DC2593" w:rsidP="00DC2593">
      <w:pPr>
        <w:autoSpaceDE w:val="0"/>
        <w:autoSpaceDN w:val="0"/>
        <w:adjustRightInd w:val="0"/>
        <w:rPr>
          <w:rFonts w:ascii="Times New Roman" w:hAnsi="Times New Roman"/>
          <w:sz w:val="22"/>
          <w:szCs w:val="22"/>
          <w:lang w:val="ru-RU"/>
        </w:rPr>
      </w:pPr>
      <w:r>
        <w:rPr>
          <w:rFonts w:ascii="Times New Roman" w:hAnsi="Times New Roman"/>
          <w:sz w:val="22"/>
          <w:szCs w:val="22"/>
          <w:lang w:val="ru-RU"/>
        </w:rPr>
        <w:t>__________________________________</w:t>
      </w:r>
    </w:p>
    <w:p w:rsidR="00DC2593" w:rsidRDefault="00DC2593" w:rsidP="00DC2593">
      <w:pPr>
        <w:autoSpaceDE w:val="0"/>
        <w:autoSpaceDN w:val="0"/>
        <w:adjustRightInd w:val="0"/>
        <w:rPr>
          <w:rFonts w:ascii="Times New Roman" w:hAnsi="Times New Roman"/>
          <w:i/>
          <w:iCs/>
          <w:sz w:val="22"/>
          <w:szCs w:val="22"/>
          <w:lang w:val="ru-RU"/>
        </w:rPr>
      </w:pPr>
      <w:r>
        <w:rPr>
          <w:rFonts w:ascii="Times New Roman" w:hAnsi="Times New Roman"/>
          <w:i/>
          <w:iCs/>
          <w:sz w:val="22"/>
          <w:szCs w:val="22"/>
          <w:lang w:val="ru-RU"/>
        </w:rPr>
        <w:t>(подпись уполномоченного лица)</w:t>
      </w:r>
    </w:p>
    <w:p w:rsidR="00DC2593" w:rsidRDefault="00DC2593" w:rsidP="00DC2593">
      <w:pPr>
        <w:autoSpaceDE w:val="0"/>
        <w:autoSpaceDN w:val="0"/>
        <w:adjustRightInd w:val="0"/>
        <w:rPr>
          <w:rFonts w:ascii="Times New Roman" w:hAnsi="Times New Roman"/>
          <w:sz w:val="22"/>
          <w:szCs w:val="22"/>
          <w:lang w:val="ru-RU"/>
        </w:rPr>
      </w:pPr>
    </w:p>
    <w:p w:rsidR="00DC2593" w:rsidRDefault="00DC2593" w:rsidP="00DC2593">
      <w:pPr>
        <w:autoSpaceDE w:val="0"/>
        <w:autoSpaceDN w:val="0"/>
        <w:adjustRightInd w:val="0"/>
        <w:rPr>
          <w:rFonts w:ascii="Times New Roman" w:hAnsi="Times New Roman"/>
          <w:sz w:val="22"/>
          <w:szCs w:val="22"/>
          <w:lang w:val="ru-RU"/>
        </w:rPr>
      </w:pPr>
      <w:r>
        <w:rPr>
          <w:rFonts w:ascii="Times New Roman" w:hAnsi="Times New Roman"/>
          <w:sz w:val="22"/>
          <w:szCs w:val="22"/>
          <w:lang w:val="ru-RU"/>
        </w:rPr>
        <w:t>____________________________________</w:t>
      </w:r>
    </w:p>
    <w:p w:rsidR="00DC2593" w:rsidRDefault="00DC2593" w:rsidP="00DC2593">
      <w:pPr>
        <w:autoSpaceDE w:val="0"/>
        <w:autoSpaceDN w:val="0"/>
        <w:adjustRightInd w:val="0"/>
        <w:rPr>
          <w:rFonts w:ascii="Times New Roman" w:hAnsi="Times New Roman"/>
          <w:i/>
          <w:iCs/>
          <w:sz w:val="22"/>
          <w:szCs w:val="22"/>
          <w:lang w:val="ru-RU"/>
        </w:rPr>
      </w:pPr>
      <w:r>
        <w:rPr>
          <w:rFonts w:ascii="Times New Roman" w:hAnsi="Times New Roman"/>
          <w:i/>
          <w:iCs/>
          <w:sz w:val="22"/>
          <w:szCs w:val="22"/>
          <w:lang w:val="ru-RU"/>
        </w:rPr>
        <w:t>(Ф.И.О. и должность уполномоченного лица)</w:t>
      </w:r>
    </w:p>
    <w:p w:rsidR="00DC2593" w:rsidRDefault="00DC2593" w:rsidP="00DC2593">
      <w:pPr>
        <w:autoSpaceDE w:val="0"/>
        <w:autoSpaceDN w:val="0"/>
        <w:adjustRightInd w:val="0"/>
        <w:rPr>
          <w:rFonts w:ascii="Times New Roman" w:hAnsi="Times New Roman"/>
          <w:b/>
          <w:bCs/>
          <w:sz w:val="22"/>
          <w:szCs w:val="22"/>
          <w:lang w:val="ru-RU"/>
        </w:rPr>
      </w:pPr>
    </w:p>
    <w:p w:rsidR="00DC2593" w:rsidRDefault="00DC2593" w:rsidP="00DC2593">
      <w:pPr>
        <w:autoSpaceDE w:val="0"/>
        <w:autoSpaceDN w:val="0"/>
        <w:adjustRightInd w:val="0"/>
        <w:rPr>
          <w:rFonts w:ascii="Times New Roman" w:hAnsi="Times New Roman"/>
          <w:b/>
          <w:bCs/>
          <w:sz w:val="22"/>
          <w:szCs w:val="22"/>
          <w:lang w:val="ru-RU"/>
        </w:rPr>
      </w:pPr>
    </w:p>
    <w:p w:rsidR="00DC2593" w:rsidRDefault="00DC2593" w:rsidP="00DC2593">
      <w:pPr>
        <w:autoSpaceDE w:val="0"/>
        <w:autoSpaceDN w:val="0"/>
        <w:adjustRightInd w:val="0"/>
        <w:rPr>
          <w:rFonts w:ascii="Times New Roman" w:hAnsi="Times New Roman"/>
          <w:b/>
          <w:bCs/>
          <w:sz w:val="22"/>
          <w:szCs w:val="22"/>
          <w:lang w:val="ru-RU"/>
        </w:rPr>
      </w:pPr>
      <w:r>
        <w:rPr>
          <w:rFonts w:ascii="Times New Roman" w:hAnsi="Times New Roman"/>
          <w:b/>
          <w:bCs/>
          <w:sz w:val="22"/>
          <w:szCs w:val="22"/>
          <w:lang w:val="ru-RU"/>
        </w:rPr>
        <w:t>М.П.</w:t>
      </w:r>
    </w:p>
    <w:p w:rsidR="00DC2593" w:rsidRDefault="00DC2593" w:rsidP="00DC2593">
      <w:pPr>
        <w:rPr>
          <w:rFonts w:ascii="Times New Roman" w:hAnsi="Times New Roman"/>
          <w:sz w:val="22"/>
          <w:szCs w:val="22"/>
          <w:lang w:val="ru-RU"/>
        </w:rPr>
      </w:pPr>
    </w:p>
    <w:p w:rsidR="00DC2593" w:rsidRDefault="00DC2593" w:rsidP="00DC2593">
      <w:pPr>
        <w:rPr>
          <w:rFonts w:ascii="Times New Roman" w:hAnsi="Times New Roman"/>
          <w:sz w:val="22"/>
          <w:szCs w:val="22"/>
          <w:lang w:val="ru-RU"/>
        </w:rPr>
      </w:pPr>
      <w:r>
        <w:rPr>
          <w:rFonts w:ascii="Times New Roman" w:hAnsi="Times New Roman"/>
          <w:sz w:val="22"/>
          <w:szCs w:val="22"/>
          <w:lang w:val="ru-RU"/>
        </w:rPr>
        <w:t>Дата: «___» _________________20__г.</w:t>
      </w:r>
    </w:p>
    <w:p w:rsidR="00DC2593" w:rsidRDefault="00DC2593">
      <w:pPr>
        <w:rPr>
          <w:rFonts w:ascii="Times New Roman" w:hAnsi="Times New Roman"/>
          <w:b/>
          <w:sz w:val="22"/>
          <w:szCs w:val="22"/>
          <w:lang w:val="ru-RU"/>
        </w:rPr>
      </w:pPr>
      <w:r>
        <w:rPr>
          <w:rFonts w:ascii="Times New Roman" w:hAnsi="Times New Roman"/>
          <w:b/>
          <w:sz w:val="22"/>
          <w:szCs w:val="22"/>
          <w:lang w:val="ru-RU"/>
        </w:rPr>
        <w:br w:type="page"/>
      </w:r>
    </w:p>
    <w:p w:rsidR="00BF15C6" w:rsidRPr="007E1A1E" w:rsidRDefault="00BF15C6">
      <w:pPr>
        <w:rPr>
          <w:rFonts w:ascii="Times New Roman" w:hAnsi="Times New Roman"/>
          <w:b/>
          <w:sz w:val="22"/>
          <w:szCs w:val="22"/>
          <w:lang w:val="ru-RU"/>
        </w:rPr>
      </w:pPr>
    </w:p>
    <w:p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t>Приложение № 2</w:t>
      </w:r>
    </w:p>
    <w:p w:rsidR="004D6CD7" w:rsidRPr="007E1A1E" w:rsidRDefault="004D6CD7" w:rsidP="00AF0AC9">
      <w:pPr>
        <w:jc w:val="right"/>
        <w:rPr>
          <w:rFonts w:ascii="Times New Roman" w:hAnsi="Times New Roman"/>
          <w:b/>
          <w:sz w:val="22"/>
          <w:szCs w:val="22"/>
          <w:lang w:val="ru-RU"/>
        </w:rPr>
      </w:pPr>
    </w:p>
    <w:p w:rsidR="002C2F82" w:rsidRPr="007E1A1E" w:rsidRDefault="002C2F82" w:rsidP="004D6CD7">
      <w:pPr>
        <w:ind w:firstLine="540"/>
        <w:jc w:val="center"/>
        <w:rPr>
          <w:rFonts w:ascii="Times New Roman" w:hAnsi="Times New Roman"/>
          <w:b/>
          <w:sz w:val="22"/>
          <w:szCs w:val="22"/>
          <w:u w:val="single"/>
          <w:lang w:val="ru-RU"/>
        </w:rPr>
      </w:pPr>
    </w:p>
    <w:p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rsidR="000B186E" w:rsidRPr="007E1A1E" w:rsidRDefault="000B186E" w:rsidP="004D6CD7">
      <w:pPr>
        <w:ind w:firstLine="540"/>
        <w:jc w:val="right"/>
        <w:rPr>
          <w:rFonts w:ascii="Times New Roman" w:hAnsi="Times New Roman"/>
          <w:i/>
          <w:sz w:val="22"/>
          <w:szCs w:val="22"/>
          <w:lang w:val="ru-RU"/>
        </w:rPr>
      </w:pPr>
    </w:p>
    <w:p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286"/>
        <w:gridCol w:w="2910"/>
        <w:gridCol w:w="1964"/>
        <w:gridCol w:w="1727"/>
      </w:tblGrid>
      <w:tr w:rsidR="004D6CD7" w:rsidRPr="007E1A1E" w:rsidTr="004D6CD7">
        <w:tc>
          <w:tcPr>
            <w:tcW w:w="245" w:type="pct"/>
            <w:vAlign w:val="center"/>
          </w:tcPr>
          <w:p w:rsidR="004D6CD7" w:rsidRPr="007E1A1E" w:rsidRDefault="004D6CD7" w:rsidP="00895B8A">
            <w:pPr>
              <w:jc w:val="center"/>
              <w:rPr>
                <w:rFonts w:ascii="Times New Roman" w:hAnsi="Times New Roman"/>
                <w:b/>
                <w:sz w:val="22"/>
                <w:szCs w:val="22"/>
                <w:lang w:val="ru-RU"/>
              </w:rPr>
            </w:pPr>
            <w:bookmarkStart w:id="6" w:name="_Hlk98258136"/>
            <w:r w:rsidRPr="007E1A1E">
              <w:rPr>
                <w:rFonts w:ascii="Times New Roman" w:hAnsi="Times New Roman"/>
                <w:b/>
                <w:sz w:val="22"/>
                <w:szCs w:val="22"/>
                <w:lang w:val="ru-RU"/>
              </w:rPr>
              <w:t>№</w:t>
            </w:r>
          </w:p>
        </w:tc>
        <w:tc>
          <w:tcPr>
            <w:tcW w:w="1223"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557"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051"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924"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0B186E" w:rsidRPr="00904AE7" w:rsidTr="000B186E">
        <w:tc>
          <w:tcPr>
            <w:tcW w:w="245" w:type="pct"/>
            <w:vAlign w:val="center"/>
          </w:tcPr>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1</w:t>
            </w:r>
          </w:p>
        </w:tc>
        <w:tc>
          <w:tcPr>
            <w:tcW w:w="1223" w:type="pct"/>
            <w:vAlign w:val="center"/>
          </w:tcPr>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Заявка для участия в </w:t>
            </w:r>
            <w:r w:rsidR="00BF15C6" w:rsidRPr="00904AE7">
              <w:rPr>
                <w:rFonts w:ascii="Times New Roman" w:hAnsi="Times New Roman"/>
                <w:sz w:val="22"/>
                <w:szCs w:val="22"/>
                <w:lang w:val="ru-RU"/>
              </w:rPr>
              <w:t>отборе</w:t>
            </w:r>
            <w:r w:rsidRPr="00904AE7">
              <w:rPr>
                <w:rFonts w:ascii="Times New Roman" w:hAnsi="Times New Roman"/>
                <w:sz w:val="22"/>
                <w:szCs w:val="22"/>
                <w:lang w:val="ru-RU"/>
              </w:rPr>
              <w:t xml:space="preserve"> на имя председателя Закупочной комиссии </w:t>
            </w:r>
            <w:r w:rsidRPr="00904AE7">
              <w:rPr>
                <w:rFonts w:ascii="Times New Roman" w:hAnsi="Times New Roman"/>
                <w:i/>
                <w:sz w:val="22"/>
                <w:szCs w:val="22"/>
                <w:lang w:val="ru-RU"/>
              </w:rPr>
              <w:t>(</w:t>
            </w:r>
            <w:r w:rsidR="00A86052" w:rsidRPr="00904AE7">
              <w:rPr>
                <w:rFonts w:ascii="Times New Roman" w:hAnsi="Times New Roman"/>
                <w:i/>
                <w:sz w:val="22"/>
                <w:szCs w:val="22"/>
                <w:lang w:val="ru-RU"/>
              </w:rPr>
              <w:t xml:space="preserve">Форма </w:t>
            </w:r>
            <w:r w:rsidRPr="00904AE7">
              <w:rPr>
                <w:rFonts w:ascii="Times New Roman" w:hAnsi="Times New Roman"/>
                <w:i/>
                <w:sz w:val="22"/>
                <w:szCs w:val="22"/>
                <w:lang w:val="ru-RU"/>
              </w:rPr>
              <w:t>№1)</w:t>
            </w:r>
          </w:p>
        </w:tc>
        <w:tc>
          <w:tcPr>
            <w:tcW w:w="1557" w:type="pct"/>
            <w:vAlign w:val="center"/>
          </w:tcPr>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00C51AD7"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0B186E" w:rsidRPr="00904AE7" w:rsidRDefault="000B186E" w:rsidP="000B186E">
            <w:pPr>
              <w:rPr>
                <w:rFonts w:ascii="Times New Roman" w:hAnsi="Times New Roman"/>
                <w:sz w:val="22"/>
                <w:szCs w:val="22"/>
                <w:lang w:val="ru-RU"/>
              </w:rPr>
            </w:pPr>
          </w:p>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rsidR="000B186E" w:rsidRPr="00904AE7" w:rsidRDefault="000B186E" w:rsidP="000B186E">
            <w:pPr>
              <w:rPr>
                <w:rFonts w:ascii="Times New Roman" w:hAnsi="Times New Roman"/>
                <w:b/>
                <w:i/>
                <w:sz w:val="22"/>
                <w:szCs w:val="22"/>
                <w:u w:val="single"/>
                <w:lang w:val="ru-RU"/>
              </w:rPr>
            </w:pPr>
            <w:r w:rsidRPr="00904AE7">
              <w:rPr>
                <w:rFonts w:ascii="Times New Roman" w:hAnsi="Times New Roman"/>
                <w:b/>
                <w:i/>
                <w:sz w:val="22"/>
                <w:szCs w:val="22"/>
                <w:u w:val="single"/>
                <w:lang w:val="ru-RU"/>
              </w:rPr>
              <w:t>Критично</w:t>
            </w:r>
          </w:p>
        </w:tc>
        <w:tc>
          <w:tcPr>
            <w:tcW w:w="924"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№1</w:t>
            </w:r>
          </w:p>
        </w:tc>
      </w:tr>
      <w:tr w:rsidR="000B186E" w:rsidRPr="00904AE7" w:rsidTr="000B186E">
        <w:tc>
          <w:tcPr>
            <w:tcW w:w="245" w:type="pct"/>
            <w:vAlign w:val="center"/>
          </w:tcPr>
          <w:p w:rsidR="000B186E" w:rsidRPr="00904AE7" w:rsidRDefault="00C51AD7" w:rsidP="000B186E">
            <w:pPr>
              <w:rPr>
                <w:rFonts w:ascii="Times New Roman" w:hAnsi="Times New Roman"/>
                <w:sz w:val="22"/>
                <w:szCs w:val="22"/>
              </w:rPr>
            </w:pPr>
            <w:r w:rsidRPr="00904AE7">
              <w:rPr>
                <w:rFonts w:ascii="Times New Roman" w:hAnsi="Times New Roman"/>
                <w:sz w:val="22"/>
                <w:szCs w:val="22"/>
              </w:rPr>
              <w:t>2</w:t>
            </w:r>
          </w:p>
        </w:tc>
        <w:tc>
          <w:tcPr>
            <w:tcW w:w="1223" w:type="pct"/>
            <w:vAlign w:val="center"/>
          </w:tcPr>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Гарантийное письмо</w:t>
            </w:r>
            <w:r w:rsidR="00A86052">
              <w:rPr>
                <w:rFonts w:ascii="Times New Roman" w:hAnsi="Times New Roman"/>
                <w:sz w:val="22"/>
                <w:szCs w:val="22"/>
                <w:lang w:val="ru-RU"/>
              </w:rPr>
              <w:t xml:space="preserve"> </w:t>
            </w:r>
            <w:r w:rsidR="00A86052" w:rsidRPr="00A86052">
              <w:rPr>
                <w:rFonts w:ascii="Times New Roman" w:hAnsi="Times New Roman"/>
                <w:i/>
                <w:sz w:val="22"/>
                <w:szCs w:val="22"/>
                <w:lang w:val="ru-RU"/>
              </w:rPr>
              <w:t>(Форма №2)</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2</w:t>
            </w:r>
          </w:p>
        </w:tc>
      </w:tr>
      <w:tr w:rsidR="000B186E" w:rsidRPr="00904AE7" w:rsidTr="000B186E">
        <w:tc>
          <w:tcPr>
            <w:tcW w:w="245" w:type="pct"/>
            <w:vAlign w:val="center"/>
          </w:tcPr>
          <w:p w:rsidR="000B186E" w:rsidRPr="00904AE7" w:rsidRDefault="00C51AD7" w:rsidP="000B186E">
            <w:pPr>
              <w:rPr>
                <w:rFonts w:ascii="Times New Roman" w:hAnsi="Times New Roman"/>
                <w:sz w:val="22"/>
                <w:szCs w:val="22"/>
              </w:rPr>
            </w:pPr>
            <w:r w:rsidRPr="00904AE7">
              <w:rPr>
                <w:rFonts w:ascii="Times New Roman" w:hAnsi="Times New Roman"/>
                <w:sz w:val="22"/>
                <w:szCs w:val="22"/>
              </w:rPr>
              <w:t>3</w:t>
            </w:r>
          </w:p>
        </w:tc>
        <w:tc>
          <w:tcPr>
            <w:tcW w:w="1223" w:type="pct"/>
            <w:vAlign w:val="center"/>
          </w:tcPr>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Общая информация об участнике </w:t>
            </w:r>
            <w:r w:rsidR="00BF15C6" w:rsidRPr="00904AE7">
              <w:rPr>
                <w:rFonts w:ascii="Times New Roman" w:hAnsi="Times New Roman"/>
                <w:sz w:val="22"/>
                <w:szCs w:val="22"/>
                <w:lang w:val="ru-RU"/>
              </w:rPr>
              <w:t>отбора</w:t>
            </w:r>
            <w:r w:rsidR="00A86052">
              <w:rPr>
                <w:rFonts w:ascii="Times New Roman" w:hAnsi="Times New Roman"/>
                <w:sz w:val="22"/>
                <w:szCs w:val="22"/>
                <w:lang w:val="ru-RU"/>
              </w:rPr>
              <w:t xml:space="preserve"> </w:t>
            </w:r>
            <w:r w:rsidR="00A86052" w:rsidRPr="00A86052">
              <w:rPr>
                <w:rFonts w:ascii="Times New Roman" w:hAnsi="Times New Roman"/>
                <w:i/>
                <w:sz w:val="22"/>
                <w:szCs w:val="22"/>
                <w:lang w:val="ru-RU"/>
              </w:rPr>
              <w:t>(Форма №</w:t>
            </w:r>
            <w:r w:rsidR="00A86052">
              <w:rPr>
                <w:rFonts w:ascii="Times New Roman" w:hAnsi="Times New Roman"/>
                <w:i/>
                <w:sz w:val="22"/>
                <w:szCs w:val="22"/>
                <w:lang w:val="ru-RU"/>
              </w:rPr>
              <w:t>3</w:t>
            </w:r>
            <w:r w:rsidR="00A86052" w:rsidRPr="00A86052">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3</w:t>
            </w:r>
          </w:p>
        </w:tc>
      </w:tr>
      <w:tr w:rsidR="00904AE7" w:rsidRPr="00904AE7" w:rsidTr="000B186E">
        <w:tc>
          <w:tcPr>
            <w:tcW w:w="245"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4</w:t>
            </w:r>
          </w:p>
        </w:tc>
        <w:tc>
          <w:tcPr>
            <w:tcW w:w="1223" w:type="pct"/>
            <w:vAlign w:val="center"/>
          </w:tcPr>
          <w:p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Информация о финансовом положении участника</w:t>
            </w:r>
          </w:p>
          <w:p w:rsidR="00A86052" w:rsidRPr="00904AE7" w:rsidRDefault="00A86052" w:rsidP="00904AE7">
            <w:pPr>
              <w:rPr>
                <w:rFonts w:ascii="Times New Roman" w:hAnsi="Times New Roman"/>
                <w:sz w:val="22"/>
                <w:szCs w:val="22"/>
                <w:lang w:val="ru-RU"/>
              </w:rPr>
            </w:pPr>
            <w:r w:rsidRPr="00A86052">
              <w:rPr>
                <w:rFonts w:ascii="Times New Roman" w:hAnsi="Times New Roman"/>
                <w:i/>
                <w:sz w:val="22"/>
                <w:szCs w:val="22"/>
                <w:lang w:val="ru-RU"/>
              </w:rPr>
              <w:t>(Форма №</w:t>
            </w:r>
            <w:r>
              <w:rPr>
                <w:rFonts w:ascii="Times New Roman" w:hAnsi="Times New Roman"/>
                <w:i/>
                <w:sz w:val="22"/>
                <w:szCs w:val="22"/>
                <w:lang w:val="ru-RU"/>
              </w:rPr>
              <w:t>4</w:t>
            </w:r>
            <w:r w:rsidRPr="00A86052">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4</w:t>
            </w:r>
          </w:p>
        </w:tc>
      </w:tr>
      <w:tr w:rsidR="00904AE7" w:rsidRPr="007E1A1E" w:rsidTr="000B186E">
        <w:tc>
          <w:tcPr>
            <w:tcW w:w="245" w:type="pct"/>
            <w:vAlign w:val="center"/>
          </w:tcPr>
          <w:p w:rsidR="00904AE7" w:rsidRPr="00904AE7" w:rsidRDefault="00904AE7" w:rsidP="00904AE7">
            <w:pPr>
              <w:rPr>
                <w:rFonts w:ascii="Times New Roman" w:hAnsi="Times New Roman"/>
                <w:sz w:val="22"/>
                <w:szCs w:val="22"/>
              </w:rPr>
            </w:pPr>
            <w:r w:rsidRPr="00904AE7">
              <w:rPr>
                <w:rFonts w:ascii="Times New Roman" w:hAnsi="Times New Roman"/>
                <w:sz w:val="22"/>
                <w:szCs w:val="22"/>
              </w:rPr>
              <w:t>5</w:t>
            </w:r>
          </w:p>
        </w:tc>
        <w:tc>
          <w:tcPr>
            <w:tcW w:w="1223"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Заявление по недопущению коррупционных проявлений</w:t>
            </w:r>
            <w:r w:rsidR="00A86052">
              <w:rPr>
                <w:rFonts w:ascii="Times New Roman" w:hAnsi="Times New Roman"/>
                <w:sz w:val="22"/>
                <w:szCs w:val="22"/>
                <w:lang w:val="ru-RU"/>
              </w:rPr>
              <w:t xml:space="preserve"> </w:t>
            </w:r>
            <w:r w:rsidR="00A86052">
              <w:rPr>
                <w:rFonts w:ascii="Times New Roman" w:hAnsi="Times New Roman"/>
                <w:sz w:val="22"/>
                <w:szCs w:val="22"/>
                <w:lang w:val="ru-RU"/>
              </w:rPr>
              <w:br/>
            </w:r>
            <w:r w:rsidR="00A86052" w:rsidRPr="00A86052">
              <w:rPr>
                <w:rFonts w:ascii="Times New Roman" w:hAnsi="Times New Roman"/>
                <w:i/>
                <w:sz w:val="22"/>
                <w:szCs w:val="22"/>
                <w:lang w:val="ru-RU"/>
              </w:rPr>
              <w:t>(Форма №</w:t>
            </w:r>
            <w:r w:rsidR="00A86052">
              <w:rPr>
                <w:rFonts w:ascii="Times New Roman" w:hAnsi="Times New Roman"/>
                <w:i/>
                <w:sz w:val="22"/>
                <w:szCs w:val="22"/>
                <w:lang w:val="ru-RU"/>
              </w:rPr>
              <w:t>5</w:t>
            </w:r>
            <w:r w:rsidR="00A86052" w:rsidRPr="00A86052">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904AE7" w:rsidRPr="007E1A1E"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№5</w:t>
            </w:r>
          </w:p>
        </w:tc>
      </w:tr>
      <w:bookmarkEnd w:id="6"/>
    </w:tbl>
    <w:p w:rsidR="000B186E" w:rsidRDefault="000B186E" w:rsidP="004D6CD7">
      <w:pPr>
        <w:ind w:firstLine="540"/>
        <w:rPr>
          <w:rFonts w:ascii="Times New Roman" w:hAnsi="Times New Roman"/>
          <w:b/>
          <w:sz w:val="22"/>
          <w:szCs w:val="22"/>
          <w:lang w:val="ru-RU"/>
        </w:rPr>
      </w:pPr>
    </w:p>
    <w:p w:rsidR="00C51AD7" w:rsidRPr="007E1A1E" w:rsidRDefault="00C51AD7" w:rsidP="004D6CD7">
      <w:pPr>
        <w:ind w:firstLine="540"/>
        <w:rPr>
          <w:rFonts w:ascii="Times New Roman" w:hAnsi="Times New Roman"/>
          <w:b/>
          <w:sz w:val="22"/>
          <w:szCs w:val="22"/>
          <w:lang w:val="ru-RU"/>
        </w:rPr>
      </w:pPr>
    </w:p>
    <w:p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rsidR="00CD0274" w:rsidRPr="007E1A1E" w:rsidRDefault="00CD0274" w:rsidP="002C2F82">
      <w:pPr>
        <w:ind w:firstLine="540"/>
        <w:jc w:val="center"/>
        <w:rPr>
          <w:rFonts w:ascii="Times New Roman" w:hAnsi="Times New Roman"/>
          <w:b/>
          <w:sz w:val="22"/>
          <w:szCs w:val="22"/>
          <w:u w:val="single"/>
          <w:lang w:val="ru-RU"/>
        </w:rPr>
      </w:pPr>
    </w:p>
    <w:p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rsidR="002C2F82" w:rsidRPr="007E1A1E" w:rsidRDefault="002C2F82" w:rsidP="002C2F82">
      <w:pPr>
        <w:ind w:firstLine="540"/>
        <w:jc w:val="right"/>
        <w:rPr>
          <w:rFonts w:ascii="Times New Roman" w:hAnsi="Times New Roman"/>
          <w:i/>
          <w:sz w:val="22"/>
          <w:szCs w:val="22"/>
          <w:lang w:val="ru-RU"/>
        </w:rPr>
      </w:pPr>
    </w:p>
    <w:p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106"/>
        <w:gridCol w:w="2691"/>
        <w:gridCol w:w="3108"/>
      </w:tblGrid>
      <w:tr w:rsidR="00BF15C6" w:rsidRPr="007E1A1E" w:rsidTr="00904AE7">
        <w:tc>
          <w:tcPr>
            <w:tcW w:w="234"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1662"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F15C6" w:rsidRPr="007E1A1E" w:rsidTr="00904AE7">
        <w:trPr>
          <w:trHeight w:val="887"/>
        </w:trPr>
        <w:tc>
          <w:tcPr>
            <w:tcW w:w="234" w:type="pct"/>
            <w:vAlign w:val="center"/>
          </w:tcPr>
          <w:p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1</w:t>
            </w:r>
          </w:p>
        </w:tc>
        <w:tc>
          <w:tcPr>
            <w:tcW w:w="1662" w:type="pct"/>
            <w:vAlign w:val="center"/>
          </w:tcPr>
          <w:p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Соответствие технической части документации по отбору</w:t>
            </w:r>
          </w:p>
        </w:tc>
        <w:tc>
          <w:tcPr>
            <w:tcW w:w="1440" w:type="pct"/>
            <w:vAlign w:val="center"/>
          </w:tcPr>
          <w:p w:rsidR="00BF15C6" w:rsidRPr="00904AE7" w:rsidRDefault="00BF15C6" w:rsidP="008A63D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Соответствует - 40 балл</w:t>
            </w:r>
          </w:p>
          <w:p w:rsidR="00BF15C6" w:rsidRPr="00904AE7" w:rsidRDefault="00BF15C6" w:rsidP="008A63DD">
            <w:pPr>
              <w:autoSpaceDE w:val="0"/>
              <w:autoSpaceDN w:val="0"/>
              <w:adjustRightInd w:val="0"/>
              <w:jc w:val="center"/>
              <w:rPr>
                <w:rFonts w:ascii="Times New Roman" w:hAnsi="Times New Roman"/>
                <w:sz w:val="22"/>
                <w:szCs w:val="22"/>
                <w:lang w:val="ru-RU"/>
              </w:rPr>
            </w:pP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Не соответствует - 0 балл</w:t>
            </w:r>
          </w:p>
        </w:tc>
        <w:tc>
          <w:tcPr>
            <w:tcW w:w="1663" w:type="pct"/>
            <w:vAlign w:val="center"/>
          </w:tcPr>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Оформляется согласно</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 xml:space="preserve">Форме № </w:t>
            </w:r>
            <w:r w:rsidR="00077823">
              <w:rPr>
                <w:rFonts w:ascii="Times New Roman" w:hAnsi="Times New Roman"/>
                <w:sz w:val="22"/>
                <w:szCs w:val="22"/>
                <w:lang w:val="ru-RU"/>
              </w:rPr>
              <w:t>6</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Если предложение</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участника не соответствует</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требованиям технической</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части документации по</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отбору, то участник</w:t>
            </w:r>
          </w:p>
          <w:p w:rsidR="00BF15C6" w:rsidRPr="007E1A1E"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отстраняется</w:t>
            </w:r>
          </w:p>
        </w:tc>
      </w:tr>
    </w:tbl>
    <w:p w:rsidR="00BF15C6" w:rsidRPr="007E1A1E" w:rsidRDefault="00BF15C6" w:rsidP="00AF0AC9">
      <w:pPr>
        <w:rPr>
          <w:rFonts w:ascii="Times New Roman" w:hAnsi="Times New Roman"/>
          <w:sz w:val="22"/>
          <w:szCs w:val="22"/>
          <w:lang w:val="ru-RU"/>
        </w:rPr>
      </w:pPr>
    </w:p>
    <w:p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lastRenderedPageBreak/>
        <w:t>Оценка ценовой части предложения</w:t>
      </w:r>
    </w:p>
    <w:p w:rsidR="007E7D5C" w:rsidRPr="007E1A1E" w:rsidRDefault="007E7D5C" w:rsidP="007E7D5C">
      <w:pPr>
        <w:ind w:firstLine="540"/>
        <w:jc w:val="center"/>
        <w:rPr>
          <w:rFonts w:ascii="Times New Roman" w:hAnsi="Times New Roman"/>
          <w:b/>
          <w:sz w:val="22"/>
          <w:szCs w:val="22"/>
          <w:u w:val="single"/>
          <w:lang w:val="ru-RU"/>
        </w:rPr>
      </w:pPr>
    </w:p>
    <w:p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7E1A1E" w:rsidTr="00A1207A">
        <w:tc>
          <w:tcPr>
            <w:tcW w:w="0" w:type="auto"/>
            <w:vAlign w:val="center"/>
          </w:tcPr>
          <w:p w:rsidR="00AF0AC9" w:rsidRPr="007E1A1E" w:rsidRDefault="00AF0AC9" w:rsidP="0086521D">
            <w:pPr>
              <w:pStyle w:val="afff6"/>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rsidR="00AF0AC9" w:rsidRPr="007E1A1E" w:rsidRDefault="00AF0AC9" w:rsidP="0086521D">
            <w:pPr>
              <w:pStyle w:val="afff6"/>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rsidR="00AF0AC9" w:rsidRPr="007E1A1E" w:rsidRDefault="00AF0AC9" w:rsidP="0086521D">
            <w:pPr>
              <w:pStyle w:val="afff6"/>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rsidR="00AF0AC9" w:rsidRPr="007E1A1E" w:rsidRDefault="00AF0AC9" w:rsidP="0086521D">
            <w:pPr>
              <w:pStyle w:val="afff6"/>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AF0AC9" w:rsidRPr="00B921F2" w:rsidTr="00A1207A">
        <w:tc>
          <w:tcPr>
            <w:tcW w:w="0" w:type="auto"/>
            <w:vAlign w:val="center"/>
          </w:tcPr>
          <w:p w:rsidR="00AF0AC9" w:rsidRPr="00904AE7" w:rsidRDefault="00AF0AC9" w:rsidP="0086521D">
            <w:pPr>
              <w:pStyle w:val="afff6"/>
              <w:ind w:left="0"/>
              <w:rPr>
                <w:rFonts w:ascii="Times New Roman" w:hAnsi="Times New Roman"/>
                <w:sz w:val="22"/>
                <w:szCs w:val="22"/>
                <w:lang w:val="ru-RU"/>
              </w:rPr>
            </w:pPr>
            <w:r w:rsidRPr="00904AE7">
              <w:rPr>
                <w:rFonts w:ascii="Times New Roman" w:hAnsi="Times New Roman"/>
                <w:sz w:val="22"/>
                <w:szCs w:val="22"/>
                <w:lang w:val="ru-RU"/>
              </w:rPr>
              <w:t>1</w:t>
            </w:r>
          </w:p>
        </w:tc>
        <w:tc>
          <w:tcPr>
            <w:tcW w:w="2191" w:type="dxa"/>
            <w:vAlign w:val="center"/>
          </w:tcPr>
          <w:p w:rsidR="00AF0AC9" w:rsidRPr="00904AE7" w:rsidRDefault="00EB6B24" w:rsidP="0086521D">
            <w:pPr>
              <w:pStyle w:val="afff6"/>
              <w:ind w:left="0"/>
              <w:rPr>
                <w:rFonts w:ascii="Times New Roman" w:hAnsi="Times New Roman"/>
                <w:sz w:val="22"/>
                <w:szCs w:val="22"/>
                <w:lang w:val="ru-RU"/>
              </w:rPr>
            </w:pPr>
            <w:r w:rsidRPr="00904AE7">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rsidR="00AF0AC9" w:rsidRPr="00904AE7" w:rsidRDefault="00AF0AC9" w:rsidP="0086521D">
            <w:pPr>
              <w:pStyle w:val="afff6"/>
              <w:ind w:left="0"/>
              <w:rPr>
                <w:rFonts w:ascii="Times New Roman" w:hAnsi="Times New Roman"/>
                <w:sz w:val="22"/>
                <w:szCs w:val="22"/>
                <w:lang w:val="ru-RU"/>
              </w:rPr>
            </w:pPr>
            <w:r w:rsidRPr="00904AE7">
              <w:rPr>
                <w:rFonts w:ascii="Times New Roman" w:hAnsi="Times New Roman"/>
                <w:sz w:val="22"/>
                <w:szCs w:val="22"/>
                <w:lang w:val="ru-RU"/>
              </w:rPr>
              <w:t xml:space="preserve">Наименьшая цена – </w:t>
            </w:r>
            <w:r w:rsidR="000007EB" w:rsidRPr="00904AE7">
              <w:rPr>
                <w:rFonts w:ascii="Times New Roman" w:hAnsi="Times New Roman"/>
                <w:sz w:val="22"/>
                <w:szCs w:val="22"/>
                <w:lang w:val="ru-RU"/>
              </w:rPr>
              <w:t>наивысший</w:t>
            </w:r>
            <w:r w:rsidRPr="00904AE7">
              <w:rPr>
                <w:rFonts w:ascii="Times New Roman" w:hAnsi="Times New Roman"/>
                <w:sz w:val="22"/>
                <w:szCs w:val="22"/>
                <w:lang w:val="ru-RU"/>
              </w:rPr>
              <w:t xml:space="preserve"> балл.</w:t>
            </w:r>
          </w:p>
          <w:p w:rsidR="00AF0AC9" w:rsidRPr="00904AE7" w:rsidRDefault="00AF0AC9" w:rsidP="0086521D">
            <w:pPr>
              <w:pStyle w:val="afff6"/>
              <w:ind w:left="0"/>
              <w:rPr>
                <w:rFonts w:ascii="Times New Roman" w:hAnsi="Times New Roman"/>
                <w:sz w:val="22"/>
                <w:szCs w:val="22"/>
                <w:lang w:val="ru-RU"/>
              </w:rPr>
            </w:pPr>
            <w:r w:rsidRPr="00904AE7">
              <w:rPr>
                <w:rFonts w:ascii="Times New Roman" w:hAnsi="Times New Roman"/>
                <w:sz w:val="22"/>
                <w:szCs w:val="22"/>
                <w:lang w:val="ru-RU"/>
              </w:rPr>
              <w:t>Наивысшая цена – наименьший балл</w:t>
            </w:r>
          </w:p>
        </w:tc>
        <w:tc>
          <w:tcPr>
            <w:tcW w:w="3686" w:type="dxa"/>
            <w:vAlign w:val="center"/>
          </w:tcPr>
          <w:p w:rsidR="00AF0AC9" w:rsidRPr="007E1A1E" w:rsidRDefault="00AF0AC9" w:rsidP="001A0EDA">
            <w:pPr>
              <w:pStyle w:val="afff6"/>
              <w:ind w:left="0"/>
              <w:rPr>
                <w:rFonts w:ascii="Times New Roman" w:hAnsi="Times New Roman"/>
                <w:i/>
                <w:sz w:val="22"/>
                <w:szCs w:val="22"/>
                <w:lang w:val="ru-RU"/>
              </w:rPr>
            </w:pPr>
            <w:r w:rsidRPr="00904AE7">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rsidR="00AF0AC9" w:rsidRPr="007E1A1E" w:rsidRDefault="00AF0AC9" w:rsidP="00AF0AC9">
      <w:pPr>
        <w:rPr>
          <w:rFonts w:ascii="Times New Roman" w:hAnsi="Times New Roman"/>
          <w:sz w:val="22"/>
          <w:szCs w:val="22"/>
          <w:lang w:val="ru-RU"/>
        </w:rPr>
      </w:pPr>
    </w:p>
    <w:p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rsidR="00AF0AC9" w:rsidRPr="007E1A1E" w:rsidRDefault="00AF0AC9" w:rsidP="00AF0AC9">
      <w:pPr>
        <w:rPr>
          <w:rFonts w:ascii="Times New Roman" w:hAnsi="Times New Roman"/>
          <w:sz w:val="22"/>
          <w:szCs w:val="22"/>
          <w:lang w:val="ru-RU"/>
        </w:rPr>
      </w:pPr>
    </w:p>
    <w:p w:rsidR="001C6D9C" w:rsidRPr="007E1A1E" w:rsidRDefault="001C6D9C" w:rsidP="00AF0AC9">
      <w:pPr>
        <w:rPr>
          <w:rFonts w:ascii="Times New Roman" w:hAnsi="Times New Roman"/>
          <w:sz w:val="22"/>
          <w:szCs w:val="22"/>
          <w:lang w:val="ru-RU"/>
        </w:rPr>
      </w:pPr>
    </w:p>
    <w:p w:rsidR="00BF15C6" w:rsidRPr="007E1A1E" w:rsidRDefault="00BF15C6" w:rsidP="00BF15C6">
      <w:pPr>
        <w:autoSpaceDE w:val="0"/>
        <w:autoSpaceDN w:val="0"/>
        <w:adjustRightInd w:val="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rsidR="00BF15C6" w:rsidRPr="007E1A1E" w:rsidRDefault="00BF15C6" w:rsidP="00BF15C6">
      <w:pPr>
        <w:autoSpaceDE w:val="0"/>
        <w:autoSpaceDN w:val="0"/>
        <w:adjustRightInd w:val="0"/>
        <w:rPr>
          <w:rFonts w:ascii="Times New Roman" w:hAnsi="Times New Roman"/>
          <w:b/>
          <w:bCs/>
          <w:sz w:val="22"/>
          <w:szCs w:val="22"/>
          <w:lang w:val="ru-RU" w:eastAsia="ru-RU"/>
        </w:rPr>
      </w:pPr>
    </w:p>
    <w:p w:rsidR="00BF15C6" w:rsidRPr="007E1A1E" w:rsidRDefault="00BF15C6" w:rsidP="00BF15C6">
      <w:pPr>
        <w:autoSpaceDE w:val="0"/>
        <w:autoSpaceDN w:val="0"/>
        <w:adjustRightInd w:val="0"/>
        <w:jc w:val="right"/>
        <w:rPr>
          <w:rFonts w:ascii="Times New Roman" w:hAnsi="Times New Roman"/>
          <w:i/>
          <w:sz w:val="22"/>
          <w:szCs w:val="22"/>
          <w:lang w:val="ru-RU"/>
        </w:rPr>
      </w:pPr>
      <w:r w:rsidRPr="007E1A1E">
        <w:rPr>
          <w:rFonts w:ascii="Times New Roman" w:hAnsi="Times New Roman"/>
          <w:i/>
          <w:sz w:val="22"/>
          <w:szCs w:val="22"/>
          <w:lang w:val="ru-RU"/>
        </w:rPr>
        <w:t>Таблица №5</w:t>
      </w:r>
    </w:p>
    <w:tbl>
      <w:tblPr>
        <w:tblStyle w:val="affd"/>
        <w:tblW w:w="9214" w:type="dxa"/>
        <w:tblInd w:w="-5" w:type="dxa"/>
        <w:tblLook w:val="04A0" w:firstRow="1" w:lastRow="0" w:firstColumn="1" w:lastColumn="0" w:noHBand="0" w:noVBand="1"/>
      </w:tblPr>
      <w:tblGrid>
        <w:gridCol w:w="567"/>
        <w:gridCol w:w="6518"/>
        <w:gridCol w:w="2129"/>
      </w:tblGrid>
      <w:tr w:rsidR="00BF15C6" w:rsidRPr="00904AE7" w:rsidTr="008A63DD">
        <w:tc>
          <w:tcPr>
            <w:tcW w:w="567" w:type="dxa"/>
          </w:tcPr>
          <w:p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w:t>
            </w:r>
          </w:p>
        </w:tc>
        <w:tc>
          <w:tcPr>
            <w:tcW w:w="6518" w:type="dxa"/>
          </w:tcPr>
          <w:p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Критерий</w:t>
            </w:r>
          </w:p>
        </w:tc>
        <w:tc>
          <w:tcPr>
            <w:tcW w:w="2129" w:type="dxa"/>
          </w:tcPr>
          <w:p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Оценка</w:t>
            </w:r>
          </w:p>
        </w:tc>
      </w:tr>
      <w:tr w:rsidR="00BF15C6" w:rsidRPr="00904AE7" w:rsidTr="008A63DD">
        <w:trPr>
          <w:trHeight w:val="660"/>
        </w:trPr>
        <w:tc>
          <w:tcPr>
            <w:tcW w:w="567"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1</w:t>
            </w:r>
          </w:p>
        </w:tc>
        <w:tc>
          <w:tcPr>
            <w:tcW w:w="6518"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rsidR="00BF15C6" w:rsidRPr="00904AE7"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70%</w:t>
            </w:r>
          </w:p>
        </w:tc>
      </w:tr>
      <w:tr w:rsidR="00BF15C6" w:rsidRPr="007E1A1E" w:rsidTr="008A63DD">
        <w:trPr>
          <w:trHeight w:val="583"/>
        </w:trPr>
        <w:tc>
          <w:tcPr>
            <w:tcW w:w="567"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2</w:t>
            </w:r>
          </w:p>
        </w:tc>
        <w:tc>
          <w:tcPr>
            <w:tcW w:w="6518"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ценовой части</w:t>
            </w:r>
          </w:p>
        </w:tc>
        <w:tc>
          <w:tcPr>
            <w:tcW w:w="2129" w:type="dxa"/>
            <w:vAlign w:val="center"/>
          </w:tcPr>
          <w:p w:rsidR="00BF15C6" w:rsidRPr="007E1A1E"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30%</w:t>
            </w:r>
          </w:p>
        </w:tc>
      </w:tr>
    </w:tbl>
    <w:p w:rsidR="002C2F82" w:rsidRPr="007E1A1E" w:rsidRDefault="002C2F82" w:rsidP="001C6D9C">
      <w:pPr>
        <w:jc w:val="both"/>
        <w:rPr>
          <w:rFonts w:ascii="Times New Roman" w:hAnsi="Times New Roman"/>
          <w:i/>
          <w:sz w:val="22"/>
          <w:szCs w:val="22"/>
          <w:highlight w:val="yellow"/>
          <w:lang w:val="ru-RU"/>
        </w:rPr>
      </w:pPr>
    </w:p>
    <w:p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rsidR="00A42F30" w:rsidRPr="007E1A1E" w:rsidRDefault="00A42F30" w:rsidP="00DC7BD1">
      <w:pPr>
        <w:pStyle w:val="afff6"/>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rsidR="00A42F30" w:rsidRPr="007E1A1E" w:rsidRDefault="00A42F30" w:rsidP="00A42F30">
      <w:pPr>
        <w:tabs>
          <w:tab w:val="left" w:pos="3900"/>
        </w:tabs>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ТЕХНИЧЕСКОЕ ЗАДАНИЕ</w:t>
      </w:r>
    </w:p>
    <w:p w:rsidR="00A42F30" w:rsidRPr="007E1A1E" w:rsidRDefault="00A42F30" w:rsidP="00A42F30">
      <w:pPr>
        <w:autoSpaceDE w:val="0"/>
        <w:autoSpaceDN w:val="0"/>
        <w:adjustRightInd w:val="0"/>
        <w:jc w:val="center"/>
        <w:rPr>
          <w:rFonts w:ascii="Times New Roman" w:hAnsi="Times New Roman"/>
          <w:sz w:val="22"/>
          <w:szCs w:val="22"/>
          <w:lang w:val="ru-RU"/>
        </w:rPr>
      </w:pPr>
    </w:p>
    <w:p w:rsidR="00D2747D" w:rsidRDefault="00D2747D" w:rsidP="00DC64CC">
      <w:pPr>
        <w:spacing w:line="259" w:lineRule="auto"/>
        <w:ind w:firstLine="567"/>
        <w:jc w:val="both"/>
        <w:rPr>
          <w:rFonts w:ascii="Times New Roman" w:eastAsiaTheme="minorHAnsi" w:hAnsi="Times New Roman" w:cstheme="minorBidi"/>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737"/>
        <w:gridCol w:w="6062"/>
      </w:tblGrid>
      <w:tr w:rsidR="00DC2593" w:rsidRPr="00B921F2" w:rsidTr="00DC2593">
        <w:tc>
          <w:tcPr>
            <w:tcW w:w="545"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jc w:val="center"/>
              <w:rPr>
                <w:rFonts w:ascii="Times New Roman" w:hAnsi="Times New Roman"/>
                <w:b/>
                <w:sz w:val="22"/>
                <w:szCs w:val="22"/>
                <w:lang w:val="ru-RU" w:eastAsia="ru-RU"/>
              </w:rPr>
            </w:pPr>
            <w:bookmarkStart w:id="7" w:name="_Hlk102832388"/>
            <w:r w:rsidRPr="00DC2593">
              <w:rPr>
                <w:rFonts w:ascii="Times New Roman" w:hAnsi="Times New Roman"/>
                <w:b/>
                <w:sz w:val="22"/>
                <w:szCs w:val="22"/>
                <w:lang w:val="ru-RU" w:eastAsia="ru-RU"/>
              </w:rPr>
              <w:t>п/н</w:t>
            </w:r>
          </w:p>
        </w:tc>
        <w:tc>
          <w:tcPr>
            <w:tcW w:w="2737"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jc w:val="center"/>
              <w:rPr>
                <w:rFonts w:ascii="Times New Roman" w:hAnsi="Times New Roman"/>
                <w:b/>
                <w:sz w:val="22"/>
                <w:szCs w:val="22"/>
                <w:lang w:val="ru-RU" w:eastAsia="ru-RU"/>
              </w:rPr>
            </w:pPr>
            <w:r w:rsidRPr="00DC2593">
              <w:rPr>
                <w:rFonts w:ascii="Times New Roman" w:hAnsi="Times New Roman"/>
                <w:b/>
                <w:sz w:val="22"/>
                <w:szCs w:val="22"/>
                <w:lang w:val="ru-RU" w:eastAsia="ru-RU"/>
              </w:rPr>
              <w:t>Перечень основных данных и требований</w:t>
            </w:r>
          </w:p>
        </w:tc>
        <w:tc>
          <w:tcPr>
            <w:tcW w:w="6062"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jc w:val="center"/>
              <w:rPr>
                <w:rFonts w:ascii="Times New Roman" w:hAnsi="Times New Roman"/>
                <w:b/>
                <w:sz w:val="22"/>
                <w:szCs w:val="22"/>
                <w:lang w:val="ru-RU" w:eastAsia="ru-RU"/>
              </w:rPr>
            </w:pPr>
            <w:r w:rsidRPr="00DC2593">
              <w:rPr>
                <w:rFonts w:ascii="Times New Roman" w:hAnsi="Times New Roman"/>
                <w:b/>
                <w:sz w:val="22"/>
                <w:szCs w:val="22"/>
                <w:lang w:val="ru-RU" w:eastAsia="ru-RU"/>
              </w:rPr>
              <w:t>Содержание основных данных и требований</w:t>
            </w:r>
          </w:p>
        </w:tc>
      </w:tr>
      <w:tr w:rsidR="00DC2593" w:rsidRPr="00B921F2" w:rsidTr="00DC2593">
        <w:tc>
          <w:tcPr>
            <w:tcW w:w="545"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jc w:val="center"/>
              <w:rPr>
                <w:rFonts w:ascii="Times New Roman" w:hAnsi="Times New Roman"/>
                <w:sz w:val="22"/>
                <w:szCs w:val="22"/>
                <w:lang w:val="ru-RU" w:eastAsia="ru-RU"/>
              </w:rPr>
            </w:pPr>
            <w:r w:rsidRPr="00DC2593">
              <w:rPr>
                <w:rFonts w:ascii="Times New Roman" w:hAnsi="Times New Roman"/>
                <w:sz w:val="22"/>
                <w:szCs w:val="22"/>
                <w:lang w:val="ru-RU" w:eastAsia="ru-RU"/>
              </w:rPr>
              <w:t>1</w:t>
            </w:r>
          </w:p>
        </w:tc>
        <w:tc>
          <w:tcPr>
            <w:tcW w:w="2737"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rPr>
                <w:rFonts w:ascii="Times New Roman" w:hAnsi="Times New Roman"/>
                <w:sz w:val="22"/>
                <w:szCs w:val="22"/>
                <w:lang w:val="ru-RU" w:eastAsia="ru-RU"/>
              </w:rPr>
            </w:pPr>
            <w:r w:rsidRPr="00DC2593">
              <w:rPr>
                <w:rFonts w:ascii="Times New Roman" w:hAnsi="Times New Roman"/>
                <w:sz w:val="22"/>
                <w:szCs w:val="22"/>
                <w:lang w:val="ru-RU" w:eastAsia="ru-RU"/>
              </w:rPr>
              <w:t>Заказчик</w:t>
            </w:r>
          </w:p>
        </w:tc>
        <w:tc>
          <w:tcPr>
            <w:tcW w:w="6062"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rPr>
                <w:rFonts w:ascii="Times New Roman" w:hAnsi="Times New Roman"/>
                <w:color w:val="FF0000"/>
                <w:sz w:val="22"/>
                <w:szCs w:val="22"/>
                <w:lang w:val="ru-RU" w:eastAsia="ru-RU"/>
              </w:rPr>
            </w:pPr>
            <w:r w:rsidRPr="00DC2593">
              <w:rPr>
                <w:rFonts w:ascii="Times New Roman" w:hAnsi="Times New Roman"/>
                <w:sz w:val="22"/>
                <w:szCs w:val="22"/>
                <w:lang w:val="ru-RU" w:eastAsia="ru-RU"/>
              </w:rPr>
              <w:t>АО «Национальный банк внешнеэкономической деятельности Республики Узбекистан»</w:t>
            </w:r>
          </w:p>
        </w:tc>
      </w:tr>
      <w:tr w:rsidR="00DC2593" w:rsidRPr="00B921F2" w:rsidTr="00DC2593">
        <w:tc>
          <w:tcPr>
            <w:tcW w:w="545"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jc w:val="center"/>
              <w:rPr>
                <w:rFonts w:ascii="Times New Roman" w:hAnsi="Times New Roman"/>
                <w:sz w:val="22"/>
                <w:szCs w:val="22"/>
                <w:lang w:val="ru-RU" w:eastAsia="ru-RU"/>
              </w:rPr>
            </w:pPr>
            <w:r w:rsidRPr="00DC2593">
              <w:rPr>
                <w:rFonts w:ascii="Times New Roman" w:hAnsi="Times New Roman"/>
                <w:sz w:val="22"/>
                <w:szCs w:val="22"/>
                <w:lang w:val="ru-RU" w:eastAsia="ru-RU"/>
              </w:rPr>
              <w:t>2</w:t>
            </w:r>
          </w:p>
        </w:tc>
        <w:tc>
          <w:tcPr>
            <w:tcW w:w="2737"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rPr>
                <w:rFonts w:ascii="Times New Roman" w:hAnsi="Times New Roman"/>
                <w:sz w:val="22"/>
                <w:szCs w:val="22"/>
                <w:lang w:val="ru-RU" w:eastAsia="ru-RU"/>
              </w:rPr>
            </w:pPr>
            <w:r w:rsidRPr="00DC2593">
              <w:rPr>
                <w:rFonts w:ascii="Times New Roman" w:hAnsi="Times New Roman"/>
                <w:sz w:val="22"/>
                <w:szCs w:val="22"/>
                <w:lang w:val="ru-RU" w:eastAsia="ru-RU"/>
              </w:rPr>
              <w:t>Основание для разработки</w:t>
            </w:r>
          </w:p>
        </w:tc>
        <w:tc>
          <w:tcPr>
            <w:tcW w:w="6062"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rPr>
                <w:rFonts w:ascii="Times New Roman" w:hAnsi="Times New Roman"/>
                <w:sz w:val="22"/>
                <w:szCs w:val="22"/>
                <w:lang w:val="ru-RU" w:eastAsia="ru-RU"/>
              </w:rPr>
            </w:pPr>
            <w:r w:rsidRPr="00DC2593">
              <w:rPr>
                <w:rFonts w:ascii="Times New Roman" w:hAnsi="Times New Roman"/>
                <w:sz w:val="22"/>
                <w:szCs w:val="22"/>
                <w:lang w:val="ru-RU" w:eastAsia="ru-RU"/>
              </w:rPr>
              <w:t xml:space="preserve">Операционные расходы по </w:t>
            </w:r>
            <w:proofErr w:type="spellStart"/>
            <w:r w:rsidRPr="00DC2593">
              <w:rPr>
                <w:rFonts w:ascii="Times New Roman" w:hAnsi="Times New Roman"/>
                <w:sz w:val="22"/>
                <w:szCs w:val="22"/>
                <w:lang w:val="ru-RU" w:eastAsia="ru-RU"/>
              </w:rPr>
              <w:t>текушему</w:t>
            </w:r>
            <w:proofErr w:type="spellEnd"/>
            <w:r w:rsidRPr="00DC2593">
              <w:rPr>
                <w:rFonts w:ascii="Times New Roman" w:hAnsi="Times New Roman"/>
                <w:sz w:val="22"/>
                <w:szCs w:val="22"/>
                <w:lang w:val="ru-RU" w:eastAsia="ru-RU"/>
              </w:rPr>
              <w:t xml:space="preserve"> ремонту на 2022 год </w:t>
            </w:r>
            <w:r w:rsidRPr="00DC2593">
              <w:rPr>
                <w:rFonts w:ascii="Times New Roman" w:hAnsi="Times New Roman"/>
                <w:sz w:val="22"/>
                <w:szCs w:val="22"/>
                <w:lang w:val="ru-RU" w:eastAsia="ru-RU"/>
              </w:rPr>
              <w:br/>
              <w:t>по АО «Национальный банк внешнеэкономической деятельности Республики Узбекистан».</w:t>
            </w:r>
          </w:p>
        </w:tc>
      </w:tr>
      <w:tr w:rsidR="00DC2593" w:rsidRPr="00B921F2" w:rsidTr="00DC2593">
        <w:tc>
          <w:tcPr>
            <w:tcW w:w="545"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jc w:val="center"/>
              <w:rPr>
                <w:rFonts w:ascii="Times New Roman" w:hAnsi="Times New Roman"/>
                <w:sz w:val="22"/>
                <w:szCs w:val="22"/>
                <w:lang w:val="ru-RU" w:eastAsia="ru-RU"/>
              </w:rPr>
            </w:pPr>
            <w:r w:rsidRPr="00DC2593">
              <w:rPr>
                <w:rFonts w:ascii="Times New Roman" w:hAnsi="Times New Roman"/>
                <w:sz w:val="22"/>
                <w:szCs w:val="22"/>
                <w:lang w:val="ru-RU" w:eastAsia="ru-RU"/>
              </w:rPr>
              <w:t>3</w:t>
            </w:r>
          </w:p>
        </w:tc>
        <w:tc>
          <w:tcPr>
            <w:tcW w:w="2737"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rPr>
                <w:rFonts w:ascii="Times New Roman" w:hAnsi="Times New Roman"/>
                <w:color w:val="FF0000"/>
                <w:sz w:val="22"/>
                <w:szCs w:val="22"/>
                <w:lang w:val="ru-RU" w:eastAsia="ru-RU"/>
              </w:rPr>
            </w:pPr>
            <w:r w:rsidRPr="00DC2593">
              <w:rPr>
                <w:rFonts w:ascii="Times New Roman" w:hAnsi="Times New Roman"/>
                <w:sz w:val="22"/>
                <w:szCs w:val="22"/>
                <w:lang w:val="ru-RU" w:eastAsia="ru-RU"/>
              </w:rPr>
              <w:t>Вид строительства</w:t>
            </w:r>
          </w:p>
        </w:tc>
        <w:tc>
          <w:tcPr>
            <w:tcW w:w="6062"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rPr>
                <w:rFonts w:ascii="Times New Roman" w:hAnsi="Times New Roman"/>
                <w:sz w:val="22"/>
                <w:szCs w:val="22"/>
                <w:lang w:val="uz-Cyrl-UZ" w:eastAsia="ru-RU"/>
              </w:rPr>
            </w:pPr>
            <w:proofErr w:type="spellStart"/>
            <w:r w:rsidRPr="00DC2593">
              <w:rPr>
                <w:rFonts w:ascii="Times New Roman" w:hAnsi="Times New Roman"/>
                <w:sz w:val="22"/>
                <w:szCs w:val="22"/>
                <w:lang w:val="ru-RU" w:eastAsia="ru-RU"/>
              </w:rPr>
              <w:t>Текуший</w:t>
            </w:r>
            <w:proofErr w:type="spellEnd"/>
            <w:r w:rsidRPr="00DC2593">
              <w:rPr>
                <w:rFonts w:ascii="Times New Roman" w:hAnsi="Times New Roman"/>
                <w:sz w:val="22"/>
                <w:szCs w:val="22"/>
                <w:lang w:val="ru-RU" w:eastAsia="ru-RU"/>
              </w:rPr>
              <w:t xml:space="preserve"> ремонт: «Асфальтирование территории </w:t>
            </w:r>
            <w:proofErr w:type="spellStart"/>
            <w:r w:rsidRPr="00DC2593">
              <w:rPr>
                <w:rFonts w:ascii="Times New Roman" w:hAnsi="Times New Roman"/>
                <w:sz w:val="22"/>
                <w:szCs w:val="22"/>
                <w:lang w:val="ru-RU" w:eastAsia="ru-RU"/>
              </w:rPr>
              <w:t>Учтепинского</w:t>
            </w:r>
            <w:proofErr w:type="spellEnd"/>
            <w:r w:rsidRPr="00DC2593">
              <w:rPr>
                <w:rFonts w:ascii="Times New Roman" w:hAnsi="Times New Roman"/>
                <w:sz w:val="22"/>
                <w:szCs w:val="22"/>
                <w:lang w:val="ru-RU" w:eastAsia="ru-RU"/>
              </w:rPr>
              <w:t xml:space="preserve"> филиала, расположенного по адресу: </w:t>
            </w:r>
            <w:proofErr w:type="spellStart"/>
            <w:r w:rsidRPr="00DC2593">
              <w:rPr>
                <w:rFonts w:ascii="Times New Roman" w:hAnsi="Times New Roman"/>
                <w:sz w:val="22"/>
                <w:szCs w:val="22"/>
                <w:lang w:val="ru-RU" w:eastAsia="ru-RU"/>
              </w:rPr>
              <w:t>г.Ташкент</w:t>
            </w:r>
            <w:proofErr w:type="spellEnd"/>
            <w:r w:rsidRPr="00DC2593">
              <w:rPr>
                <w:rFonts w:ascii="Times New Roman" w:hAnsi="Times New Roman"/>
                <w:sz w:val="22"/>
                <w:szCs w:val="22"/>
                <w:lang w:val="ru-RU" w:eastAsia="ru-RU"/>
              </w:rPr>
              <w:t xml:space="preserve">, </w:t>
            </w:r>
            <w:proofErr w:type="spellStart"/>
            <w:r w:rsidRPr="00DC2593">
              <w:rPr>
                <w:rFonts w:ascii="Times New Roman" w:hAnsi="Times New Roman"/>
                <w:sz w:val="22"/>
                <w:szCs w:val="22"/>
                <w:lang w:val="ru-RU" w:eastAsia="ru-RU"/>
              </w:rPr>
              <w:t>Учтепинский</w:t>
            </w:r>
            <w:proofErr w:type="spellEnd"/>
            <w:r w:rsidRPr="00DC2593">
              <w:rPr>
                <w:rFonts w:ascii="Times New Roman" w:hAnsi="Times New Roman"/>
                <w:sz w:val="22"/>
                <w:szCs w:val="22"/>
                <w:lang w:val="ru-RU" w:eastAsia="ru-RU"/>
              </w:rPr>
              <w:t xml:space="preserve"> район, </w:t>
            </w:r>
            <w:proofErr w:type="spellStart"/>
            <w:r w:rsidRPr="00DC2593">
              <w:rPr>
                <w:rFonts w:ascii="Times New Roman" w:hAnsi="Times New Roman"/>
                <w:sz w:val="22"/>
                <w:szCs w:val="22"/>
                <w:lang w:val="ru-RU" w:eastAsia="ru-RU"/>
              </w:rPr>
              <w:t>ул.Фархадская</w:t>
            </w:r>
            <w:proofErr w:type="spellEnd"/>
            <w:r w:rsidRPr="00DC2593">
              <w:rPr>
                <w:rFonts w:ascii="Times New Roman" w:hAnsi="Times New Roman"/>
                <w:sz w:val="22"/>
                <w:szCs w:val="22"/>
                <w:lang w:val="ru-RU" w:eastAsia="ru-RU"/>
              </w:rPr>
              <w:t>, дом№54»</w:t>
            </w:r>
          </w:p>
        </w:tc>
      </w:tr>
      <w:tr w:rsidR="00DC2593" w:rsidRPr="00DC2593" w:rsidTr="00DC2593">
        <w:tc>
          <w:tcPr>
            <w:tcW w:w="545"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jc w:val="center"/>
              <w:rPr>
                <w:rFonts w:ascii="Times New Roman" w:hAnsi="Times New Roman"/>
                <w:sz w:val="22"/>
                <w:szCs w:val="22"/>
                <w:lang w:val="ru-RU" w:eastAsia="ru-RU"/>
              </w:rPr>
            </w:pPr>
            <w:r w:rsidRPr="00DC2593">
              <w:rPr>
                <w:rFonts w:ascii="Times New Roman" w:hAnsi="Times New Roman"/>
                <w:sz w:val="22"/>
                <w:szCs w:val="22"/>
                <w:lang w:val="ru-RU" w:eastAsia="ru-RU"/>
              </w:rPr>
              <w:t>4</w:t>
            </w:r>
          </w:p>
        </w:tc>
        <w:tc>
          <w:tcPr>
            <w:tcW w:w="2737"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rPr>
                <w:rFonts w:ascii="Times New Roman" w:hAnsi="Times New Roman"/>
                <w:sz w:val="22"/>
                <w:szCs w:val="22"/>
                <w:lang w:val="ru-RU" w:eastAsia="ru-RU"/>
              </w:rPr>
            </w:pPr>
            <w:r w:rsidRPr="00DC2593">
              <w:rPr>
                <w:rFonts w:ascii="Times New Roman" w:hAnsi="Times New Roman"/>
                <w:sz w:val="22"/>
                <w:szCs w:val="22"/>
                <w:lang w:val="ru-RU" w:eastAsia="ru-RU"/>
              </w:rPr>
              <w:t>Источник финансирования</w:t>
            </w:r>
          </w:p>
        </w:tc>
        <w:tc>
          <w:tcPr>
            <w:tcW w:w="6062"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rPr>
                <w:rFonts w:ascii="Times New Roman" w:hAnsi="Times New Roman"/>
                <w:sz w:val="22"/>
                <w:szCs w:val="22"/>
                <w:lang w:val="ru-RU" w:eastAsia="ru-RU"/>
              </w:rPr>
            </w:pPr>
            <w:r w:rsidRPr="00DC2593">
              <w:rPr>
                <w:rFonts w:ascii="Times New Roman" w:hAnsi="Times New Roman"/>
                <w:sz w:val="22"/>
                <w:szCs w:val="22"/>
                <w:lang w:val="ru-RU" w:eastAsia="ru-RU"/>
              </w:rPr>
              <w:t>Собственные средства Банка</w:t>
            </w:r>
          </w:p>
        </w:tc>
      </w:tr>
      <w:tr w:rsidR="00DC2593" w:rsidRPr="00DC2593" w:rsidTr="00DC2593">
        <w:tc>
          <w:tcPr>
            <w:tcW w:w="545"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jc w:val="center"/>
              <w:rPr>
                <w:rFonts w:ascii="Times New Roman" w:hAnsi="Times New Roman"/>
                <w:sz w:val="22"/>
                <w:szCs w:val="22"/>
                <w:lang w:val="ru-RU" w:eastAsia="ru-RU"/>
              </w:rPr>
            </w:pPr>
            <w:r w:rsidRPr="00DC2593">
              <w:rPr>
                <w:rFonts w:ascii="Times New Roman" w:hAnsi="Times New Roman"/>
                <w:sz w:val="22"/>
                <w:szCs w:val="22"/>
                <w:lang w:val="ru-RU" w:eastAsia="ru-RU"/>
              </w:rPr>
              <w:t>6</w:t>
            </w:r>
          </w:p>
        </w:tc>
        <w:tc>
          <w:tcPr>
            <w:tcW w:w="2737"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rPr>
                <w:rFonts w:ascii="Times New Roman" w:hAnsi="Times New Roman"/>
                <w:sz w:val="22"/>
                <w:szCs w:val="22"/>
                <w:lang w:val="ru-RU" w:eastAsia="ru-RU"/>
              </w:rPr>
            </w:pPr>
            <w:r w:rsidRPr="00DC2593">
              <w:rPr>
                <w:rFonts w:ascii="Times New Roman" w:hAnsi="Times New Roman"/>
                <w:sz w:val="22"/>
                <w:szCs w:val="22"/>
                <w:lang w:val="ru-RU" w:eastAsia="ru-RU"/>
              </w:rPr>
              <w:t>Наименование проектной организации</w:t>
            </w:r>
          </w:p>
        </w:tc>
        <w:tc>
          <w:tcPr>
            <w:tcW w:w="6062"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rPr>
                <w:rFonts w:ascii="Times New Roman" w:hAnsi="Times New Roman"/>
                <w:sz w:val="22"/>
                <w:szCs w:val="22"/>
                <w:lang w:val="ru-RU" w:eastAsia="ru-RU"/>
              </w:rPr>
            </w:pPr>
            <w:r w:rsidRPr="00DC2593">
              <w:rPr>
                <w:rFonts w:ascii="Times New Roman" w:hAnsi="Times New Roman"/>
                <w:sz w:val="22"/>
                <w:szCs w:val="22"/>
                <w:lang w:val="ru-RU" w:eastAsia="ru-RU"/>
              </w:rPr>
              <w:t>ООО ПП «АВАТ»</w:t>
            </w:r>
          </w:p>
        </w:tc>
      </w:tr>
      <w:tr w:rsidR="00DC2593" w:rsidRPr="00B921F2" w:rsidTr="00DC2593">
        <w:tc>
          <w:tcPr>
            <w:tcW w:w="545"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jc w:val="center"/>
              <w:rPr>
                <w:rFonts w:ascii="Times New Roman" w:hAnsi="Times New Roman"/>
                <w:sz w:val="22"/>
                <w:szCs w:val="22"/>
                <w:lang w:val="ru-RU" w:eastAsia="ru-RU"/>
              </w:rPr>
            </w:pPr>
            <w:r w:rsidRPr="00DC2593">
              <w:rPr>
                <w:rFonts w:ascii="Times New Roman" w:hAnsi="Times New Roman"/>
                <w:sz w:val="22"/>
                <w:szCs w:val="22"/>
                <w:lang w:val="ru-RU" w:eastAsia="ru-RU"/>
              </w:rPr>
              <w:t>7</w:t>
            </w:r>
          </w:p>
        </w:tc>
        <w:tc>
          <w:tcPr>
            <w:tcW w:w="2737"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rPr>
                <w:rFonts w:ascii="Times New Roman" w:hAnsi="Times New Roman"/>
                <w:sz w:val="22"/>
                <w:szCs w:val="22"/>
                <w:lang w:val="ru-RU" w:eastAsia="ru-RU"/>
              </w:rPr>
            </w:pPr>
            <w:r w:rsidRPr="00DC2593">
              <w:rPr>
                <w:rFonts w:ascii="Times New Roman" w:hAnsi="Times New Roman"/>
                <w:sz w:val="22"/>
                <w:szCs w:val="22"/>
                <w:lang w:val="ru-RU" w:eastAsia="ru-RU"/>
              </w:rPr>
              <w:t>Требование к участнику</w:t>
            </w:r>
          </w:p>
        </w:tc>
        <w:tc>
          <w:tcPr>
            <w:tcW w:w="6062" w:type="dxa"/>
            <w:tcBorders>
              <w:top w:val="single" w:sz="4" w:space="0" w:color="auto"/>
              <w:left w:val="single" w:sz="4" w:space="0" w:color="auto"/>
              <w:bottom w:val="single" w:sz="4" w:space="0" w:color="auto"/>
              <w:right w:val="single" w:sz="4" w:space="0" w:color="auto"/>
            </w:tcBorders>
            <w:vAlign w:val="center"/>
            <w:hideMark/>
          </w:tcPr>
          <w:p w:rsidR="00DC2593" w:rsidRPr="007875C4" w:rsidRDefault="00DC2593" w:rsidP="00DC2593">
            <w:pPr>
              <w:jc w:val="both"/>
              <w:rPr>
                <w:rFonts w:ascii="Times New Roman" w:hAnsi="Times New Roman"/>
                <w:sz w:val="22"/>
                <w:szCs w:val="22"/>
                <w:lang w:val="ru-RU" w:eastAsia="ru-RU"/>
              </w:rPr>
            </w:pPr>
            <w:r w:rsidRPr="007875C4">
              <w:rPr>
                <w:rFonts w:ascii="Times New Roman" w:hAnsi="Times New Roman"/>
                <w:sz w:val="22"/>
                <w:szCs w:val="22"/>
                <w:lang w:val="ru-RU" w:eastAsia="ru-RU"/>
              </w:rPr>
              <w:t xml:space="preserve">     Для участия в отборе данного проекта необходимо:</w:t>
            </w:r>
          </w:p>
          <w:p w:rsidR="00DC2593" w:rsidRPr="007875C4" w:rsidRDefault="00DC2593" w:rsidP="00DC2593">
            <w:pPr>
              <w:jc w:val="both"/>
              <w:rPr>
                <w:rFonts w:ascii="Times New Roman" w:hAnsi="Times New Roman"/>
                <w:sz w:val="22"/>
                <w:szCs w:val="22"/>
                <w:lang w:val="ru-RU" w:eastAsia="ru-RU"/>
              </w:rPr>
            </w:pPr>
            <w:r w:rsidRPr="007875C4">
              <w:rPr>
                <w:rFonts w:ascii="Times New Roman" w:hAnsi="Times New Roman"/>
                <w:sz w:val="22"/>
                <w:szCs w:val="22"/>
                <w:lang w:val="ru-RU" w:eastAsia="ru-RU"/>
              </w:rPr>
              <w:t xml:space="preserve">     </w:t>
            </w:r>
            <w:r w:rsidR="007875C4" w:rsidRPr="00B921F2">
              <w:rPr>
                <w:rFonts w:ascii="Times New Roman" w:hAnsi="Times New Roman"/>
                <w:sz w:val="22"/>
                <w:szCs w:val="22"/>
                <w:lang w:val="ru-RU" w:eastAsia="ru-RU"/>
              </w:rPr>
              <w:t>Наличие инженерно-технических работников не менее 2-х человек (</w:t>
            </w:r>
            <w:r w:rsidR="007875C4" w:rsidRPr="00B921F2">
              <w:rPr>
                <w:rFonts w:ascii="Times New Roman" w:hAnsi="Times New Roman"/>
                <w:i/>
                <w:sz w:val="22"/>
                <w:szCs w:val="22"/>
                <w:lang w:val="ru-RU" w:eastAsia="ru-RU"/>
              </w:rPr>
              <w:t>прилагать подтверждающие документы в виде трудовых книжек</w:t>
            </w:r>
            <w:r w:rsidR="007875C4" w:rsidRPr="00B921F2">
              <w:rPr>
                <w:rFonts w:ascii="Times New Roman" w:hAnsi="Times New Roman"/>
                <w:sz w:val="22"/>
                <w:szCs w:val="22"/>
                <w:lang w:val="ru-RU" w:eastAsia="ru-RU"/>
              </w:rPr>
              <w:t>)</w:t>
            </w:r>
            <w:r w:rsidRPr="007875C4">
              <w:rPr>
                <w:rFonts w:ascii="Times New Roman" w:hAnsi="Times New Roman"/>
                <w:sz w:val="22"/>
                <w:szCs w:val="22"/>
                <w:lang w:val="ru-RU" w:eastAsia="ru-RU"/>
              </w:rPr>
              <w:t>;</w:t>
            </w:r>
          </w:p>
          <w:p w:rsidR="00DC2593" w:rsidRPr="007875C4" w:rsidRDefault="00DC2593" w:rsidP="00DC2593">
            <w:pPr>
              <w:jc w:val="both"/>
              <w:rPr>
                <w:rFonts w:ascii="Times New Roman" w:hAnsi="Times New Roman"/>
                <w:sz w:val="22"/>
                <w:szCs w:val="22"/>
                <w:lang w:val="ru-RU" w:eastAsia="ru-RU"/>
              </w:rPr>
            </w:pPr>
            <w:r w:rsidRPr="007875C4">
              <w:rPr>
                <w:rFonts w:ascii="Times New Roman" w:hAnsi="Times New Roman"/>
                <w:sz w:val="22"/>
                <w:szCs w:val="22"/>
                <w:lang w:val="ru-RU" w:eastAsia="ru-RU"/>
              </w:rPr>
              <w:t xml:space="preserve">      Минимальный среднегодовой оборот не менее </w:t>
            </w:r>
            <w:r w:rsidR="00FC639C">
              <w:rPr>
                <w:rFonts w:ascii="Times New Roman" w:hAnsi="Times New Roman"/>
                <w:sz w:val="22"/>
                <w:szCs w:val="22"/>
                <w:lang w:val="ru-RU" w:eastAsia="ru-RU"/>
              </w:rPr>
              <w:t>5</w:t>
            </w:r>
            <w:r w:rsidRPr="007875C4">
              <w:rPr>
                <w:rFonts w:ascii="Times New Roman" w:hAnsi="Times New Roman"/>
                <w:sz w:val="22"/>
                <w:szCs w:val="22"/>
                <w:lang w:val="ru-RU" w:eastAsia="ru-RU"/>
              </w:rPr>
              <w:t xml:space="preserve">0,0 млн. </w:t>
            </w:r>
            <w:proofErr w:type="spellStart"/>
            <w:r w:rsidRPr="007875C4">
              <w:rPr>
                <w:rFonts w:ascii="Times New Roman" w:hAnsi="Times New Roman"/>
                <w:sz w:val="22"/>
                <w:szCs w:val="22"/>
                <w:lang w:val="ru-RU" w:eastAsia="ru-RU"/>
              </w:rPr>
              <w:t>сум</w:t>
            </w:r>
            <w:proofErr w:type="spellEnd"/>
            <w:r w:rsidRPr="007875C4">
              <w:rPr>
                <w:rFonts w:ascii="Times New Roman" w:hAnsi="Times New Roman"/>
                <w:sz w:val="22"/>
                <w:szCs w:val="22"/>
                <w:lang w:val="ru-RU" w:eastAsia="ru-RU"/>
              </w:rPr>
              <w:t xml:space="preserve"> (</w:t>
            </w:r>
            <w:r w:rsidRPr="007875C4">
              <w:rPr>
                <w:rFonts w:ascii="Times New Roman" w:hAnsi="Times New Roman"/>
                <w:i/>
                <w:sz w:val="22"/>
                <w:szCs w:val="22"/>
                <w:lang w:val="ru-RU" w:eastAsia="ru-RU"/>
              </w:rPr>
              <w:t>прилагать подтверждающие документы в виде справки из банка</w:t>
            </w:r>
            <w:r w:rsidRPr="007875C4">
              <w:rPr>
                <w:rFonts w:ascii="Times New Roman" w:hAnsi="Times New Roman"/>
                <w:sz w:val="22"/>
                <w:szCs w:val="22"/>
                <w:lang w:val="ru-RU" w:eastAsia="ru-RU"/>
              </w:rPr>
              <w:t>).</w:t>
            </w:r>
          </w:p>
          <w:p w:rsidR="00DC2593" w:rsidRPr="007875C4" w:rsidRDefault="00DC2593" w:rsidP="00DC2593">
            <w:pPr>
              <w:jc w:val="both"/>
              <w:rPr>
                <w:rFonts w:ascii="Times New Roman" w:hAnsi="Times New Roman"/>
                <w:sz w:val="22"/>
                <w:szCs w:val="22"/>
                <w:lang w:val="ru-RU" w:eastAsia="ru-RU"/>
              </w:rPr>
            </w:pPr>
            <w:r w:rsidRPr="007875C4">
              <w:rPr>
                <w:rFonts w:ascii="Times New Roman" w:hAnsi="Times New Roman"/>
                <w:sz w:val="22"/>
                <w:szCs w:val="22"/>
                <w:lang w:val="ru-RU" w:eastAsia="ru-RU"/>
              </w:rPr>
              <w:t xml:space="preserve">       Опыт работы в аналогичных ремонтах в роли генподрядчика или субподрядчика (</w:t>
            </w:r>
            <w:r w:rsidRPr="007875C4">
              <w:rPr>
                <w:rFonts w:ascii="Times New Roman" w:hAnsi="Times New Roman"/>
                <w:i/>
                <w:sz w:val="22"/>
                <w:szCs w:val="22"/>
                <w:lang w:val="ru-RU" w:eastAsia="ru-RU"/>
              </w:rPr>
              <w:t>прилагать подтверждающие документы в виде актов приема-передачи выполненных работ</w:t>
            </w:r>
            <w:r w:rsidRPr="007875C4">
              <w:rPr>
                <w:rFonts w:ascii="Times New Roman" w:hAnsi="Times New Roman"/>
                <w:sz w:val="22"/>
                <w:szCs w:val="22"/>
                <w:lang w:val="ru-RU" w:eastAsia="ru-RU"/>
              </w:rPr>
              <w:t>).</w:t>
            </w:r>
          </w:p>
        </w:tc>
      </w:tr>
      <w:tr w:rsidR="00DC2593" w:rsidRPr="00B921F2" w:rsidTr="00DC2593">
        <w:tc>
          <w:tcPr>
            <w:tcW w:w="545"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jc w:val="center"/>
              <w:rPr>
                <w:rFonts w:ascii="Times New Roman" w:hAnsi="Times New Roman"/>
                <w:sz w:val="22"/>
                <w:szCs w:val="22"/>
                <w:lang w:val="ru-RU" w:eastAsia="ru-RU"/>
              </w:rPr>
            </w:pPr>
            <w:r w:rsidRPr="00DC2593">
              <w:rPr>
                <w:rFonts w:ascii="Times New Roman" w:hAnsi="Times New Roman"/>
                <w:sz w:val="22"/>
                <w:szCs w:val="22"/>
                <w:lang w:val="ru-RU" w:eastAsia="ru-RU"/>
              </w:rPr>
              <w:t>8</w:t>
            </w:r>
          </w:p>
        </w:tc>
        <w:tc>
          <w:tcPr>
            <w:tcW w:w="2737"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rPr>
                <w:rFonts w:ascii="Times New Roman" w:hAnsi="Times New Roman"/>
                <w:sz w:val="22"/>
                <w:szCs w:val="22"/>
                <w:lang w:val="ru-RU" w:eastAsia="ru-RU"/>
              </w:rPr>
            </w:pPr>
            <w:r w:rsidRPr="00DC2593">
              <w:rPr>
                <w:rFonts w:ascii="Times New Roman" w:hAnsi="Times New Roman"/>
                <w:sz w:val="22"/>
                <w:szCs w:val="22"/>
                <w:lang w:val="ru-RU" w:eastAsia="ru-RU"/>
              </w:rPr>
              <w:t xml:space="preserve">Не допускаются к участию </w:t>
            </w:r>
            <w:r>
              <w:rPr>
                <w:rFonts w:ascii="Times New Roman" w:hAnsi="Times New Roman"/>
                <w:sz w:val="22"/>
                <w:szCs w:val="22"/>
                <w:lang w:val="ru-RU" w:eastAsia="ru-RU"/>
              </w:rPr>
              <w:t>в отборе</w:t>
            </w:r>
          </w:p>
        </w:tc>
        <w:tc>
          <w:tcPr>
            <w:tcW w:w="6062"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rPr>
                <w:rFonts w:ascii="Times New Roman" w:hAnsi="Times New Roman"/>
                <w:sz w:val="22"/>
                <w:szCs w:val="22"/>
                <w:lang w:val="ru-RU" w:eastAsia="ru-RU"/>
              </w:rPr>
            </w:pPr>
            <w:r w:rsidRPr="00DC2593">
              <w:rPr>
                <w:rFonts w:ascii="Times New Roman" w:hAnsi="Times New Roman"/>
                <w:sz w:val="22"/>
                <w:szCs w:val="22"/>
                <w:lang w:val="ru-RU" w:eastAsia="ru-RU"/>
              </w:rPr>
              <w:t xml:space="preserve">    - находящиеся в состоянии судебного разбирательства с заказчиком;</w:t>
            </w:r>
          </w:p>
          <w:p w:rsidR="00DC2593" w:rsidRPr="00DC2593" w:rsidRDefault="00DC2593" w:rsidP="00DC2593">
            <w:pPr>
              <w:rPr>
                <w:rFonts w:ascii="Times New Roman" w:hAnsi="Times New Roman"/>
                <w:sz w:val="22"/>
                <w:szCs w:val="22"/>
                <w:lang w:val="ru-RU" w:eastAsia="ru-RU"/>
              </w:rPr>
            </w:pPr>
            <w:r w:rsidRPr="00DC2593">
              <w:rPr>
                <w:rFonts w:ascii="Times New Roman" w:hAnsi="Times New Roman"/>
                <w:sz w:val="22"/>
                <w:szCs w:val="22"/>
                <w:lang w:val="ru-RU" w:eastAsia="ru-RU"/>
              </w:rPr>
              <w:t xml:space="preserve">    - находящиеся в Едином реестре недобросовестных исполнителей;</w:t>
            </w:r>
          </w:p>
          <w:p w:rsidR="00DC2593" w:rsidRPr="00DC2593" w:rsidRDefault="00DC2593" w:rsidP="00DC2593">
            <w:pPr>
              <w:rPr>
                <w:rFonts w:ascii="Times New Roman" w:hAnsi="Times New Roman"/>
                <w:sz w:val="22"/>
                <w:szCs w:val="22"/>
                <w:lang w:val="ru-RU" w:eastAsia="ru-RU"/>
              </w:rPr>
            </w:pPr>
            <w:r w:rsidRPr="00DC2593">
              <w:rPr>
                <w:rFonts w:ascii="Times New Roman" w:hAnsi="Times New Roman"/>
                <w:sz w:val="22"/>
                <w:szCs w:val="22"/>
                <w:lang w:val="ru-RU" w:eastAsia="ru-RU"/>
              </w:rPr>
              <w:t xml:space="preserve">    - должна отсутствовать просроченная дебиторская задолженность перед бюджетом и поставщиками</w:t>
            </w:r>
          </w:p>
        </w:tc>
      </w:tr>
      <w:tr w:rsidR="00DC2593" w:rsidRPr="00B921F2" w:rsidTr="00DC2593">
        <w:tc>
          <w:tcPr>
            <w:tcW w:w="545"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jc w:val="center"/>
              <w:rPr>
                <w:rFonts w:ascii="Times New Roman" w:hAnsi="Times New Roman"/>
                <w:sz w:val="22"/>
                <w:szCs w:val="22"/>
                <w:lang w:val="ru-RU" w:eastAsia="ru-RU"/>
              </w:rPr>
            </w:pPr>
            <w:r w:rsidRPr="00DC2593">
              <w:rPr>
                <w:rFonts w:ascii="Times New Roman" w:hAnsi="Times New Roman"/>
                <w:sz w:val="22"/>
                <w:szCs w:val="22"/>
                <w:lang w:val="ru-RU" w:eastAsia="ru-RU"/>
              </w:rPr>
              <w:t>9</w:t>
            </w:r>
          </w:p>
        </w:tc>
        <w:tc>
          <w:tcPr>
            <w:tcW w:w="2737"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rPr>
                <w:rFonts w:ascii="Times New Roman" w:hAnsi="Times New Roman"/>
                <w:sz w:val="22"/>
                <w:szCs w:val="22"/>
                <w:lang w:val="ru-RU" w:eastAsia="ru-RU"/>
              </w:rPr>
            </w:pPr>
            <w:r w:rsidRPr="00DC2593">
              <w:rPr>
                <w:rFonts w:ascii="Times New Roman" w:hAnsi="Times New Roman"/>
                <w:sz w:val="22"/>
                <w:szCs w:val="22"/>
                <w:lang w:val="ru-RU" w:eastAsia="ru-RU"/>
              </w:rPr>
              <w:t>Срок начало и окончания работ</w:t>
            </w:r>
          </w:p>
        </w:tc>
        <w:tc>
          <w:tcPr>
            <w:tcW w:w="6062"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rPr>
                <w:rFonts w:ascii="Times New Roman" w:hAnsi="Times New Roman"/>
                <w:sz w:val="22"/>
                <w:szCs w:val="22"/>
                <w:lang w:val="ru-RU" w:eastAsia="ru-RU"/>
              </w:rPr>
            </w:pPr>
            <w:r w:rsidRPr="00DC2593">
              <w:rPr>
                <w:rFonts w:ascii="Times New Roman" w:hAnsi="Times New Roman"/>
                <w:sz w:val="22"/>
                <w:szCs w:val="22"/>
                <w:lang w:val="ru-RU" w:eastAsia="ru-RU"/>
              </w:rPr>
              <w:t>Начало с момента поступления аванса на счет подрядчика, окончание через 15 дней.</w:t>
            </w:r>
          </w:p>
        </w:tc>
      </w:tr>
      <w:tr w:rsidR="00DC2593" w:rsidRPr="00DC2593" w:rsidTr="00DC2593">
        <w:tc>
          <w:tcPr>
            <w:tcW w:w="545"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jc w:val="center"/>
              <w:rPr>
                <w:rFonts w:ascii="Times New Roman" w:hAnsi="Times New Roman"/>
                <w:sz w:val="22"/>
                <w:szCs w:val="22"/>
                <w:lang w:val="ru-RU" w:eastAsia="ru-RU"/>
              </w:rPr>
            </w:pPr>
            <w:r w:rsidRPr="00DC2593">
              <w:rPr>
                <w:rFonts w:ascii="Times New Roman" w:hAnsi="Times New Roman"/>
                <w:sz w:val="22"/>
                <w:szCs w:val="22"/>
                <w:lang w:val="ru-RU" w:eastAsia="ru-RU"/>
              </w:rPr>
              <w:t>10</w:t>
            </w:r>
          </w:p>
        </w:tc>
        <w:tc>
          <w:tcPr>
            <w:tcW w:w="2737"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rPr>
                <w:rFonts w:ascii="Times New Roman" w:hAnsi="Times New Roman"/>
                <w:sz w:val="22"/>
                <w:szCs w:val="22"/>
                <w:lang w:val="ru-RU" w:eastAsia="ru-RU"/>
              </w:rPr>
            </w:pPr>
            <w:r w:rsidRPr="00DC2593">
              <w:rPr>
                <w:rFonts w:ascii="Times New Roman" w:hAnsi="Times New Roman"/>
                <w:sz w:val="22"/>
                <w:szCs w:val="22"/>
                <w:lang w:val="ru-RU" w:eastAsia="ru-RU"/>
              </w:rPr>
              <w:t>Основные объёмы работ</w:t>
            </w:r>
          </w:p>
        </w:tc>
        <w:tc>
          <w:tcPr>
            <w:tcW w:w="6062"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rPr>
                <w:rFonts w:ascii="Times New Roman" w:hAnsi="Times New Roman"/>
                <w:sz w:val="22"/>
                <w:szCs w:val="22"/>
                <w:lang w:val="ru-RU" w:eastAsia="ru-RU"/>
              </w:rPr>
            </w:pPr>
            <w:r w:rsidRPr="00DC2593">
              <w:rPr>
                <w:rFonts w:ascii="Times New Roman" w:hAnsi="Times New Roman"/>
                <w:sz w:val="22"/>
                <w:szCs w:val="22"/>
                <w:lang w:val="ru-RU" w:eastAsia="ru-RU"/>
              </w:rPr>
              <w:t>Ремонтные работы, укладка асфальта.</w:t>
            </w:r>
          </w:p>
        </w:tc>
      </w:tr>
      <w:tr w:rsidR="00DC2593" w:rsidRPr="00B921F2" w:rsidTr="00DC2593">
        <w:tc>
          <w:tcPr>
            <w:tcW w:w="545"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jc w:val="center"/>
              <w:rPr>
                <w:rFonts w:ascii="Times New Roman" w:hAnsi="Times New Roman"/>
                <w:sz w:val="22"/>
                <w:szCs w:val="22"/>
                <w:lang w:val="ru-RU" w:eastAsia="ru-RU"/>
              </w:rPr>
            </w:pPr>
            <w:r w:rsidRPr="00DC2593">
              <w:rPr>
                <w:rFonts w:ascii="Times New Roman" w:hAnsi="Times New Roman"/>
                <w:sz w:val="22"/>
                <w:szCs w:val="22"/>
                <w:lang w:val="ru-RU" w:eastAsia="ru-RU"/>
              </w:rPr>
              <w:t>11</w:t>
            </w:r>
          </w:p>
        </w:tc>
        <w:tc>
          <w:tcPr>
            <w:tcW w:w="2737"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rPr>
                <w:rFonts w:ascii="Times New Roman" w:hAnsi="Times New Roman"/>
                <w:sz w:val="22"/>
                <w:szCs w:val="22"/>
                <w:lang w:val="ru-RU" w:eastAsia="ru-RU"/>
              </w:rPr>
            </w:pPr>
            <w:r w:rsidRPr="00DC2593">
              <w:rPr>
                <w:rFonts w:ascii="Times New Roman" w:hAnsi="Times New Roman"/>
                <w:sz w:val="22"/>
                <w:szCs w:val="22"/>
                <w:lang w:val="ru-RU" w:eastAsia="ru-RU"/>
              </w:rPr>
              <w:t>Требования к безопасности выполнения работ</w:t>
            </w:r>
          </w:p>
        </w:tc>
        <w:tc>
          <w:tcPr>
            <w:tcW w:w="6062"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rPr>
                <w:rFonts w:ascii="Times New Roman" w:hAnsi="Times New Roman"/>
                <w:sz w:val="22"/>
                <w:szCs w:val="22"/>
                <w:lang w:val="ru-RU" w:eastAsia="ru-RU"/>
              </w:rPr>
            </w:pPr>
            <w:r w:rsidRPr="00DC2593">
              <w:rPr>
                <w:rFonts w:ascii="Times New Roman" w:hAnsi="Times New Roman"/>
                <w:sz w:val="22"/>
                <w:szCs w:val="22"/>
                <w:lang w:val="ru-RU" w:eastAsia="ru-RU"/>
              </w:rPr>
              <w:t>Руководствоваться требованиям нормативных документов. Ответственность за соблюдение правил пожарной безопасности, охраны труда и санитарно-гигиенического режима на объекте возлагается на подрядчика.</w:t>
            </w:r>
          </w:p>
        </w:tc>
      </w:tr>
      <w:tr w:rsidR="00DC2593" w:rsidRPr="00B921F2" w:rsidTr="00DC2593">
        <w:tc>
          <w:tcPr>
            <w:tcW w:w="545"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jc w:val="center"/>
              <w:rPr>
                <w:rFonts w:ascii="Times New Roman" w:hAnsi="Times New Roman"/>
                <w:sz w:val="22"/>
                <w:szCs w:val="22"/>
                <w:lang w:val="ru-RU" w:eastAsia="ru-RU"/>
              </w:rPr>
            </w:pPr>
            <w:r w:rsidRPr="00DC2593">
              <w:rPr>
                <w:rFonts w:ascii="Times New Roman" w:hAnsi="Times New Roman"/>
                <w:sz w:val="22"/>
                <w:szCs w:val="22"/>
                <w:lang w:val="ru-RU" w:eastAsia="ru-RU"/>
              </w:rPr>
              <w:t>12</w:t>
            </w:r>
          </w:p>
        </w:tc>
        <w:tc>
          <w:tcPr>
            <w:tcW w:w="2737"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rPr>
                <w:rFonts w:ascii="Times New Roman" w:hAnsi="Times New Roman"/>
                <w:sz w:val="22"/>
                <w:szCs w:val="22"/>
                <w:lang w:val="ru-RU" w:eastAsia="ru-RU"/>
              </w:rPr>
            </w:pPr>
            <w:r w:rsidRPr="00DC2593">
              <w:rPr>
                <w:rFonts w:ascii="Times New Roman" w:hAnsi="Times New Roman"/>
                <w:sz w:val="22"/>
                <w:szCs w:val="22"/>
                <w:lang w:val="ru-RU" w:eastAsia="ru-RU"/>
              </w:rPr>
              <w:t>Правила контроля и порядок сдачи результатов работ</w:t>
            </w:r>
          </w:p>
        </w:tc>
        <w:tc>
          <w:tcPr>
            <w:tcW w:w="6062"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jc w:val="both"/>
              <w:rPr>
                <w:rFonts w:ascii="Times New Roman" w:hAnsi="Times New Roman"/>
                <w:sz w:val="22"/>
                <w:szCs w:val="22"/>
                <w:lang w:val="ru-RU" w:eastAsia="ru-RU"/>
              </w:rPr>
            </w:pPr>
            <w:r w:rsidRPr="00DC2593">
              <w:rPr>
                <w:rFonts w:ascii="Times New Roman" w:hAnsi="Times New Roman"/>
                <w:sz w:val="22"/>
                <w:szCs w:val="22"/>
                <w:lang w:val="ru-RU" w:eastAsia="ru-RU"/>
              </w:rPr>
              <w:t>Руководитель работ, участвующий в ремонте:</w:t>
            </w:r>
          </w:p>
          <w:p w:rsidR="00DC2593" w:rsidRPr="00DC2593" w:rsidRDefault="00DC2593" w:rsidP="00DC2593">
            <w:pPr>
              <w:jc w:val="both"/>
              <w:rPr>
                <w:rFonts w:ascii="Times New Roman" w:hAnsi="Times New Roman"/>
                <w:sz w:val="22"/>
                <w:szCs w:val="22"/>
                <w:lang w:val="ru-RU" w:eastAsia="ru-RU"/>
              </w:rPr>
            </w:pPr>
            <w:r w:rsidRPr="00DC2593">
              <w:rPr>
                <w:rFonts w:ascii="Times New Roman" w:hAnsi="Times New Roman"/>
                <w:sz w:val="22"/>
                <w:szCs w:val="22"/>
                <w:lang w:val="ru-RU" w:eastAsia="ru-RU"/>
              </w:rPr>
              <w:t>-осуществляет контроль качества применяемых строительных материалов;</w:t>
            </w:r>
          </w:p>
          <w:p w:rsidR="00DC2593" w:rsidRPr="00DC2593" w:rsidRDefault="00DC2593" w:rsidP="00DC2593">
            <w:pPr>
              <w:jc w:val="both"/>
              <w:rPr>
                <w:rFonts w:ascii="Times New Roman" w:hAnsi="Times New Roman"/>
                <w:sz w:val="22"/>
                <w:szCs w:val="22"/>
                <w:lang w:val="ru-RU" w:eastAsia="ru-RU"/>
              </w:rPr>
            </w:pPr>
            <w:r w:rsidRPr="00DC2593">
              <w:rPr>
                <w:rFonts w:ascii="Times New Roman" w:hAnsi="Times New Roman"/>
                <w:sz w:val="22"/>
                <w:szCs w:val="22"/>
                <w:lang w:val="ru-RU" w:eastAsia="ru-RU"/>
              </w:rPr>
              <w:t>-обеспечивает оперативный контроль качества выполняемых ремонтных работ;</w:t>
            </w:r>
          </w:p>
          <w:p w:rsidR="00DC2593" w:rsidRPr="00DC2593" w:rsidRDefault="00DC2593" w:rsidP="00DC2593">
            <w:pPr>
              <w:jc w:val="both"/>
              <w:rPr>
                <w:rFonts w:ascii="Times New Roman" w:hAnsi="Times New Roman"/>
                <w:sz w:val="22"/>
                <w:szCs w:val="22"/>
                <w:lang w:val="ru-RU" w:eastAsia="ru-RU"/>
              </w:rPr>
            </w:pPr>
            <w:r w:rsidRPr="00DC2593">
              <w:rPr>
                <w:rFonts w:ascii="Times New Roman" w:hAnsi="Times New Roman"/>
                <w:sz w:val="22"/>
                <w:szCs w:val="22"/>
                <w:lang w:val="ru-RU" w:eastAsia="ru-RU"/>
              </w:rPr>
              <w:t>-своевременно оформляет акты скрытых работ;</w:t>
            </w:r>
          </w:p>
          <w:p w:rsidR="00DC2593" w:rsidRPr="00DC2593" w:rsidRDefault="00DC2593" w:rsidP="00DC2593">
            <w:pPr>
              <w:jc w:val="both"/>
              <w:rPr>
                <w:rFonts w:ascii="Times New Roman" w:hAnsi="Times New Roman"/>
                <w:sz w:val="22"/>
                <w:szCs w:val="22"/>
                <w:lang w:val="ru-RU" w:eastAsia="ru-RU"/>
              </w:rPr>
            </w:pPr>
            <w:r w:rsidRPr="00DC2593">
              <w:rPr>
                <w:rFonts w:ascii="Times New Roman" w:hAnsi="Times New Roman"/>
                <w:sz w:val="22"/>
                <w:szCs w:val="22"/>
                <w:lang w:val="ru-RU" w:eastAsia="ru-RU"/>
              </w:rPr>
              <w:t>-обеспечивает контроль исполнительной документации на все виды ремонтных работ;</w:t>
            </w:r>
          </w:p>
          <w:p w:rsidR="00DC2593" w:rsidRPr="00DC2593" w:rsidRDefault="00DC2593" w:rsidP="00DC2593">
            <w:pPr>
              <w:jc w:val="both"/>
              <w:rPr>
                <w:rFonts w:ascii="Times New Roman" w:hAnsi="Times New Roman"/>
                <w:sz w:val="22"/>
                <w:szCs w:val="22"/>
                <w:lang w:val="ru-RU" w:eastAsia="ru-RU"/>
              </w:rPr>
            </w:pPr>
            <w:r w:rsidRPr="00DC2593">
              <w:rPr>
                <w:rFonts w:ascii="Times New Roman" w:hAnsi="Times New Roman"/>
                <w:sz w:val="22"/>
                <w:szCs w:val="22"/>
                <w:lang w:val="ru-RU" w:eastAsia="ru-RU"/>
              </w:rPr>
              <w:t>-обеспечивает выполнение ремонтных работ в сроки, предусмотренные согласованными графиками;</w:t>
            </w:r>
          </w:p>
          <w:p w:rsidR="00DC2593" w:rsidRPr="00DC2593" w:rsidRDefault="00DC2593" w:rsidP="00DC2593">
            <w:pPr>
              <w:jc w:val="both"/>
              <w:rPr>
                <w:rFonts w:ascii="Times New Roman" w:hAnsi="Times New Roman"/>
                <w:sz w:val="22"/>
                <w:szCs w:val="22"/>
                <w:lang w:val="ru-RU" w:eastAsia="ru-RU"/>
              </w:rPr>
            </w:pPr>
            <w:r w:rsidRPr="00DC2593">
              <w:rPr>
                <w:rFonts w:ascii="Times New Roman" w:hAnsi="Times New Roman"/>
                <w:sz w:val="22"/>
                <w:szCs w:val="22"/>
                <w:lang w:val="ru-RU" w:eastAsia="ru-RU"/>
              </w:rPr>
              <w:t>-определяет объёмы дополнительных работ по результатам осмотра с составлением актов и дефектных ведомостей;</w:t>
            </w:r>
          </w:p>
          <w:p w:rsidR="00DC2593" w:rsidRPr="00DC2593" w:rsidRDefault="00DC2593" w:rsidP="00DC2593">
            <w:pPr>
              <w:jc w:val="both"/>
              <w:rPr>
                <w:rFonts w:ascii="Times New Roman" w:hAnsi="Times New Roman"/>
                <w:sz w:val="22"/>
                <w:szCs w:val="22"/>
                <w:lang w:val="ru-RU" w:eastAsia="ru-RU"/>
              </w:rPr>
            </w:pPr>
            <w:r w:rsidRPr="00DC2593">
              <w:rPr>
                <w:rFonts w:ascii="Times New Roman" w:hAnsi="Times New Roman"/>
                <w:sz w:val="22"/>
                <w:szCs w:val="22"/>
                <w:lang w:val="ru-RU" w:eastAsia="ru-RU"/>
              </w:rPr>
              <w:lastRenderedPageBreak/>
              <w:t>-сдача заказчику законченных ремонтных работ согласно строительным нормам и правил, оформлением акта приёмки установленной формы.</w:t>
            </w:r>
          </w:p>
        </w:tc>
      </w:tr>
      <w:tr w:rsidR="00DC2593" w:rsidRPr="00B921F2" w:rsidTr="00DC2593">
        <w:tc>
          <w:tcPr>
            <w:tcW w:w="545"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jc w:val="center"/>
              <w:rPr>
                <w:rFonts w:ascii="Times New Roman" w:hAnsi="Times New Roman"/>
                <w:sz w:val="22"/>
                <w:szCs w:val="22"/>
                <w:lang w:val="ru-RU" w:eastAsia="ru-RU"/>
              </w:rPr>
            </w:pPr>
            <w:r w:rsidRPr="00DC2593">
              <w:rPr>
                <w:rFonts w:ascii="Times New Roman" w:hAnsi="Times New Roman"/>
                <w:sz w:val="22"/>
                <w:szCs w:val="22"/>
                <w:lang w:val="ru-RU" w:eastAsia="ru-RU"/>
              </w:rPr>
              <w:lastRenderedPageBreak/>
              <w:t>13</w:t>
            </w:r>
          </w:p>
        </w:tc>
        <w:tc>
          <w:tcPr>
            <w:tcW w:w="2737"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rPr>
                <w:rFonts w:ascii="Times New Roman" w:hAnsi="Times New Roman"/>
                <w:sz w:val="22"/>
                <w:szCs w:val="22"/>
                <w:lang w:val="ru-RU" w:eastAsia="ru-RU"/>
              </w:rPr>
            </w:pPr>
            <w:r w:rsidRPr="00DC2593">
              <w:rPr>
                <w:rFonts w:ascii="Times New Roman" w:hAnsi="Times New Roman"/>
                <w:sz w:val="22"/>
                <w:szCs w:val="22"/>
                <w:lang w:val="ru-RU" w:eastAsia="ru-RU"/>
              </w:rPr>
              <w:t>Требования по обеспечению финансирования</w:t>
            </w:r>
          </w:p>
        </w:tc>
        <w:tc>
          <w:tcPr>
            <w:tcW w:w="6062"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jc w:val="both"/>
              <w:rPr>
                <w:rFonts w:ascii="Times New Roman" w:hAnsi="Times New Roman"/>
                <w:sz w:val="22"/>
                <w:szCs w:val="22"/>
                <w:lang w:val="ru-RU" w:eastAsia="ru-RU"/>
              </w:rPr>
            </w:pPr>
            <w:r w:rsidRPr="00DC2593">
              <w:rPr>
                <w:rFonts w:ascii="Times New Roman" w:hAnsi="Times New Roman"/>
                <w:sz w:val="22"/>
                <w:szCs w:val="22"/>
                <w:lang w:val="ru-RU" w:eastAsia="ru-RU"/>
              </w:rPr>
              <w:t>30% аванс, 70 % текущее финансирование за выполненные работы (или 100 % оплата после окончания работ)</w:t>
            </w:r>
          </w:p>
        </w:tc>
      </w:tr>
      <w:tr w:rsidR="00DC2593" w:rsidRPr="00B921F2" w:rsidTr="00DC2593">
        <w:tc>
          <w:tcPr>
            <w:tcW w:w="545"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jc w:val="center"/>
              <w:rPr>
                <w:rFonts w:ascii="Times New Roman" w:hAnsi="Times New Roman"/>
                <w:sz w:val="22"/>
                <w:szCs w:val="22"/>
                <w:lang w:val="ru-RU" w:eastAsia="ru-RU"/>
              </w:rPr>
            </w:pPr>
            <w:r w:rsidRPr="00DC2593">
              <w:rPr>
                <w:rFonts w:ascii="Times New Roman" w:hAnsi="Times New Roman"/>
                <w:sz w:val="22"/>
                <w:szCs w:val="22"/>
                <w:lang w:val="ru-RU" w:eastAsia="ru-RU"/>
              </w:rPr>
              <w:t>14</w:t>
            </w:r>
          </w:p>
        </w:tc>
        <w:tc>
          <w:tcPr>
            <w:tcW w:w="2737"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rPr>
                <w:rFonts w:ascii="Times New Roman" w:hAnsi="Times New Roman"/>
                <w:sz w:val="22"/>
                <w:szCs w:val="22"/>
                <w:lang w:val="ru-RU" w:eastAsia="ru-RU"/>
              </w:rPr>
            </w:pPr>
            <w:r w:rsidRPr="00DC2593">
              <w:rPr>
                <w:rFonts w:ascii="Times New Roman" w:hAnsi="Times New Roman"/>
                <w:sz w:val="22"/>
                <w:szCs w:val="22"/>
                <w:lang w:val="ru-RU" w:eastAsia="ru-RU"/>
              </w:rPr>
              <w:t>Требования по объёму и срокам гарантий качества работ</w:t>
            </w:r>
          </w:p>
        </w:tc>
        <w:tc>
          <w:tcPr>
            <w:tcW w:w="6062"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jc w:val="both"/>
              <w:rPr>
                <w:rFonts w:ascii="Times New Roman" w:hAnsi="Times New Roman"/>
                <w:sz w:val="22"/>
                <w:szCs w:val="22"/>
                <w:lang w:val="ru-RU" w:eastAsia="ru-RU"/>
              </w:rPr>
            </w:pPr>
            <w:r w:rsidRPr="00DC2593">
              <w:rPr>
                <w:rFonts w:ascii="Times New Roman" w:hAnsi="Times New Roman"/>
                <w:sz w:val="22"/>
                <w:szCs w:val="22"/>
                <w:lang w:val="ru-RU" w:eastAsia="ru-RU"/>
              </w:rPr>
              <w:t xml:space="preserve">    Все работы выполнять в соответствии с данными проектов с соблюдением соответствующих глав строительных норм и правил по организации производству и приемке работ. В случае нанесения материального ущерба при производстве ремонтных работ заказчик и подрядчик обязаны в 3-х </w:t>
            </w:r>
            <w:proofErr w:type="spellStart"/>
            <w:r w:rsidRPr="00DC2593">
              <w:rPr>
                <w:rFonts w:ascii="Times New Roman" w:hAnsi="Times New Roman"/>
                <w:sz w:val="22"/>
                <w:szCs w:val="22"/>
                <w:lang w:val="ru-RU" w:eastAsia="ru-RU"/>
              </w:rPr>
              <w:t>дневный</w:t>
            </w:r>
            <w:proofErr w:type="spellEnd"/>
            <w:r w:rsidRPr="00DC2593">
              <w:rPr>
                <w:rFonts w:ascii="Times New Roman" w:hAnsi="Times New Roman"/>
                <w:sz w:val="22"/>
                <w:szCs w:val="22"/>
                <w:lang w:val="ru-RU" w:eastAsia="ru-RU"/>
              </w:rPr>
              <w:t xml:space="preserve"> срок составить акт осмотра и принять решение о компенсации ущерба.</w:t>
            </w:r>
          </w:p>
          <w:p w:rsidR="00DC2593" w:rsidRPr="00DC2593" w:rsidRDefault="00DC2593" w:rsidP="00DC2593">
            <w:pPr>
              <w:jc w:val="both"/>
              <w:rPr>
                <w:rFonts w:ascii="Times New Roman" w:hAnsi="Times New Roman"/>
                <w:sz w:val="22"/>
                <w:szCs w:val="22"/>
                <w:lang w:val="ru-RU" w:eastAsia="ru-RU"/>
              </w:rPr>
            </w:pPr>
            <w:r w:rsidRPr="00DC2593">
              <w:rPr>
                <w:rFonts w:ascii="Times New Roman" w:hAnsi="Times New Roman"/>
                <w:sz w:val="22"/>
                <w:szCs w:val="22"/>
                <w:lang w:val="ru-RU" w:eastAsia="ru-RU"/>
              </w:rPr>
              <w:t xml:space="preserve">    Срок предоставления гарантийных обязательств на выполненные работы не менее 1 (один) год после акта приёмки.</w:t>
            </w:r>
          </w:p>
        </w:tc>
      </w:tr>
      <w:bookmarkEnd w:id="7"/>
    </w:tbl>
    <w:p w:rsidR="00DC2593" w:rsidRDefault="00DC2593" w:rsidP="00DC64CC">
      <w:pPr>
        <w:spacing w:line="259" w:lineRule="auto"/>
        <w:ind w:firstLine="567"/>
        <w:jc w:val="both"/>
        <w:rPr>
          <w:rFonts w:ascii="Times New Roman" w:eastAsiaTheme="minorHAnsi" w:hAnsi="Times New Roman" w:cstheme="minorBidi"/>
          <w:szCs w:val="22"/>
          <w:lang w:val="ru-RU"/>
        </w:rPr>
      </w:pPr>
    </w:p>
    <w:p w:rsidR="00D2747D" w:rsidRDefault="00D2747D">
      <w:pPr>
        <w:rPr>
          <w:rFonts w:ascii="Times New Roman" w:eastAsiaTheme="minorHAnsi" w:hAnsi="Times New Roman" w:cstheme="minorBidi"/>
          <w:szCs w:val="22"/>
          <w:lang w:val="ru-RU"/>
        </w:rPr>
      </w:pPr>
      <w:r>
        <w:rPr>
          <w:rFonts w:ascii="Times New Roman" w:eastAsiaTheme="minorHAnsi" w:hAnsi="Times New Roman" w:cstheme="minorBidi"/>
          <w:szCs w:val="22"/>
          <w:lang w:val="ru-RU"/>
        </w:rPr>
        <w:br w:type="page"/>
      </w:r>
    </w:p>
    <w:tbl>
      <w:tblPr>
        <w:tblW w:w="10594" w:type="dxa"/>
        <w:tblInd w:w="-993" w:type="dxa"/>
        <w:tblLook w:val="04A0" w:firstRow="1" w:lastRow="0" w:firstColumn="1" w:lastColumn="0" w:noHBand="0" w:noVBand="1"/>
      </w:tblPr>
      <w:tblGrid>
        <w:gridCol w:w="680"/>
        <w:gridCol w:w="1514"/>
        <w:gridCol w:w="5140"/>
        <w:gridCol w:w="940"/>
        <w:gridCol w:w="1160"/>
        <w:gridCol w:w="1160"/>
      </w:tblGrid>
      <w:tr w:rsidR="00CD454D" w:rsidRPr="007875C4" w:rsidTr="007875C4">
        <w:trPr>
          <w:trHeight w:val="315"/>
        </w:trPr>
        <w:tc>
          <w:tcPr>
            <w:tcW w:w="10594" w:type="dxa"/>
            <w:gridSpan w:val="6"/>
            <w:tcBorders>
              <w:top w:val="nil"/>
              <w:left w:val="nil"/>
              <w:bottom w:val="nil"/>
              <w:right w:val="nil"/>
            </w:tcBorders>
            <w:shd w:val="clear" w:color="auto" w:fill="auto"/>
            <w:hideMark/>
          </w:tcPr>
          <w:p w:rsidR="00CD454D" w:rsidRPr="007875C4" w:rsidRDefault="00CD454D" w:rsidP="00CD454D">
            <w:pPr>
              <w:jc w:val="center"/>
              <w:rPr>
                <w:rFonts w:ascii="Times New Roman" w:hAnsi="Times New Roman"/>
                <w:color w:val="000000"/>
                <w:sz w:val="22"/>
                <w:szCs w:val="22"/>
              </w:rPr>
            </w:pPr>
            <w:r w:rsidRPr="007875C4">
              <w:rPr>
                <w:rFonts w:ascii="Times New Roman" w:hAnsi="Times New Roman"/>
                <w:color w:val="000000"/>
                <w:sz w:val="22"/>
                <w:szCs w:val="22"/>
              </w:rPr>
              <w:lastRenderedPageBreak/>
              <w:t>ЛОКАЛЬНАЯ РЕСУРСНАЯ ВЕДОМОСТЬ</w:t>
            </w:r>
          </w:p>
        </w:tc>
      </w:tr>
      <w:tr w:rsidR="00CD454D" w:rsidRPr="00B921F2" w:rsidTr="007875C4">
        <w:trPr>
          <w:trHeight w:val="540"/>
        </w:trPr>
        <w:tc>
          <w:tcPr>
            <w:tcW w:w="10594" w:type="dxa"/>
            <w:gridSpan w:val="6"/>
            <w:tcBorders>
              <w:top w:val="nil"/>
              <w:left w:val="nil"/>
              <w:bottom w:val="nil"/>
              <w:right w:val="nil"/>
            </w:tcBorders>
            <w:shd w:val="clear" w:color="auto" w:fill="auto"/>
            <w:hideMark/>
          </w:tcPr>
          <w:p w:rsidR="00CD454D" w:rsidRPr="00B921F2" w:rsidRDefault="00CD454D" w:rsidP="00CD454D">
            <w:pPr>
              <w:jc w:val="center"/>
              <w:rPr>
                <w:rFonts w:ascii="Times New Roman" w:hAnsi="Times New Roman"/>
                <w:color w:val="000000"/>
                <w:sz w:val="22"/>
                <w:szCs w:val="22"/>
                <w:lang w:val="ru-RU"/>
              </w:rPr>
            </w:pPr>
            <w:r w:rsidRPr="00B921F2">
              <w:rPr>
                <w:rFonts w:ascii="Times New Roman" w:hAnsi="Times New Roman"/>
                <w:color w:val="000000"/>
                <w:sz w:val="22"/>
                <w:szCs w:val="22"/>
                <w:lang w:val="ru-RU"/>
              </w:rPr>
              <w:t>ТЕКУЩИЙ РЕМОНТ</w:t>
            </w:r>
            <w:r w:rsidRPr="007875C4">
              <w:rPr>
                <w:rFonts w:ascii="Times New Roman" w:hAnsi="Times New Roman"/>
                <w:color w:val="000000"/>
                <w:sz w:val="22"/>
                <w:szCs w:val="22"/>
                <w:lang w:val="ru-RU"/>
              </w:rPr>
              <w:t>:</w:t>
            </w:r>
            <w:r w:rsidRPr="00B921F2">
              <w:rPr>
                <w:rFonts w:ascii="Times New Roman" w:hAnsi="Times New Roman"/>
                <w:color w:val="000000"/>
                <w:sz w:val="22"/>
                <w:szCs w:val="22"/>
                <w:lang w:val="ru-RU"/>
              </w:rPr>
              <w:t xml:space="preserve"> </w:t>
            </w:r>
            <w:r w:rsidRPr="007875C4">
              <w:rPr>
                <w:rFonts w:ascii="Times New Roman" w:hAnsi="Times New Roman"/>
                <w:color w:val="000000"/>
                <w:sz w:val="22"/>
                <w:szCs w:val="22"/>
                <w:lang w:val="ru-RU"/>
              </w:rPr>
              <w:t>«</w:t>
            </w:r>
            <w:r w:rsidRPr="00B921F2">
              <w:rPr>
                <w:rFonts w:ascii="Times New Roman" w:hAnsi="Times New Roman"/>
                <w:color w:val="000000"/>
                <w:sz w:val="22"/>
                <w:szCs w:val="22"/>
                <w:lang w:val="ru-RU"/>
              </w:rPr>
              <w:t>АСФАЛЬТИРОВАНИЕ ТЕРРИТОРИИ УЧТЕПИНСКОГО ФИЛИАЛА</w:t>
            </w:r>
            <w:r w:rsidRPr="007875C4">
              <w:rPr>
                <w:rFonts w:ascii="Times New Roman" w:hAnsi="Times New Roman"/>
                <w:color w:val="000000"/>
                <w:sz w:val="22"/>
                <w:szCs w:val="22"/>
                <w:lang w:val="ru-RU"/>
              </w:rPr>
              <w:t>»</w:t>
            </w:r>
            <w:r w:rsidRPr="00B921F2">
              <w:rPr>
                <w:rFonts w:ascii="Times New Roman" w:hAnsi="Times New Roman"/>
                <w:color w:val="000000"/>
                <w:sz w:val="22"/>
                <w:szCs w:val="22"/>
                <w:lang w:val="ru-RU"/>
              </w:rPr>
              <w:t>.</w:t>
            </w:r>
          </w:p>
        </w:tc>
      </w:tr>
      <w:tr w:rsidR="00CD454D" w:rsidRPr="00B921F2" w:rsidTr="007875C4">
        <w:trPr>
          <w:trHeight w:val="255"/>
        </w:trPr>
        <w:tc>
          <w:tcPr>
            <w:tcW w:w="680" w:type="dxa"/>
            <w:tcBorders>
              <w:top w:val="nil"/>
              <w:left w:val="nil"/>
              <w:bottom w:val="nil"/>
              <w:right w:val="nil"/>
            </w:tcBorders>
            <w:shd w:val="clear" w:color="auto" w:fill="auto"/>
            <w:noWrap/>
            <w:vAlign w:val="bottom"/>
            <w:hideMark/>
          </w:tcPr>
          <w:p w:rsidR="00CD454D" w:rsidRPr="00B921F2" w:rsidRDefault="00CD454D" w:rsidP="00CD454D">
            <w:pPr>
              <w:rPr>
                <w:rFonts w:ascii="Times New Roman" w:hAnsi="Times New Roman"/>
                <w:color w:val="000000"/>
                <w:sz w:val="18"/>
                <w:szCs w:val="18"/>
                <w:lang w:val="ru-RU"/>
              </w:rPr>
            </w:pPr>
          </w:p>
        </w:tc>
        <w:tc>
          <w:tcPr>
            <w:tcW w:w="1514" w:type="dxa"/>
            <w:tcBorders>
              <w:top w:val="nil"/>
              <w:left w:val="nil"/>
              <w:bottom w:val="nil"/>
              <w:right w:val="nil"/>
            </w:tcBorders>
            <w:shd w:val="clear" w:color="auto" w:fill="auto"/>
            <w:noWrap/>
            <w:vAlign w:val="bottom"/>
            <w:hideMark/>
          </w:tcPr>
          <w:p w:rsidR="00CD454D" w:rsidRPr="00B921F2" w:rsidRDefault="00CD454D" w:rsidP="00CD454D">
            <w:pPr>
              <w:rPr>
                <w:rFonts w:ascii="Times New Roman" w:hAnsi="Times New Roman"/>
                <w:sz w:val="20"/>
                <w:szCs w:val="20"/>
                <w:lang w:val="ru-RU"/>
              </w:rPr>
            </w:pPr>
          </w:p>
        </w:tc>
        <w:tc>
          <w:tcPr>
            <w:tcW w:w="5140" w:type="dxa"/>
            <w:tcBorders>
              <w:top w:val="nil"/>
              <w:left w:val="nil"/>
              <w:bottom w:val="nil"/>
              <w:right w:val="nil"/>
            </w:tcBorders>
            <w:shd w:val="clear" w:color="auto" w:fill="auto"/>
            <w:noWrap/>
            <w:vAlign w:val="bottom"/>
            <w:hideMark/>
          </w:tcPr>
          <w:p w:rsidR="00CD454D" w:rsidRPr="00B921F2" w:rsidRDefault="00CD454D" w:rsidP="00CD454D">
            <w:pPr>
              <w:rPr>
                <w:rFonts w:ascii="Times New Roman" w:hAnsi="Times New Roman"/>
                <w:sz w:val="20"/>
                <w:szCs w:val="20"/>
                <w:lang w:val="ru-RU"/>
              </w:rPr>
            </w:pPr>
          </w:p>
        </w:tc>
        <w:tc>
          <w:tcPr>
            <w:tcW w:w="940" w:type="dxa"/>
            <w:tcBorders>
              <w:top w:val="nil"/>
              <w:left w:val="nil"/>
              <w:bottom w:val="nil"/>
              <w:right w:val="nil"/>
            </w:tcBorders>
            <w:shd w:val="clear" w:color="auto" w:fill="auto"/>
            <w:noWrap/>
            <w:vAlign w:val="bottom"/>
            <w:hideMark/>
          </w:tcPr>
          <w:p w:rsidR="00CD454D" w:rsidRPr="00B921F2" w:rsidRDefault="00CD454D" w:rsidP="00CD454D">
            <w:pPr>
              <w:rPr>
                <w:rFonts w:ascii="Times New Roman" w:hAnsi="Times New Roman"/>
                <w:sz w:val="20"/>
                <w:szCs w:val="20"/>
                <w:lang w:val="ru-RU"/>
              </w:rPr>
            </w:pPr>
          </w:p>
        </w:tc>
        <w:tc>
          <w:tcPr>
            <w:tcW w:w="1160" w:type="dxa"/>
            <w:tcBorders>
              <w:top w:val="nil"/>
              <w:left w:val="nil"/>
              <w:bottom w:val="nil"/>
              <w:right w:val="nil"/>
            </w:tcBorders>
            <w:shd w:val="clear" w:color="auto" w:fill="auto"/>
            <w:noWrap/>
            <w:vAlign w:val="bottom"/>
            <w:hideMark/>
          </w:tcPr>
          <w:p w:rsidR="00CD454D" w:rsidRPr="00B921F2" w:rsidRDefault="00CD454D" w:rsidP="00CD454D">
            <w:pPr>
              <w:rPr>
                <w:rFonts w:ascii="Times New Roman" w:hAnsi="Times New Roman"/>
                <w:sz w:val="20"/>
                <w:szCs w:val="20"/>
                <w:lang w:val="ru-RU"/>
              </w:rPr>
            </w:pPr>
          </w:p>
        </w:tc>
        <w:tc>
          <w:tcPr>
            <w:tcW w:w="1160" w:type="dxa"/>
            <w:tcBorders>
              <w:top w:val="nil"/>
              <w:left w:val="nil"/>
              <w:bottom w:val="nil"/>
              <w:right w:val="nil"/>
            </w:tcBorders>
            <w:shd w:val="clear" w:color="auto" w:fill="auto"/>
            <w:noWrap/>
            <w:vAlign w:val="bottom"/>
            <w:hideMark/>
          </w:tcPr>
          <w:p w:rsidR="00CD454D" w:rsidRPr="00B921F2" w:rsidRDefault="00CD454D" w:rsidP="00CD454D">
            <w:pPr>
              <w:rPr>
                <w:rFonts w:ascii="Times New Roman" w:hAnsi="Times New Roman"/>
                <w:sz w:val="20"/>
                <w:szCs w:val="20"/>
                <w:lang w:val="ru-RU"/>
              </w:rPr>
            </w:pPr>
          </w:p>
        </w:tc>
      </w:tr>
      <w:tr w:rsidR="00CD454D" w:rsidRPr="007875C4" w:rsidTr="007875C4">
        <w:trPr>
          <w:trHeight w:val="255"/>
        </w:trPr>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454D" w:rsidRPr="007875C4" w:rsidRDefault="00CD454D" w:rsidP="00CD454D">
            <w:pPr>
              <w:jc w:val="center"/>
              <w:rPr>
                <w:rFonts w:ascii="Times New Roman" w:hAnsi="Times New Roman"/>
                <w:b/>
                <w:bCs/>
                <w:color w:val="000000"/>
                <w:sz w:val="16"/>
                <w:szCs w:val="16"/>
              </w:rPr>
            </w:pPr>
            <w:r w:rsidRPr="007875C4">
              <w:rPr>
                <w:rFonts w:ascii="Times New Roman" w:hAnsi="Times New Roman"/>
                <w:b/>
                <w:bCs/>
                <w:color w:val="000000"/>
                <w:sz w:val="16"/>
                <w:szCs w:val="16"/>
              </w:rPr>
              <w:t>№№</w:t>
            </w:r>
          </w:p>
        </w:tc>
        <w:tc>
          <w:tcPr>
            <w:tcW w:w="15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454D" w:rsidRPr="007875C4" w:rsidRDefault="00CD454D" w:rsidP="00CD454D">
            <w:pPr>
              <w:jc w:val="center"/>
              <w:rPr>
                <w:rFonts w:ascii="Times New Roman" w:hAnsi="Times New Roman"/>
                <w:b/>
                <w:bCs/>
                <w:color w:val="000000"/>
                <w:sz w:val="16"/>
                <w:szCs w:val="16"/>
              </w:rPr>
            </w:pPr>
            <w:r w:rsidRPr="007875C4">
              <w:rPr>
                <w:rFonts w:ascii="Times New Roman" w:hAnsi="Times New Roman"/>
                <w:b/>
                <w:bCs/>
                <w:color w:val="000000"/>
                <w:sz w:val="16"/>
                <w:szCs w:val="16"/>
              </w:rPr>
              <w:t>ОБОСНОВАНИЕ</w:t>
            </w:r>
          </w:p>
        </w:tc>
        <w:tc>
          <w:tcPr>
            <w:tcW w:w="5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454D" w:rsidRPr="007875C4" w:rsidRDefault="00CD454D" w:rsidP="00CD454D">
            <w:pPr>
              <w:jc w:val="center"/>
              <w:rPr>
                <w:rFonts w:ascii="Times New Roman" w:hAnsi="Times New Roman"/>
                <w:b/>
                <w:bCs/>
                <w:color w:val="000000"/>
                <w:sz w:val="16"/>
                <w:szCs w:val="16"/>
              </w:rPr>
            </w:pPr>
            <w:r w:rsidRPr="007875C4">
              <w:rPr>
                <w:rFonts w:ascii="Times New Roman" w:hAnsi="Times New Roman"/>
                <w:b/>
                <w:bCs/>
                <w:color w:val="000000"/>
                <w:sz w:val="16"/>
                <w:szCs w:val="16"/>
              </w:rPr>
              <w:t>НАИМЕНОВАНИЕ РАБОТ И РЕСУРСОВ</w:t>
            </w:r>
          </w:p>
        </w:tc>
        <w:tc>
          <w:tcPr>
            <w:tcW w:w="9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454D" w:rsidRPr="007875C4" w:rsidRDefault="00CD454D" w:rsidP="00CD454D">
            <w:pPr>
              <w:jc w:val="center"/>
              <w:rPr>
                <w:rFonts w:ascii="Times New Roman" w:hAnsi="Times New Roman"/>
                <w:b/>
                <w:bCs/>
                <w:color w:val="000000"/>
                <w:sz w:val="16"/>
                <w:szCs w:val="16"/>
              </w:rPr>
            </w:pPr>
            <w:r w:rsidRPr="007875C4">
              <w:rPr>
                <w:rFonts w:ascii="Times New Roman" w:hAnsi="Times New Roman"/>
                <w:b/>
                <w:bCs/>
                <w:color w:val="000000"/>
                <w:sz w:val="16"/>
                <w:szCs w:val="16"/>
              </w:rPr>
              <w:t>ЕД.ИЗМ</w:t>
            </w:r>
          </w:p>
        </w:tc>
        <w:tc>
          <w:tcPr>
            <w:tcW w:w="2320" w:type="dxa"/>
            <w:gridSpan w:val="2"/>
            <w:tcBorders>
              <w:top w:val="single" w:sz="4" w:space="0" w:color="000000"/>
              <w:left w:val="nil"/>
              <w:bottom w:val="single" w:sz="4" w:space="0" w:color="000000"/>
              <w:right w:val="single" w:sz="4" w:space="0" w:color="000000"/>
            </w:tcBorders>
            <w:shd w:val="clear" w:color="auto" w:fill="auto"/>
            <w:vAlign w:val="center"/>
            <w:hideMark/>
          </w:tcPr>
          <w:p w:rsidR="00CD454D" w:rsidRPr="007875C4" w:rsidRDefault="00CD454D" w:rsidP="00CD454D">
            <w:pPr>
              <w:jc w:val="center"/>
              <w:rPr>
                <w:rFonts w:ascii="Times New Roman" w:hAnsi="Times New Roman"/>
                <w:b/>
                <w:bCs/>
                <w:color w:val="000000"/>
                <w:sz w:val="16"/>
                <w:szCs w:val="16"/>
              </w:rPr>
            </w:pPr>
            <w:r w:rsidRPr="007875C4">
              <w:rPr>
                <w:rFonts w:ascii="Times New Roman" w:hAnsi="Times New Roman"/>
                <w:b/>
                <w:bCs/>
                <w:color w:val="000000"/>
                <w:sz w:val="16"/>
                <w:szCs w:val="16"/>
              </w:rPr>
              <w:t>КОЛ-ВО</w:t>
            </w:r>
          </w:p>
        </w:tc>
      </w:tr>
      <w:tr w:rsidR="00CD454D" w:rsidRPr="007875C4" w:rsidTr="007875C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rsidR="00CD454D" w:rsidRPr="007875C4" w:rsidRDefault="00CD454D" w:rsidP="00CD454D">
            <w:pPr>
              <w:rPr>
                <w:rFonts w:ascii="Times New Roman" w:hAnsi="Times New Roman"/>
                <w:b/>
                <w:bCs/>
                <w:color w:val="000000"/>
                <w:sz w:val="16"/>
                <w:szCs w:val="16"/>
              </w:rPr>
            </w:pPr>
          </w:p>
        </w:tc>
        <w:tc>
          <w:tcPr>
            <w:tcW w:w="1514" w:type="dxa"/>
            <w:vMerge/>
            <w:tcBorders>
              <w:top w:val="single" w:sz="4" w:space="0" w:color="000000"/>
              <w:left w:val="single" w:sz="4" w:space="0" w:color="000000"/>
              <w:bottom w:val="single" w:sz="4" w:space="0" w:color="000000"/>
              <w:right w:val="single" w:sz="4" w:space="0" w:color="000000"/>
            </w:tcBorders>
            <w:vAlign w:val="center"/>
            <w:hideMark/>
          </w:tcPr>
          <w:p w:rsidR="00CD454D" w:rsidRPr="007875C4" w:rsidRDefault="00CD454D" w:rsidP="00CD454D">
            <w:pPr>
              <w:rPr>
                <w:rFonts w:ascii="Times New Roman" w:hAnsi="Times New Roman"/>
                <w:b/>
                <w:bCs/>
                <w:color w:val="000000"/>
                <w:sz w:val="16"/>
                <w:szCs w:val="16"/>
              </w:rPr>
            </w:pPr>
          </w:p>
        </w:tc>
        <w:tc>
          <w:tcPr>
            <w:tcW w:w="5140" w:type="dxa"/>
            <w:vMerge/>
            <w:tcBorders>
              <w:top w:val="single" w:sz="4" w:space="0" w:color="000000"/>
              <w:left w:val="single" w:sz="4" w:space="0" w:color="000000"/>
              <w:bottom w:val="single" w:sz="4" w:space="0" w:color="000000"/>
              <w:right w:val="single" w:sz="4" w:space="0" w:color="000000"/>
            </w:tcBorders>
            <w:vAlign w:val="center"/>
            <w:hideMark/>
          </w:tcPr>
          <w:p w:rsidR="00CD454D" w:rsidRPr="007875C4" w:rsidRDefault="00CD454D" w:rsidP="00CD454D">
            <w:pPr>
              <w:rPr>
                <w:rFonts w:ascii="Times New Roman" w:hAnsi="Times New Roman"/>
                <w:b/>
                <w:bCs/>
                <w:color w:val="000000"/>
                <w:sz w:val="16"/>
                <w:szCs w:val="16"/>
              </w:rPr>
            </w:pPr>
          </w:p>
        </w:tc>
        <w:tc>
          <w:tcPr>
            <w:tcW w:w="940" w:type="dxa"/>
            <w:vMerge/>
            <w:tcBorders>
              <w:top w:val="single" w:sz="4" w:space="0" w:color="000000"/>
              <w:left w:val="single" w:sz="4" w:space="0" w:color="000000"/>
              <w:bottom w:val="single" w:sz="4" w:space="0" w:color="000000"/>
              <w:right w:val="single" w:sz="4" w:space="0" w:color="000000"/>
            </w:tcBorders>
            <w:vAlign w:val="center"/>
            <w:hideMark/>
          </w:tcPr>
          <w:p w:rsidR="00CD454D" w:rsidRPr="007875C4" w:rsidRDefault="00CD454D" w:rsidP="00CD454D">
            <w:pPr>
              <w:rPr>
                <w:rFonts w:ascii="Times New Roman" w:hAnsi="Times New Roman"/>
                <w:b/>
                <w:bCs/>
                <w:color w:val="000000"/>
                <w:sz w:val="16"/>
                <w:szCs w:val="16"/>
              </w:rPr>
            </w:pPr>
          </w:p>
        </w:tc>
        <w:tc>
          <w:tcPr>
            <w:tcW w:w="1160" w:type="dxa"/>
            <w:tcBorders>
              <w:top w:val="nil"/>
              <w:left w:val="nil"/>
              <w:bottom w:val="nil"/>
              <w:right w:val="single" w:sz="4" w:space="0" w:color="000000"/>
            </w:tcBorders>
            <w:shd w:val="clear" w:color="auto" w:fill="auto"/>
            <w:vAlign w:val="center"/>
            <w:hideMark/>
          </w:tcPr>
          <w:p w:rsidR="00CD454D" w:rsidRPr="007875C4" w:rsidRDefault="00CD454D" w:rsidP="00CD454D">
            <w:pPr>
              <w:jc w:val="center"/>
              <w:rPr>
                <w:rFonts w:ascii="Times New Roman" w:hAnsi="Times New Roman"/>
                <w:b/>
                <w:bCs/>
                <w:color w:val="000000"/>
                <w:sz w:val="16"/>
                <w:szCs w:val="16"/>
              </w:rPr>
            </w:pPr>
            <w:r w:rsidRPr="007875C4">
              <w:rPr>
                <w:rFonts w:ascii="Times New Roman" w:hAnsi="Times New Roman"/>
                <w:b/>
                <w:bCs/>
                <w:color w:val="000000"/>
                <w:sz w:val="16"/>
                <w:szCs w:val="16"/>
              </w:rPr>
              <w:t>НА ЕДИНИЦУ</w:t>
            </w:r>
          </w:p>
        </w:tc>
        <w:tc>
          <w:tcPr>
            <w:tcW w:w="1160" w:type="dxa"/>
            <w:tcBorders>
              <w:top w:val="nil"/>
              <w:left w:val="nil"/>
              <w:bottom w:val="nil"/>
              <w:right w:val="single" w:sz="4" w:space="0" w:color="000000"/>
            </w:tcBorders>
            <w:shd w:val="clear" w:color="auto" w:fill="auto"/>
            <w:vAlign w:val="center"/>
            <w:hideMark/>
          </w:tcPr>
          <w:p w:rsidR="00CD454D" w:rsidRPr="007875C4" w:rsidRDefault="00CD454D" w:rsidP="00CD454D">
            <w:pPr>
              <w:jc w:val="center"/>
              <w:rPr>
                <w:rFonts w:ascii="Times New Roman" w:hAnsi="Times New Roman"/>
                <w:b/>
                <w:bCs/>
                <w:color w:val="000000"/>
                <w:sz w:val="16"/>
                <w:szCs w:val="16"/>
              </w:rPr>
            </w:pPr>
            <w:r w:rsidRPr="007875C4">
              <w:rPr>
                <w:rFonts w:ascii="Times New Roman" w:hAnsi="Times New Roman"/>
                <w:b/>
                <w:bCs/>
                <w:color w:val="000000"/>
                <w:sz w:val="16"/>
                <w:szCs w:val="16"/>
              </w:rPr>
              <w:t>ПО ПРОЕКТУ</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CD454D" w:rsidRPr="007875C4" w:rsidRDefault="00CD454D" w:rsidP="00CD454D">
            <w:pPr>
              <w:jc w:val="center"/>
              <w:rPr>
                <w:rFonts w:ascii="Times New Roman" w:hAnsi="Times New Roman"/>
                <w:b/>
                <w:bCs/>
                <w:color w:val="000000"/>
                <w:sz w:val="16"/>
                <w:szCs w:val="16"/>
              </w:rPr>
            </w:pPr>
            <w:r w:rsidRPr="007875C4">
              <w:rPr>
                <w:rFonts w:ascii="Times New Roman" w:hAnsi="Times New Roman"/>
                <w:b/>
                <w:bCs/>
                <w:color w:val="000000"/>
                <w:sz w:val="16"/>
                <w:szCs w:val="16"/>
              </w:rPr>
              <w:t>1</w:t>
            </w:r>
          </w:p>
        </w:tc>
        <w:tc>
          <w:tcPr>
            <w:tcW w:w="1514" w:type="dxa"/>
            <w:tcBorders>
              <w:top w:val="nil"/>
              <w:left w:val="nil"/>
              <w:bottom w:val="single" w:sz="4" w:space="0" w:color="auto"/>
              <w:right w:val="single" w:sz="4" w:space="0" w:color="auto"/>
            </w:tcBorders>
            <w:shd w:val="clear" w:color="auto" w:fill="auto"/>
            <w:vAlign w:val="center"/>
            <w:hideMark/>
          </w:tcPr>
          <w:p w:rsidR="00CD454D" w:rsidRPr="007875C4" w:rsidRDefault="00CD454D" w:rsidP="00CD454D">
            <w:pPr>
              <w:jc w:val="center"/>
              <w:rPr>
                <w:rFonts w:ascii="Times New Roman" w:hAnsi="Times New Roman"/>
                <w:b/>
                <w:bCs/>
                <w:color w:val="000000"/>
                <w:sz w:val="16"/>
                <w:szCs w:val="16"/>
              </w:rPr>
            </w:pPr>
            <w:r w:rsidRPr="007875C4">
              <w:rPr>
                <w:rFonts w:ascii="Times New Roman" w:hAnsi="Times New Roman"/>
                <w:b/>
                <w:bCs/>
                <w:color w:val="000000"/>
                <w:sz w:val="16"/>
                <w:szCs w:val="16"/>
              </w:rPr>
              <w:t>2</w:t>
            </w:r>
          </w:p>
        </w:tc>
        <w:tc>
          <w:tcPr>
            <w:tcW w:w="5140" w:type="dxa"/>
            <w:tcBorders>
              <w:top w:val="nil"/>
              <w:left w:val="nil"/>
              <w:bottom w:val="single" w:sz="4" w:space="0" w:color="auto"/>
              <w:right w:val="single" w:sz="4" w:space="0" w:color="auto"/>
            </w:tcBorders>
            <w:shd w:val="clear" w:color="auto" w:fill="auto"/>
            <w:vAlign w:val="center"/>
            <w:hideMark/>
          </w:tcPr>
          <w:p w:rsidR="00CD454D" w:rsidRPr="007875C4" w:rsidRDefault="00CD454D" w:rsidP="00CD454D">
            <w:pPr>
              <w:jc w:val="center"/>
              <w:rPr>
                <w:rFonts w:ascii="Times New Roman" w:hAnsi="Times New Roman"/>
                <w:b/>
                <w:bCs/>
                <w:color w:val="000000"/>
                <w:sz w:val="16"/>
                <w:szCs w:val="16"/>
              </w:rPr>
            </w:pPr>
            <w:r w:rsidRPr="007875C4">
              <w:rPr>
                <w:rFonts w:ascii="Times New Roman" w:hAnsi="Times New Roman"/>
                <w:b/>
                <w:bCs/>
                <w:color w:val="000000"/>
                <w:sz w:val="16"/>
                <w:szCs w:val="16"/>
              </w:rPr>
              <w:t>3</w:t>
            </w:r>
          </w:p>
        </w:tc>
        <w:tc>
          <w:tcPr>
            <w:tcW w:w="940" w:type="dxa"/>
            <w:tcBorders>
              <w:top w:val="nil"/>
              <w:left w:val="nil"/>
              <w:bottom w:val="single" w:sz="4" w:space="0" w:color="auto"/>
              <w:right w:val="single" w:sz="4" w:space="0" w:color="auto"/>
            </w:tcBorders>
            <w:shd w:val="clear" w:color="auto" w:fill="auto"/>
            <w:vAlign w:val="center"/>
            <w:hideMark/>
          </w:tcPr>
          <w:p w:rsidR="00CD454D" w:rsidRPr="007875C4" w:rsidRDefault="00CD454D" w:rsidP="00CD454D">
            <w:pPr>
              <w:jc w:val="center"/>
              <w:rPr>
                <w:rFonts w:ascii="Times New Roman" w:hAnsi="Times New Roman"/>
                <w:b/>
                <w:bCs/>
                <w:color w:val="000000"/>
                <w:sz w:val="16"/>
                <w:szCs w:val="16"/>
              </w:rPr>
            </w:pPr>
            <w:r w:rsidRPr="007875C4">
              <w:rPr>
                <w:rFonts w:ascii="Times New Roman" w:hAnsi="Times New Roman"/>
                <w:b/>
                <w:bCs/>
                <w:color w:val="000000"/>
                <w:sz w:val="16"/>
                <w:szCs w:val="16"/>
              </w:rPr>
              <w:t>4</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CD454D" w:rsidRPr="007875C4" w:rsidRDefault="00CD454D" w:rsidP="00CD454D">
            <w:pPr>
              <w:jc w:val="center"/>
              <w:rPr>
                <w:rFonts w:ascii="Times New Roman" w:hAnsi="Times New Roman"/>
                <w:b/>
                <w:bCs/>
                <w:color w:val="000000"/>
                <w:sz w:val="16"/>
                <w:szCs w:val="16"/>
              </w:rPr>
            </w:pPr>
            <w:r w:rsidRPr="007875C4">
              <w:rPr>
                <w:rFonts w:ascii="Times New Roman" w:hAnsi="Times New Roman"/>
                <w:b/>
                <w:bCs/>
                <w:color w:val="000000"/>
                <w:sz w:val="16"/>
                <w:szCs w:val="16"/>
              </w:rPr>
              <w:t>5</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CD454D" w:rsidRPr="007875C4" w:rsidRDefault="00CD454D" w:rsidP="00CD454D">
            <w:pPr>
              <w:jc w:val="center"/>
              <w:rPr>
                <w:rFonts w:ascii="Times New Roman" w:hAnsi="Times New Roman"/>
                <w:b/>
                <w:bCs/>
                <w:color w:val="000000"/>
                <w:sz w:val="16"/>
                <w:szCs w:val="16"/>
              </w:rPr>
            </w:pPr>
            <w:r w:rsidRPr="007875C4">
              <w:rPr>
                <w:rFonts w:ascii="Times New Roman" w:hAnsi="Times New Roman"/>
                <w:b/>
                <w:bCs/>
                <w:color w:val="000000"/>
                <w:sz w:val="16"/>
                <w:szCs w:val="16"/>
              </w:rPr>
              <w:t>6</w:t>
            </w:r>
          </w:p>
        </w:tc>
      </w:tr>
      <w:tr w:rsidR="00CD454D" w:rsidRPr="007875C4" w:rsidTr="007875C4">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1</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E27-3-10-1</w:t>
            </w:r>
          </w:p>
        </w:tc>
        <w:tc>
          <w:tcPr>
            <w:tcW w:w="5140" w:type="dxa"/>
            <w:tcBorders>
              <w:top w:val="nil"/>
              <w:left w:val="nil"/>
              <w:bottom w:val="single" w:sz="4" w:space="0" w:color="auto"/>
              <w:right w:val="single" w:sz="4" w:space="0" w:color="auto"/>
            </w:tcBorders>
            <w:shd w:val="clear" w:color="auto" w:fill="auto"/>
            <w:hideMark/>
          </w:tcPr>
          <w:p w:rsidR="00CD454D" w:rsidRPr="00B921F2" w:rsidRDefault="00CD454D" w:rsidP="00CD454D">
            <w:pPr>
              <w:rPr>
                <w:rFonts w:ascii="Times New Roman" w:hAnsi="Times New Roman"/>
                <w:b/>
                <w:bCs/>
                <w:color w:val="000080"/>
                <w:sz w:val="16"/>
                <w:szCs w:val="16"/>
                <w:lang w:val="ru-RU"/>
              </w:rPr>
            </w:pPr>
            <w:r w:rsidRPr="00B921F2">
              <w:rPr>
                <w:rFonts w:ascii="Times New Roman" w:hAnsi="Times New Roman"/>
                <w:b/>
                <w:bCs/>
                <w:color w:val="000080"/>
                <w:sz w:val="16"/>
                <w:szCs w:val="16"/>
                <w:lang w:val="ru-RU"/>
              </w:rPr>
              <w:t>РАЗБОРКА БОРТОВЫХ КАМНЕЙ НА БЕТОННОМ ОСНОВАНИИ</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100М</w:t>
            </w:r>
          </w:p>
        </w:tc>
        <w:tc>
          <w:tcPr>
            <w:tcW w:w="2320" w:type="dxa"/>
            <w:gridSpan w:val="2"/>
            <w:tcBorders>
              <w:top w:val="single" w:sz="4" w:space="0" w:color="auto"/>
              <w:left w:val="nil"/>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0,3</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1.1</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000001</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i/>
                <w:iCs/>
                <w:color w:val="0000FF"/>
                <w:sz w:val="16"/>
                <w:szCs w:val="16"/>
              </w:rPr>
            </w:pPr>
            <w:r w:rsidRPr="007875C4">
              <w:rPr>
                <w:rFonts w:ascii="Times New Roman" w:hAnsi="Times New Roman"/>
                <w:i/>
                <w:iCs/>
                <w:color w:val="0000FF"/>
                <w:sz w:val="16"/>
                <w:szCs w:val="16"/>
              </w:rPr>
              <w:t>ЗАТРАТЫ ТРУДА РАБОЧИХ-СТРОИТЕЛЕЙ</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ЧЕЛ-Ч</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76,7</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23,01</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2</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E27-2-10-4</w:t>
            </w:r>
          </w:p>
        </w:tc>
        <w:tc>
          <w:tcPr>
            <w:tcW w:w="5140" w:type="dxa"/>
            <w:tcBorders>
              <w:top w:val="nil"/>
              <w:left w:val="nil"/>
              <w:bottom w:val="single" w:sz="4" w:space="0" w:color="auto"/>
              <w:right w:val="single" w:sz="4" w:space="0" w:color="auto"/>
            </w:tcBorders>
            <w:shd w:val="clear" w:color="auto" w:fill="auto"/>
            <w:hideMark/>
          </w:tcPr>
          <w:p w:rsidR="00CD454D" w:rsidRPr="00B921F2" w:rsidRDefault="00CD454D" w:rsidP="00CD454D">
            <w:pPr>
              <w:rPr>
                <w:rFonts w:ascii="Times New Roman" w:hAnsi="Times New Roman"/>
                <w:b/>
                <w:bCs/>
                <w:color w:val="000080"/>
                <w:sz w:val="16"/>
                <w:szCs w:val="16"/>
                <w:lang w:val="ru-RU"/>
              </w:rPr>
            </w:pPr>
            <w:r w:rsidRPr="00B921F2">
              <w:rPr>
                <w:rFonts w:ascii="Times New Roman" w:hAnsi="Times New Roman"/>
                <w:b/>
                <w:bCs/>
                <w:color w:val="000080"/>
                <w:sz w:val="16"/>
                <w:szCs w:val="16"/>
                <w:lang w:val="ru-RU"/>
              </w:rPr>
              <w:t xml:space="preserve">УСТАНОВКА БОРТОВЫХ КАМНЕЙ </w:t>
            </w:r>
            <w:proofErr w:type="gramStart"/>
            <w:r w:rsidRPr="00B921F2">
              <w:rPr>
                <w:rFonts w:ascii="Times New Roman" w:hAnsi="Times New Roman"/>
                <w:b/>
                <w:bCs/>
                <w:color w:val="000080"/>
                <w:sz w:val="16"/>
                <w:szCs w:val="16"/>
                <w:lang w:val="ru-RU"/>
              </w:rPr>
              <w:t>ПРИРОДНЫХ ,БАРДЮРА</w:t>
            </w:r>
            <w:proofErr w:type="gramEnd"/>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100М</w:t>
            </w:r>
          </w:p>
        </w:tc>
        <w:tc>
          <w:tcPr>
            <w:tcW w:w="2320" w:type="dxa"/>
            <w:gridSpan w:val="2"/>
            <w:tcBorders>
              <w:top w:val="single" w:sz="4" w:space="0" w:color="auto"/>
              <w:left w:val="nil"/>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0,3</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2.1</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000001</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i/>
                <w:iCs/>
                <w:color w:val="0000FF"/>
                <w:sz w:val="16"/>
                <w:szCs w:val="16"/>
              </w:rPr>
            </w:pPr>
            <w:r w:rsidRPr="007875C4">
              <w:rPr>
                <w:rFonts w:ascii="Times New Roman" w:hAnsi="Times New Roman"/>
                <w:i/>
                <w:iCs/>
                <w:color w:val="0000FF"/>
                <w:sz w:val="16"/>
                <w:szCs w:val="16"/>
              </w:rPr>
              <w:t>ЗАТРАТЫ ТРУДА РАБОЧИХ-СТРОИТЕЛЕЙ</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ЧЕЛ-Ч</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100</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30</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2.2</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000003</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i/>
                <w:iCs/>
                <w:color w:val="0000FF"/>
                <w:sz w:val="16"/>
                <w:szCs w:val="16"/>
              </w:rPr>
            </w:pPr>
            <w:r w:rsidRPr="007875C4">
              <w:rPr>
                <w:rFonts w:ascii="Times New Roman" w:hAnsi="Times New Roman"/>
                <w:i/>
                <w:iCs/>
                <w:color w:val="0000FF"/>
                <w:sz w:val="16"/>
                <w:szCs w:val="16"/>
              </w:rPr>
              <w:t>ЗАТРАТЫ ТРУДА МАШИНИСТОВ</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ЧЕЛ-Ч</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0,65</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0,195</w:t>
            </w:r>
          </w:p>
        </w:tc>
      </w:tr>
      <w:tr w:rsidR="00CD454D" w:rsidRPr="007875C4" w:rsidTr="007875C4">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2.3</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000762</w:t>
            </w:r>
          </w:p>
        </w:tc>
        <w:tc>
          <w:tcPr>
            <w:tcW w:w="5140" w:type="dxa"/>
            <w:tcBorders>
              <w:top w:val="nil"/>
              <w:left w:val="nil"/>
              <w:bottom w:val="single" w:sz="4" w:space="0" w:color="auto"/>
              <w:right w:val="single" w:sz="4" w:space="0" w:color="auto"/>
            </w:tcBorders>
            <w:shd w:val="clear" w:color="auto" w:fill="auto"/>
            <w:hideMark/>
          </w:tcPr>
          <w:p w:rsidR="00CD454D" w:rsidRPr="00B921F2" w:rsidRDefault="00CD454D" w:rsidP="00CD454D">
            <w:pPr>
              <w:rPr>
                <w:rFonts w:ascii="Times New Roman" w:hAnsi="Times New Roman"/>
                <w:i/>
                <w:iCs/>
                <w:color w:val="0000FF"/>
                <w:sz w:val="16"/>
                <w:szCs w:val="16"/>
                <w:lang w:val="ru-RU"/>
              </w:rPr>
            </w:pPr>
            <w:r w:rsidRPr="00B921F2">
              <w:rPr>
                <w:rFonts w:ascii="Times New Roman" w:hAnsi="Times New Roman"/>
                <w:i/>
                <w:iCs/>
                <w:color w:val="0000FF"/>
                <w:sz w:val="16"/>
                <w:szCs w:val="16"/>
                <w:lang w:val="ru-RU"/>
              </w:rPr>
              <w:t>КРАНЫ НА АВТОМОБИЛЬНОМ ХОДУ ПРИ РАБОТЕ НА ДРУГИХ ВИДАХ СТРОИТЕЛЬСТВА (КРОМЕ МАГИСТРАЛЬНЫХ ТРУБОПРОВОДОВ) 10 Т</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МАШ-Ч</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0,61</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0,183</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2.4</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002499</w:t>
            </w:r>
          </w:p>
        </w:tc>
        <w:tc>
          <w:tcPr>
            <w:tcW w:w="5140" w:type="dxa"/>
            <w:tcBorders>
              <w:top w:val="nil"/>
              <w:left w:val="nil"/>
              <w:bottom w:val="single" w:sz="4" w:space="0" w:color="auto"/>
              <w:right w:val="single" w:sz="4" w:space="0" w:color="auto"/>
            </w:tcBorders>
            <w:shd w:val="clear" w:color="auto" w:fill="auto"/>
            <w:hideMark/>
          </w:tcPr>
          <w:p w:rsidR="00CD454D" w:rsidRPr="00B921F2" w:rsidRDefault="00CD454D" w:rsidP="00CD454D">
            <w:pPr>
              <w:rPr>
                <w:rFonts w:ascii="Times New Roman" w:hAnsi="Times New Roman"/>
                <w:i/>
                <w:iCs/>
                <w:color w:val="0000FF"/>
                <w:sz w:val="16"/>
                <w:szCs w:val="16"/>
                <w:lang w:val="ru-RU"/>
              </w:rPr>
            </w:pPr>
            <w:r w:rsidRPr="00B921F2">
              <w:rPr>
                <w:rFonts w:ascii="Times New Roman" w:hAnsi="Times New Roman"/>
                <w:i/>
                <w:iCs/>
                <w:color w:val="0000FF"/>
                <w:sz w:val="16"/>
                <w:szCs w:val="16"/>
                <w:lang w:val="ru-RU"/>
              </w:rPr>
              <w:t>АВТОМОБИЛИ БОРТОВЫЕ ГРУЗОПОДЪЕМНОСТЬЮ ДО 5 Т</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МАШ-Ч</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0,04</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0,012</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2.5</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012226</w:t>
            </w:r>
          </w:p>
        </w:tc>
        <w:tc>
          <w:tcPr>
            <w:tcW w:w="5140" w:type="dxa"/>
            <w:tcBorders>
              <w:top w:val="nil"/>
              <w:left w:val="nil"/>
              <w:bottom w:val="single" w:sz="4" w:space="0" w:color="auto"/>
              <w:right w:val="single" w:sz="4" w:space="0" w:color="auto"/>
            </w:tcBorders>
            <w:shd w:val="clear" w:color="auto" w:fill="auto"/>
            <w:hideMark/>
          </w:tcPr>
          <w:p w:rsidR="00CD454D" w:rsidRPr="00B921F2" w:rsidRDefault="00CD454D" w:rsidP="00CD454D">
            <w:pPr>
              <w:rPr>
                <w:rFonts w:ascii="Times New Roman" w:hAnsi="Times New Roman"/>
                <w:i/>
                <w:iCs/>
                <w:color w:val="0000FF"/>
                <w:sz w:val="16"/>
                <w:szCs w:val="16"/>
                <w:lang w:val="ru-RU"/>
              </w:rPr>
            </w:pPr>
            <w:r w:rsidRPr="00B921F2">
              <w:rPr>
                <w:rFonts w:ascii="Times New Roman" w:hAnsi="Times New Roman"/>
                <w:i/>
                <w:iCs/>
                <w:color w:val="0000FF"/>
                <w:sz w:val="16"/>
                <w:szCs w:val="16"/>
                <w:lang w:val="ru-RU"/>
              </w:rPr>
              <w:t>РАСТВОР ГОТОВЫЙ КЛАДОЧНЫЙ ЦЕМЕНТНЫЙ, МАРКА 100</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М3</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0,06</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0,018</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2.6</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016000</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i/>
                <w:iCs/>
                <w:color w:val="0000FF"/>
                <w:sz w:val="16"/>
                <w:szCs w:val="16"/>
              </w:rPr>
            </w:pPr>
            <w:r w:rsidRPr="007875C4">
              <w:rPr>
                <w:rFonts w:ascii="Times New Roman" w:hAnsi="Times New Roman"/>
                <w:i/>
                <w:iCs/>
                <w:color w:val="0000FF"/>
                <w:sz w:val="16"/>
                <w:szCs w:val="16"/>
              </w:rPr>
              <w:t>КАМНИ БОРТОВЫЕ</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М</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100</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30</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2.7</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030407</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i/>
                <w:iCs/>
                <w:color w:val="0000FF"/>
                <w:sz w:val="16"/>
                <w:szCs w:val="16"/>
              </w:rPr>
            </w:pPr>
            <w:r w:rsidRPr="007875C4">
              <w:rPr>
                <w:rFonts w:ascii="Times New Roman" w:hAnsi="Times New Roman"/>
                <w:i/>
                <w:iCs/>
                <w:color w:val="0000FF"/>
                <w:sz w:val="16"/>
                <w:szCs w:val="16"/>
              </w:rPr>
              <w:t>ГВОЗДИ СТРОИТЕЛЬНЫЕ</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Т</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0,001</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0,0003</w:t>
            </w:r>
          </w:p>
        </w:tc>
      </w:tr>
      <w:tr w:rsidR="00CD454D" w:rsidRPr="007875C4" w:rsidTr="007875C4">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2.8</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036038</w:t>
            </w:r>
          </w:p>
        </w:tc>
        <w:tc>
          <w:tcPr>
            <w:tcW w:w="5140" w:type="dxa"/>
            <w:tcBorders>
              <w:top w:val="nil"/>
              <w:left w:val="nil"/>
              <w:bottom w:val="single" w:sz="4" w:space="0" w:color="auto"/>
              <w:right w:val="single" w:sz="4" w:space="0" w:color="auto"/>
            </w:tcBorders>
            <w:shd w:val="clear" w:color="auto" w:fill="auto"/>
            <w:hideMark/>
          </w:tcPr>
          <w:p w:rsidR="00CD454D" w:rsidRPr="00B921F2" w:rsidRDefault="00CD454D" w:rsidP="00CD454D">
            <w:pPr>
              <w:rPr>
                <w:rFonts w:ascii="Times New Roman" w:hAnsi="Times New Roman"/>
                <w:i/>
                <w:iCs/>
                <w:color w:val="0000FF"/>
                <w:sz w:val="16"/>
                <w:szCs w:val="16"/>
                <w:lang w:val="ru-RU"/>
              </w:rPr>
            </w:pPr>
            <w:r w:rsidRPr="00B921F2">
              <w:rPr>
                <w:rFonts w:ascii="Times New Roman" w:hAnsi="Times New Roman"/>
                <w:i/>
                <w:iCs/>
                <w:color w:val="0000FF"/>
                <w:sz w:val="16"/>
                <w:szCs w:val="16"/>
                <w:lang w:val="ru-RU"/>
              </w:rPr>
              <w:t xml:space="preserve">ПИЛОМАТЕРИАЛЫ ХВОЙНЫХ ПОРОД. БРУСЬЯ НЕОБРЕЗНЫЕ ДЛИНОЙ 4-6,5 М, ВСЕ ШИРИНЫ, ТОЛЩИНОЙ 100, 125 ММ </w:t>
            </w:r>
            <w:r w:rsidRPr="007875C4">
              <w:rPr>
                <w:rFonts w:ascii="Times New Roman" w:hAnsi="Times New Roman"/>
                <w:i/>
                <w:iCs/>
                <w:color w:val="0000FF"/>
                <w:sz w:val="16"/>
                <w:szCs w:val="16"/>
              </w:rPr>
              <w:t>IV</w:t>
            </w:r>
            <w:r w:rsidRPr="00B921F2">
              <w:rPr>
                <w:rFonts w:ascii="Times New Roman" w:hAnsi="Times New Roman"/>
                <w:i/>
                <w:iCs/>
                <w:color w:val="0000FF"/>
                <w:sz w:val="16"/>
                <w:szCs w:val="16"/>
                <w:lang w:val="ru-RU"/>
              </w:rPr>
              <w:t xml:space="preserve"> СОРТА</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М3</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0,17</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0,051</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2.9</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045022</w:t>
            </w:r>
          </w:p>
        </w:tc>
        <w:tc>
          <w:tcPr>
            <w:tcW w:w="5140" w:type="dxa"/>
            <w:tcBorders>
              <w:top w:val="nil"/>
              <w:left w:val="nil"/>
              <w:bottom w:val="single" w:sz="4" w:space="0" w:color="auto"/>
              <w:right w:val="single" w:sz="4" w:space="0" w:color="auto"/>
            </w:tcBorders>
            <w:shd w:val="clear" w:color="auto" w:fill="auto"/>
            <w:hideMark/>
          </w:tcPr>
          <w:p w:rsidR="00CD454D" w:rsidRPr="00B921F2" w:rsidRDefault="00CD454D" w:rsidP="00CD454D">
            <w:pPr>
              <w:rPr>
                <w:rFonts w:ascii="Times New Roman" w:hAnsi="Times New Roman"/>
                <w:i/>
                <w:iCs/>
                <w:color w:val="0000FF"/>
                <w:sz w:val="16"/>
                <w:szCs w:val="16"/>
                <w:lang w:val="ru-RU"/>
              </w:rPr>
            </w:pPr>
            <w:r w:rsidRPr="00B921F2">
              <w:rPr>
                <w:rFonts w:ascii="Times New Roman" w:hAnsi="Times New Roman"/>
                <w:i/>
                <w:iCs/>
                <w:color w:val="0000FF"/>
                <w:sz w:val="16"/>
                <w:szCs w:val="16"/>
                <w:lang w:val="ru-RU"/>
              </w:rPr>
              <w:t>БЕТОН ТЯЖЕЛЫЙ, КЛАСС В 15 (М200)</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М3</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5,9</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1,77</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3</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1-98</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b/>
                <w:bCs/>
                <w:color w:val="000080"/>
                <w:sz w:val="16"/>
                <w:szCs w:val="16"/>
              </w:rPr>
            </w:pPr>
            <w:r w:rsidRPr="007875C4">
              <w:rPr>
                <w:rFonts w:ascii="Times New Roman" w:hAnsi="Times New Roman"/>
                <w:b/>
                <w:bCs/>
                <w:color w:val="000080"/>
                <w:sz w:val="16"/>
                <w:szCs w:val="16"/>
              </w:rPr>
              <w:t>БАРДЮР БЕТОННЫЙ</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М</w:t>
            </w:r>
          </w:p>
        </w:tc>
        <w:tc>
          <w:tcPr>
            <w:tcW w:w="2320" w:type="dxa"/>
            <w:gridSpan w:val="2"/>
            <w:tcBorders>
              <w:top w:val="single" w:sz="4" w:space="0" w:color="auto"/>
              <w:left w:val="nil"/>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30</w:t>
            </w:r>
          </w:p>
        </w:tc>
      </w:tr>
      <w:tr w:rsidR="00CD454D" w:rsidRPr="007875C4" w:rsidTr="007875C4">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4</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E46-4-10-1</w:t>
            </w:r>
          </w:p>
        </w:tc>
        <w:tc>
          <w:tcPr>
            <w:tcW w:w="5140" w:type="dxa"/>
            <w:tcBorders>
              <w:top w:val="nil"/>
              <w:left w:val="nil"/>
              <w:bottom w:val="single" w:sz="4" w:space="0" w:color="auto"/>
              <w:right w:val="single" w:sz="4" w:space="0" w:color="auto"/>
            </w:tcBorders>
            <w:shd w:val="clear" w:color="auto" w:fill="auto"/>
            <w:hideMark/>
          </w:tcPr>
          <w:p w:rsidR="00CD454D" w:rsidRPr="00B921F2" w:rsidRDefault="00CD454D" w:rsidP="00CD454D">
            <w:pPr>
              <w:rPr>
                <w:rFonts w:ascii="Times New Roman" w:hAnsi="Times New Roman"/>
                <w:b/>
                <w:bCs/>
                <w:color w:val="000080"/>
                <w:sz w:val="16"/>
                <w:szCs w:val="16"/>
                <w:lang w:val="ru-RU"/>
              </w:rPr>
            </w:pPr>
            <w:r w:rsidRPr="00B921F2">
              <w:rPr>
                <w:rFonts w:ascii="Times New Roman" w:hAnsi="Times New Roman"/>
                <w:b/>
                <w:bCs/>
                <w:color w:val="000080"/>
                <w:sz w:val="16"/>
                <w:szCs w:val="16"/>
                <w:lang w:val="ru-RU"/>
              </w:rPr>
              <w:t>РАЗБОРКА ПОКРЫТИЙ ПОЛОВ АСФАЛЬТОВЫХ И АСФАЛЬТОБЕТОННЫХ</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100М2</w:t>
            </w:r>
          </w:p>
        </w:tc>
        <w:tc>
          <w:tcPr>
            <w:tcW w:w="2320" w:type="dxa"/>
            <w:gridSpan w:val="2"/>
            <w:tcBorders>
              <w:top w:val="single" w:sz="4" w:space="0" w:color="auto"/>
              <w:left w:val="nil"/>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0,1</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4.1</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000001</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i/>
                <w:iCs/>
                <w:color w:val="0000FF"/>
                <w:sz w:val="16"/>
                <w:szCs w:val="16"/>
              </w:rPr>
            </w:pPr>
            <w:r w:rsidRPr="007875C4">
              <w:rPr>
                <w:rFonts w:ascii="Times New Roman" w:hAnsi="Times New Roman"/>
                <w:i/>
                <w:iCs/>
                <w:color w:val="0000FF"/>
                <w:sz w:val="16"/>
                <w:szCs w:val="16"/>
              </w:rPr>
              <w:t>ЗАТРАТЫ ТРУДА РАБОЧИХ-СТРОИТЕЛЕЙ</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ЧЕЛ-Ч</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23,78</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2,378</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4.2</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000003</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i/>
                <w:iCs/>
                <w:color w:val="0000FF"/>
                <w:sz w:val="16"/>
                <w:szCs w:val="16"/>
              </w:rPr>
            </w:pPr>
            <w:r w:rsidRPr="007875C4">
              <w:rPr>
                <w:rFonts w:ascii="Times New Roman" w:hAnsi="Times New Roman"/>
                <w:i/>
                <w:iCs/>
                <w:color w:val="0000FF"/>
                <w:sz w:val="16"/>
                <w:szCs w:val="16"/>
              </w:rPr>
              <w:t>ЗАТРАТЫ ТРУДА МАШИНИСТОВ</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ЧЕЛ-Ч</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4,71</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0,471</w:t>
            </w:r>
          </w:p>
        </w:tc>
      </w:tr>
      <w:tr w:rsidR="00CD454D" w:rsidRPr="007875C4" w:rsidTr="007875C4">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4.3</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000660</w:t>
            </w:r>
          </w:p>
        </w:tc>
        <w:tc>
          <w:tcPr>
            <w:tcW w:w="5140" w:type="dxa"/>
            <w:tcBorders>
              <w:top w:val="nil"/>
              <w:left w:val="nil"/>
              <w:bottom w:val="single" w:sz="4" w:space="0" w:color="auto"/>
              <w:right w:val="single" w:sz="4" w:space="0" w:color="auto"/>
            </w:tcBorders>
            <w:shd w:val="clear" w:color="auto" w:fill="auto"/>
            <w:hideMark/>
          </w:tcPr>
          <w:p w:rsidR="00CD454D" w:rsidRPr="00B921F2" w:rsidRDefault="00CD454D" w:rsidP="00CD454D">
            <w:pPr>
              <w:rPr>
                <w:rFonts w:ascii="Times New Roman" w:hAnsi="Times New Roman"/>
                <w:i/>
                <w:iCs/>
                <w:color w:val="0000FF"/>
                <w:sz w:val="16"/>
                <w:szCs w:val="16"/>
                <w:lang w:val="ru-RU"/>
              </w:rPr>
            </w:pPr>
            <w:r w:rsidRPr="00B921F2">
              <w:rPr>
                <w:rFonts w:ascii="Times New Roman" w:hAnsi="Times New Roman"/>
                <w:i/>
                <w:iCs/>
                <w:color w:val="0000FF"/>
                <w:sz w:val="16"/>
                <w:szCs w:val="16"/>
                <w:lang w:val="ru-RU"/>
              </w:rPr>
              <w:t>КОМПРЕССОРЫ ПЕРЕДВИЖНЫЕ С ДВИГАТЕЛЕМ ВНУТРЕННЕГО СГОРАНИЯ ДАВЛЕНИЕМ ДО 686 КПА (7 АТМ.) 5 М3/МИН</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МАШ-Ч</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4,71</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0,471</w:t>
            </w:r>
          </w:p>
        </w:tc>
      </w:tr>
      <w:tr w:rsidR="00CD454D" w:rsidRPr="007875C4" w:rsidTr="007875C4">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4.4</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001159</w:t>
            </w:r>
          </w:p>
        </w:tc>
        <w:tc>
          <w:tcPr>
            <w:tcW w:w="5140" w:type="dxa"/>
            <w:tcBorders>
              <w:top w:val="nil"/>
              <w:left w:val="nil"/>
              <w:bottom w:val="single" w:sz="4" w:space="0" w:color="auto"/>
              <w:right w:val="single" w:sz="4" w:space="0" w:color="auto"/>
            </w:tcBorders>
            <w:shd w:val="clear" w:color="auto" w:fill="auto"/>
            <w:hideMark/>
          </w:tcPr>
          <w:p w:rsidR="00CD454D" w:rsidRPr="00B921F2" w:rsidRDefault="00CD454D" w:rsidP="00CD454D">
            <w:pPr>
              <w:rPr>
                <w:rFonts w:ascii="Times New Roman" w:hAnsi="Times New Roman"/>
                <w:i/>
                <w:iCs/>
                <w:color w:val="0000FF"/>
                <w:sz w:val="16"/>
                <w:szCs w:val="16"/>
                <w:lang w:val="ru-RU"/>
              </w:rPr>
            </w:pPr>
            <w:r w:rsidRPr="00B921F2">
              <w:rPr>
                <w:rFonts w:ascii="Times New Roman" w:hAnsi="Times New Roman"/>
                <w:i/>
                <w:iCs/>
                <w:color w:val="0000FF"/>
                <w:sz w:val="16"/>
                <w:szCs w:val="16"/>
                <w:lang w:val="ru-RU"/>
              </w:rPr>
              <w:t>МОЛОТКИ ОТБОЙНЫЕ ПНЕВМАТИЧЕСКИЕ ПРИ РАБОТЕ ОТ ПЕРЕДВИЖНЫХ КОМПРЕССОРНЫХ СТАНЦИЙ</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МАШ-Ч</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9,42</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0,942</w:t>
            </w:r>
          </w:p>
        </w:tc>
      </w:tr>
      <w:tr w:rsidR="00CD454D" w:rsidRPr="007875C4" w:rsidTr="007875C4">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5</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E27-4-1-2</w:t>
            </w:r>
          </w:p>
        </w:tc>
        <w:tc>
          <w:tcPr>
            <w:tcW w:w="5140" w:type="dxa"/>
            <w:tcBorders>
              <w:top w:val="nil"/>
              <w:left w:val="nil"/>
              <w:bottom w:val="single" w:sz="4" w:space="0" w:color="auto"/>
              <w:right w:val="single" w:sz="4" w:space="0" w:color="auto"/>
            </w:tcBorders>
            <w:shd w:val="clear" w:color="auto" w:fill="auto"/>
            <w:hideMark/>
          </w:tcPr>
          <w:p w:rsidR="00CD454D" w:rsidRPr="00B921F2" w:rsidRDefault="00CD454D" w:rsidP="00CD454D">
            <w:pPr>
              <w:rPr>
                <w:rFonts w:ascii="Times New Roman" w:hAnsi="Times New Roman"/>
                <w:b/>
                <w:bCs/>
                <w:color w:val="000080"/>
                <w:sz w:val="16"/>
                <w:szCs w:val="16"/>
                <w:lang w:val="ru-RU"/>
              </w:rPr>
            </w:pPr>
            <w:r w:rsidRPr="00B921F2">
              <w:rPr>
                <w:rFonts w:ascii="Times New Roman" w:hAnsi="Times New Roman"/>
                <w:b/>
                <w:bCs/>
                <w:color w:val="000080"/>
                <w:sz w:val="16"/>
                <w:szCs w:val="16"/>
                <w:lang w:val="ru-RU"/>
              </w:rPr>
              <w:t>УСТРОЙСТВО ПОДСТИЛАЮЩИХ И ВЫРАВНИВАЮЩИХ СЛОЕВ ОСНОВАНИЙ ИЗ ПЕСЧАНО-ГРАВИЙНОЙ СМЕСИ, ДРЕСВЫ</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100М3</w:t>
            </w:r>
          </w:p>
        </w:tc>
        <w:tc>
          <w:tcPr>
            <w:tcW w:w="2320" w:type="dxa"/>
            <w:gridSpan w:val="2"/>
            <w:tcBorders>
              <w:top w:val="single" w:sz="4" w:space="0" w:color="auto"/>
              <w:left w:val="nil"/>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0,15</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5.1</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000001</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i/>
                <w:iCs/>
                <w:color w:val="0000FF"/>
                <w:sz w:val="16"/>
                <w:szCs w:val="16"/>
              </w:rPr>
            </w:pPr>
            <w:r w:rsidRPr="007875C4">
              <w:rPr>
                <w:rFonts w:ascii="Times New Roman" w:hAnsi="Times New Roman"/>
                <w:i/>
                <w:iCs/>
                <w:color w:val="0000FF"/>
                <w:sz w:val="16"/>
                <w:szCs w:val="16"/>
              </w:rPr>
              <w:t>ЗАТРАТЫ ТРУДА РАБОЧИХ-СТРОИТЕЛЕЙ</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ЧЕЛ-Ч</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14,4</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2,16</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5.2</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000003</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i/>
                <w:iCs/>
                <w:color w:val="0000FF"/>
                <w:sz w:val="16"/>
                <w:szCs w:val="16"/>
              </w:rPr>
            </w:pPr>
            <w:r w:rsidRPr="007875C4">
              <w:rPr>
                <w:rFonts w:ascii="Times New Roman" w:hAnsi="Times New Roman"/>
                <w:i/>
                <w:iCs/>
                <w:color w:val="0000FF"/>
                <w:sz w:val="16"/>
                <w:szCs w:val="16"/>
              </w:rPr>
              <w:t>ЗАТРАТЫ ТРУДА МАШИНИСТОВ</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ЧЕЛ-Ч</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14,3</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2,145</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5.3</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000112</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i/>
                <w:iCs/>
                <w:color w:val="0000FF"/>
                <w:sz w:val="16"/>
                <w:szCs w:val="16"/>
              </w:rPr>
            </w:pPr>
            <w:r w:rsidRPr="007875C4">
              <w:rPr>
                <w:rFonts w:ascii="Times New Roman" w:hAnsi="Times New Roman"/>
                <w:i/>
                <w:iCs/>
                <w:color w:val="0000FF"/>
                <w:sz w:val="16"/>
                <w:szCs w:val="16"/>
              </w:rPr>
              <w:t>АВТОПОГРУЗЧИКИ 5 Т</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МАШ-Ч</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4,76</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0,714</w:t>
            </w:r>
          </w:p>
        </w:tc>
      </w:tr>
      <w:tr w:rsidR="00CD454D" w:rsidRPr="007875C4" w:rsidTr="007875C4">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5.4</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000626</w:t>
            </w:r>
          </w:p>
        </w:tc>
        <w:tc>
          <w:tcPr>
            <w:tcW w:w="5140" w:type="dxa"/>
            <w:tcBorders>
              <w:top w:val="nil"/>
              <w:left w:val="nil"/>
              <w:bottom w:val="single" w:sz="4" w:space="0" w:color="auto"/>
              <w:right w:val="single" w:sz="4" w:space="0" w:color="auto"/>
            </w:tcBorders>
            <w:shd w:val="clear" w:color="auto" w:fill="auto"/>
            <w:hideMark/>
          </w:tcPr>
          <w:p w:rsidR="00CD454D" w:rsidRPr="00B921F2" w:rsidRDefault="00CD454D" w:rsidP="00CD454D">
            <w:pPr>
              <w:rPr>
                <w:rFonts w:ascii="Times New Roman" w:hAnsi="Times New Roman"/>
                <w:i/>
                <w:iCs/>
                <w:color w:val="0000FF"/>
                <w:sz w:val="16"/>
                <w:szCs w:val="16"/>
                <w:lang w:val="ru-RU"/>
              </w:rPr>
            </w:pPr>
            <w:r w:rsidRPr="00B921F2">
              <w:rPr>
                <w:rFonts w:ascii="Times New Roman" w:hAnsi="Times New Roman"/>
                <w:i/>
                <w:iCs/>
                <w:color w:val="0000FF"/>
                <w:sz w:val="16"/>
                <w:szCs w:val="16"/>
                <w:lang w:val="ru-RU"/>
              </w:rPr>
              <w:t>КАТКИ ДОРОЖНЫЕ САМОХОДНЫЕ НА ПНЕВМОКОЛЕСНОМ ХОДУ 30 Т</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МАШ-Ч</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7,08</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1,062</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5.5</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001135</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i/>
                <w:iCs/>
                <w:color w:val="0000FF"/>
                <w:sz w:val="16"/>
                <w:szCs w:val="16"/>
              </w:rPr>
            </w:pPr>
            <w:r w:rsidRPr="007875C4">
              <w:rPr>
                <w:rFonts w:ascii="Times New Roman" w:hAnsi="Times New Roman"/>
                <w:i/>
                <w:iCs/>
                <w:color w:val="0000FF"/>
                <w:sz w:val="16"/>
                <w:szCs w:val="16"/>
              </w:rPr>
              <w:t>МАШИНЫ ПОЛИВОМОЕЧНЫЕ 6000 Л</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МАШ-Ч</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0,91</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0,1365</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5.6</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012285</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i/>
                <w:iCs/>
                <w:color w:val="0000FF"/>
                <w:sz w:val="16"/>
                <w:szCs w:val="16"/>
              </w:rPr>
            </w:pPr>
            <w:r w:rsidRPr="007875C4">
              <w:rPr>
                <w:rFonts w:ascii="Times New Roman" w:hAnsi="Times New Roman"/>
                <w:i/>
                <w:iCs/>
                <w:color w:val="0000FF"/>
                <w:sz w:val="16"/>
                <w:szCs w:val="16"/>
              </w:rPr>
              <w:t>СМЕСЬ ПЕСЧАНО-ГРАВИЙНАЯ ПРИРОДНАЯ</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М3</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100</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15</w:t>
            </w:r>
          </w:p>
        </w:tc>
      </w:tr>
      <w:tr w:rsidR="00CD454D" w:rsidRPr="007875C4" w:rsidTr="007875C4">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6</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E27-7-1-1</w:t>
            </w:r>
          </w:p>
        </w:tc>
        <w:tc>
          <w:tcPr>
            <w:tcW w:w="5140" w:type="dxa"/>
            <w:tcBorders>
              <w:top w:val="nil"/>
              <w:left w:val="nil"/>
              <w:bottom w:val="single" w:sz="4" w:space="0" w:color="auto"/>
              <w:right w:val="single" w:sz="4" w:space="0" w:color="auto"/>
            </w:tcBorders>
            <w:shd w:val="clear" w:color="auto" w:fill="auto"/>
            <w:hideMark/>
          </w:tcPr>
          <w:p w:rsidR="00CD454D" w:rsidRPr="00B921F2" w:rsidRDefault="00CD454D" w:rsidP="00CD454D">
            <w:pPr>
              <w:rPr>
                <w:rFonts w:ascii="Times New Roman" w:hAnsi="Times New Roman"/>
                <w:b/>
                <w:bCs/>
                <w:color w:val="000080"/>
                <w:sz w:val="16"/>
                <w:szCs w:val="16"/>
                <w:lang w:val="ru-RU"/>
              </w:rPr>
            </w:pPr>
            <w:r w:rsidRPr="00B921F2">
              <w:rPr>
                <w:rFonts w:ascii="Times New Roman" w:hAnsi="Times New Roman"/>
                <w:b/>
                <w:bCs/>
                <w:color w:val="000080"/>
                <w:sz w:val="16"/>
                <w:szCs w:val="16"/>
                <w:lang w:val="ru-RU"/>
              </w:rPr>
              <w:t>УСТРОЙСТВО АСФАЛЬТОБЕТОННЫХ ПОКРЫТИЙ ДОРОЖЕК И ТРОТУАРОВ ОДНОСЛОЙНЫХ ИЗ ЛИТОЙ МЕЛКОЗЕРНИСТОЙ АСФАЛЬТО-БЕТОННОЙ СМЕСИ ТОЛЩИНОЙ 3 СМ</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100М2</w:t>
            </w:r>
          </w:p>
        </w:tc>
        <w:tc>
          <w:tcPr>
            <w:tcW w:w="2320" w:type="dxa"/>
            <w:gridSpan w:val="2"/>
            <w:tcBorders>
              <w:top w:val="single" w:sz="4" w:space="0" w:color="auto"/>
              <w:left w:val="nil"/>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5</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6.1</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000001</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i/>
                <w:iCs/>
                <w:color w:val="0000FF"/>
                <w:sz w:val="16"/>
                <w:szCs w:val="16"/>
              </w:rPr>
            </w:pPr>
            <w:r w:rsidRPr="007875C4">
              <w:rPr>
                <w:rFonts w:ascii="Times New Roman" w:hAnsi="Times New Roman"/>
                <w:i/>
                <w:iCs/>
                <w:color w:val="0000FF"/>
                <w:sz w:val="16"/>
                <w:szCs w:val="16"/>
              </w:rPr>
              <w:t>ЗАТРАТЫ ТРУДА РАБОЧИХ-СТРОИТЕЛЕЙ</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ЧЕЛ-Ч</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14,4</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72</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6.2</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000003</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i/>
                <w:iCs/>
                <w:color w:val="0000FF"/>
                <w:sz w:val="16"/>
                <w:szCs w:val="16"/>
              </w:rPr>
            </w:pPr>
            <w:r w:rsidRPr="007875C4">
              <w:rPr>
                <w:rFonts w:ascii="Times New Roman" w:hAnsi="Times New Roman"/>
                <w:i/>
                <w:iCs/>
                <w:color w:val="0000FF"/>
                <w:sz w:val="16"/>
                <w:szCs w:val="16"/>
              </w:rPr>
              <w:t>ЗАТРАТЫ ТРУДА МАШИНИСТОВ</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ЧЕЛ-Ч</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0,07</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0,35</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6.3</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000112</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i/>
                <w:iCs/>
                <w:color w:val="0000FF"/>
                <w:sz w:val="16"/>
                <w:szCs w:val="16"/>
              </w:rPr>
            </w:pPr>
            <w:r w:rsidRPr="007875C4">
              <w:rPr>
                <w:rFonts w:ascii="Times New Roman" w:hAnsi="Times New Roman"/>
                <w:i/>
                <w:iCs/>
                <w:color w:val="0000FF"/>
                <w:sz w:val="16"/>
                <w:szCs w:val="16"/>
              </w:rPr>
              <w:t>АВТОПОГРУЗЧИКИ 5 Т</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МАШ-Ч</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0,03</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0,15</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6.4</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003078</w:t>
            </w:r>
          </w:p>
        </w:tc>
        <w:tc>
          <w:tcPr>
            <w:tcW w:w="5140" w:type="dxa"/>
            <w:tcBorders>
              <w:top w:val="nil"/>
              <w:left w:val="nil"/>
              <w:bottom w:val="single" w:sz="4" w:space="0" w:color="auto"/>
              <w:right w:val="single" w:sz="4" w:space="0" w:color="auto"/>
            </w:tcBorders>
            <w:shd w:val="clear" w:color="auto" w:fill="auto"/>
            <w:hideMark/>
          </w:tcPr>
          <w:p w:rsidR="00CD454D" w:rsidRPr="00B921F2" w:rsidRDefault="00CD454D" w:rsidP="00CD454D">
            <w:pPr>
              <w:rPr>
                <w:rFonts w:ascii="Times New Roman" w:hAnsi="Times New Roman"/>
                <w:i/>
                <w:iCs/>
                <w:color w:val="0000FF"/>
                <w:sz w:val="16"/>
                <w:szCs w:val="16"/>
                <w:lang w:val="ru-RU"/>
              </w:rPr>
            </w:pPr>
            <w:r w:rsidRPr="00B921F2">
              <w:rPr>
                <w:rFonts w:ascii="Times New Roman" w:hAnsi="Times New Roman"/>
                <w:i/>
                <w:iCs/>
                <w:color w:val="0000FF"/>
                <w:sz w:val="16"/>
                <w:szCs w:val="16"/>
                <w:lang w:val="ru-RU"/>
              </w:rPr>
              <w:t>ВИБРОПЛИТА С ДВИГАТЕЛЕМ ВНУТРЕННЕГО СГОРАНИЯ</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МАШ-Ч</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0,85</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4,25</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6.5</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045049</w:t>
            </w:r>
          </w:p>
        </w:tc>
        <w:tc>
          <w:tcPr>
            <w:tcW w:w="5140" w:type="dxa"/>
            <w:tcBorders>
              <w:top w:val="nil"/>
              <w:left w:val="nil"/>
              <w:bottom w:val="single" w:sz="4" w:space="0" w:color="auto"/>
              <w:right w:val="single" w:sz="4" w:space="0" w:color="auto"/>
            </w:tcBorders>
            <w:shd w:val="clear" w:color="auto" w:fill="auto"/>
            <w:hideMark/>
          </w:tcPr>
          <w:p w:rsidR="00CD454D" w:rsidRPr="00B921F2" w:rsidRDefault="00CD454D" w:rsidP="00CD454D">
            <w:pPr>
              <w:rPr>
                <w:rFonts w:ascii="Times New Roman" w:hAnsi="Times New Roman"/>
                <w:i/>
                <w:iCs/>
                <w:color w:val="0000FF"/>
                <w:sz w:val="16"/>
                <w:szCs w:val="16"/>
                <w:lang w:val="ru-RU"/>
              </w:rPr>
            </w:pPr>
            <w:r w:rsidRPr="00B921F2">
              <w:rPr>
                <w:rFonts w:ascii="Times New Roman" w:hAnsi="Times New Roman"/>
                <w:i/>
                <w:iCs/>
                <w:color w:val="0000FF"/>
                <w:sz w:val="16"/>
                <w:szCs w:val="16"/>
                <w:lang w:val="ru-RU"/>
              </w:rPr>
              <w:t>ПЕСОК ДЛЯ СТРОИТЕЛЬНЫХ РАБОТ ПРИРОДНЫЙ</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М3</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0,5</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2,5</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6.6</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045059</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i/>
                <w:iCs/>
                <w:color w:val="0000FF"/>
                <w:sz w:val="16"/>
                <w:szCs w:val="16"/>
              </w:rPr>
            </w:pPr>
            <w:r w:rsidRPr="007875C4">
              <w:rPr>
                <w:rFonts w:ascii="Times New Roman" w:hAnsi="Times New Roman"/>
                <w:i/>
                <w:iCs/>
                <w:color w:val="0000FF"/>
                <w:sz w:val="16"/>
                <w:szCs w:val="16"/>
              </w:rPr>
              <w:t>СМЕСЬ АСФАЛЬТОБЕТОННАЯ</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Т</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7,14</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35,7</w:t>
            </w:r>
          </w:p>
        </w:tc>
      </w:tr>
      <w:tr w:rsidR="00CD454D" w:rsidRPr="007875C4" w:rsidTr="007875C4">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7</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E27-7-1-2</w:t>
            </w:r>
          </w:p>
        </w:tc>
        <w:tc>
          <w:tcPr>
            <w:tcW w:w="5140" w:type="dxa"/>
            <w:tcBorders>
              <w:top w:val="nil"/>
              <w:left w:val="nil"/>
              <w:bottom w:val="single" w:sz="4" w:space="0" w:color="auto"/>
              <w:right w:val="single" w:sz="4" w:space="0" w:color="auto"/>
            </w:tcBorders>
            <w:shd w:val="clear" w:color="auto" w:fill="auto"/>
            <w:hideMark/>
          </w:tcPr>
          <w:p w:rsidR="00CD454D" w:rsidRPr="00B921F2" w:rsidRDefault="00CD454D" w:rsidP="00CD454D">
            <w:pPr>
              <w:rPr>
                <w:rFonts w:ascii="Times New Roman" w:hAnsi="Times New Roman"/>
                <w:b/>
                <w:bCs/>
                <w:color w:val="000080"/>
                <w:sz w:val="16"/>
                <w:szCs w:val="16"/>
                <w:lang w:val="ru-RU"/>
              </w:rPr>
            </w:pPr>
            <w:r w:rsidRPr="00B921F2">
              <w:rPr>
                <w:rFonts w:ascii="Times New Roman" w:hAnsi="Times New Roman"/>
                <w:b/>
                <w:bCs/>
                <w:color w:val="000080"/>
                <w:sz w:val="16"/>
                <w:szCs w:val="16"/>
                <w:lang w:val="ru-RU"/>
              </w:rPr>
              <w:t>ПРИ ИЗМЕНЕНИИ ТОЛЩИНЫ ПОКРЫТИЯ НА 0,5 СМ ДОБАВЛЯТЬ К НОРМЕ 07-001-1 К=4</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100М2</w:t>
            </w:r>
          </w:p>
        </w:tc>
        <w:tc>
          <w:tcPr>
            <w:tcW w:w="2320" w:type="dxa"/>
            <w:gridSpan w:val="2"/>
            <w:tcBorders>
              <w:top w:val="single" w:sz="4" w:space="0" w:color="auto"/>
              <w:left w:val="nil"/>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5</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7.1</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000001</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i/>
                <w:iCs/>
                <w:color w:val="0000FF"/>
                <w:sz w:val="16"/>
                <w:szCs w:val="16"/>
              </w:rPr>
            </w:pPr>
            <w:r w:rsidRPr="007875C4">
              <w:rPr>
                <w:rFonts w:ascii="Times New Roman" w:hAnsi="Times New Roman"/>
                <w:i/>
                <w:iCs/>
                <w:color w:val="0000FF"/>
                <w:sz w:val="16"/>
                <w:szCs w:val="16"/>
              </w:rPr>
              <w:t>ЗАТРАТЫ ТРУДА РАБОЧИХ-СТРОИТЕЛЕЙ</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ЧЕЛ-Ч</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9,28</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46,4</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7.2</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003078</w:t>
            </w:r>
          </w:p>
        </w:tc>
        <w:tc>
          <w:tcPr>
            <w:tcW w:w="5140" w:type="dxa"/>
            <w:tcBorders>
              <w:top w:val="nil"/>
              <w:left w:val="nil"/>
              <w:bottom w:val="single" w:sz="4" w:space="0" w:color="auto"/>
              <w:right w:val="single" w:sz="4" w:space="0" w:color="auto"/>
            </w:tcBorders>
            <w:shd w:val="clear" w:color="auto" w:fill="auto"/>
            <w:hideMark/>
          </w:tcPr>
          <w:p w:rsidR="00CD454D" w:rsidRPr="00B921F2" w:rsidRDefault="00CD454D" w:rsidP="00CD454D">
            <w:pPr>
              <w:rPr>
                <w:rFonts w:ascii="Times New Roman" w:hAnsi="Times New Roman"/>
                <w:i/>
                <w:iCs/>
                <w:color w:val="0000FF"/>
                <w:sz w:val="16"/>
                <w:szCs w:val="16"/>
                <w:lang w:val="ru-RU"/>
              </w:rPr>
            </w:pPr>
            <w:r w:rsidRPr="00B921F2">
              <w:rPr>
                <w:rFonts w:ascii="Times New Roman" w:hAnsi="Times New Roman"/>
                <w:i/>
                <w:iCs/>
                <w:color w:val="0000FF"/>
                <w:sz w:val="16"/>
                <w:szCs w:val="16"/>
                <w:lang w:val="ru-RU"/>
              </w:rPr>
              <w:t>ВИБРОПЛИТА С ДВИГАТЕЛЕМ ВНУТРЕННЕГО СГОРАНИЯ</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МАШ-Ч</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0,56</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2,8</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lastRenderedPageBreak/>
              <w:t>7.3</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045059</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i/>
                <w:iCs/>
                <w:color w:val="0000FF"/>
                <w:sz w:val="16"/>
                <w:szCs w:val="16"/>
              </w:rPr>
            </w:pPr>
            <w:r w:rsidRPr="007875C4">
              <w:rPr>
                <w:rFonts w:ascii="Times New Roman" w:hAnsi="Times New Roman"/>
                <w:i/>
                <w:iCs/>
                <w:color w:val="0000FF"/>
                <w:sz w:val="16"/>
                <w:szCs w:val="16"/>
              </w:rPr>
              <w:t>СМЕСЬ АСФАЛЬТОБЕТОННАЯ</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Т</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4,84</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24,2</w:t>
            </w:r>
          </w:p>
        </w:tc>
      </w:tr>
      <w:tr w:rsidR="00CD454D" w:rsidRPr="007875C4" w:rsidTr="007875C4">
        <w:trPr>
          <w:trHeight w:val="255"/>
        </w:trPr>
        <w:tc>
          <w:tcPr>
            <w:tcW w:w="1059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00"/>
                <w:sz w:val="16"/>
                <w:szCs w:val="16"/>
              </w:rPr>
            </w:pPr>
            <w:r w:rsidRPr="007875C4">
              <w:rPr>
                <w:rFonts w:ascii="Times New Roman" w:hAnsi="Times New Roman"/>
                <w:b/>
                <w:bCs/>
                <w:color w:val="000000"/>
                <w:sz w:val="16"/>
                <w:szCs w:val="16"/>
              </w:rPr>
              <w:t> </w:t>
            </w:r>
          </w:p>
        </w:tc>
      </w:tr>
      <w:tr w:rsidR="00CD454D" w:rsidRPr="007875C4" w:rsidTr="007875C4">
        <w:trPr>
          <w:trHeight w:val="255"/>
        </w:trPr>
        <w:tc>
          <w:tcPr>
            <w:tcW w:w="1059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00"/>
                <w:sz w:val="16"/>
                <w:szCs w:val="16"/>
              </w:rPr>
            </w:pPr>
            <w:r w:rsidRPr="007875C4">
              <w:rPr>
                <w:rFonts w:ascii="Times New Roman" w:hAnsi="Times New Roman"/>
                <w:b/>
                <w:bCs/>
                <w:color w:val="000000"/>
                <w:sz w:val="16"/>
                <w:szCs w:val="16"/>
              </w:rPr>
              <w:t>ВЕДОМОСТЬ РЕСУРСОВ</w:t>
            </w:r>
          </w:p>
        </w:tc>
      </w:tr>
      <w:tr w:rsidR="00CD454D" w:rsidRPr="007875C4" w:rsidTr="007875C4">
        <w:trPr>
          <w:trHeight w:val="255"/>
        </w:trPr>
        <w:tc>
          <w:tcPr>
            <w:tcW w:w="1059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00"/>
                <w:sz w:val="16"/>
                <w:szCs w:val="16"/>
              </w:rPr>
            </w:pPr>
            <w:r w:rsidRPr="007875C4">
              <w:rPr>
                <w:rFonts w:ascii="Times New Roman" w:hAnsi="Times New Roman"/>
                <w:b/>
                <w:bCs/>
                <w:color w:val="000000"/>
                <w:sz w:val="16"/>
                <w:szCs w:val="16"/>
              </w:rPr>
              <w:t>ТРУДОВЫЕ РЕСУРСЫ</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1</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 </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b/>
                <w:bCs/>
                <w:color w:val="000080"/>
                <w:sz w:val="16"/>
                <w:szCs w:val="16"/>
              </w:rPr>
            </w:pPr>
            <w:r w:rsidRPr="007875C4">
              <w:rPr>
                <w:rFonts w:ascii="Times New Roman" w:hAnsi="Times New Roman"/>
                <w:b/>
                <w:bCs/>
                <w:color w:val="000080"/>
                <w:sz w:val="16"/>
                <w:szCs w:val="16"/>
              </w:rPr>
              <w:t>ЗАТРАТЫ ТРУДА РАБОЧИХ-СТРОИТЕЛЕЙ</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ЧЕЛ-Ч</w:t>
            </w:r>
          </w:p>
        </w:tc>
        <w:tc>
          <w:tcPr>
            <w:tcW w:w="2320" w:type="dxa"/>
            <w:gridSpan w:val="2"/>
            <w:tcBorders>
              <w:top w:val="single" w:sz="4" w:space="0" w:color="auto"/>
              <w:left w:val="nil"/>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175,948</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2</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 </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b/>
                <w:bCs/>
                <w:color w:val="000080"/>
                <w:sz w:val="16"/>
                <w:szCs w:val="16"/>
              </w:rPr>
            </w:pPr>
            <w:r w:rsidRPr="007875C4">
              <w:rPr>
                <w:rFonts w:ascii="Times New Roman" w:hAnsi="Times New Roman"/>
                <w:b/>
                <w:bCs/>
                <w:color w:val="000080"/>
                <w:sz w:val="16"/>
                <w:szCs w:val="16"/>
              </w:rPr>
              <w:t>ЗАТРАТЫ ТРУДА МАШИНИСТОВ</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ЧЕЛ-Ч</w:t>
            </w:r>
          </w:p>
        </w:tc>
        <w:tc>
          <w:tcPr>
            <w:tcW w:w="2320" w:type="dxa"/>
            <w:gridSpan w:val="2"/>
            <w:tcBorders>
              <w:top w:val="single" w:sz="4" w:space="0" w:color="auto"/>
              <w:left w:val="nil"/>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3,161</w:t>
            </w:r>
          </w:p>
        </w:tc>
      </w:tr>
      <w:tr w:rsidR="00CD454D" w:rsidRPr="007875C4" w:rsidTr="007875C4">
        <w:trPr>
          <w:trHeight w:val="255"/>
        </w:trPr>
        <w:tc>
          <w:tcPr>
            <w:tcW w:w="1059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00"/>
                <w:sz w:val="16"/>
                <w:szCs w:val="16"/>
              </w:rPr>
            </w:pPr>
            <w:r w:rsidRPr="007875C4">
              <w:rPr>
                <w:rFonts w:ascii="Times New Roman" w:hAnsi="Times New Roman"/>
                <w:b/>
                <w:bCs/>
                <w:color w:val="000000"/>
                <w:sz w:val="16"/>
                <w:szCs w:val="16"/>
              </w:rPr>
              <w:t> </w:t>
            </w:r>
          </w:p>
        </w:tc>
      </w:tr>
      <w:tr w:rsidR="00CD454D" w:rsidRPr="007875C4" w:rsidTr="007875C4">
        <w:trPr>
          <w:trHeight w:val="255"/>
        </w:trPr>
        <w:tc>
          <w:tcPr>
            <w:tcW w:w="1059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00"/>
                <w:sz w:val="16"/>
                <w:szCs w:val="16"/>
              </w:rPr>
            </w:pPr>
            <w:r w:rsidRPr="007875C4">
              <w:rPr>
                <w:rFonts w:ascii="Times New Roman" w:hAnsi="Times New Roman"/>
                <w:b/>
                <w:bCs/>
                <w:color w:val="000000"/>
                <w:sz w:val="16"/>
                <w:szCs w:val="16"/>
              </w:rPr>
              <w:t> </w:t>
            </w:r>
          </w:p>
        </w:tc>
      </w:tr>
      <w:tr w:rsidR="00CD454D" w:rsidRPr="007875C4" w:rsidTr="007875C4">
        <w:trPr>
          <w:trHeight w:val="255"/>
        </w:trPr>
        <w:tc>
          <w:tcPr>
            <w:tcW w:w="1059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00"/>
                <w:sz w:val="16"/>
                <w:szCs w:val="16"/>
              </w:rPr>
            </w:pPr>
            <w:r w:rsidRPr="007875C4">
              <w:rPr>
                <w:rFonts w:ascii="Times New Roman" w:hAnsi="Times New Roman"/>
                <w:b/>
                <w:bCs/>
                <w:color w:val="000000"/>
                <w:sz w:val="16"/>
                <w:szCs w:val="16"/>
              </w:rPr>
              <w:t>СТРОИТЕЛЬНЫЕ МАШИНЫ И МЕХАНИЗМЫ</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3</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С203-101</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b/>
                <w:bCs/>
                <w:color w:val="000080"/>
                <w:sz w:val="16"/>
                <w:szCs w:val="16"/>
              </w:rPr>
            </w:pPr>
            <w:r w:rsidRPr="007875C4">
              <w:rPr>
                <w:rFonts w:ascii="Times New Roman" w:hAnsi="Times New Roman"/>
                <w:b/>
                <w:bCs/>
                <w:color w:val="000080"/>
                <w:sz w:val="16"/>
                <w:szCs w:val="16"/>
              </w:rPr>
              <w:t>АВТОПОГРУЗЧИКИ 5 Т</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МАШ-Ч</w:t>
            </w:r>
          </w:p>
        </w:tc>
        <w:tc>
          <w:tcPr>
            <w:tcW w:w="2320" w:type="dxa"/>
            <w:gridSpan w:val="2"/>
            <w:tcBorders>
              <w:top w:val="single" w:sz="4" w:space="0" w:color="auto"/>
              <w:left w:val="nil"/>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0,864</w:t>
            </w:r>
          </w:p>
        </w:tc>
      </w:tr>
      <w:tr w:rsidR="00CD454D" w:rsidRPr="007875C4" w:rsidTr="007875C4">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4</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С212-911</w:t>
            </w:r>
          </w:p>
        </w:tc>
        <w:tc>
          <w:tcPr>
            <w:tcW w:w="5140" w:type="dxa"/>
            <w:tcBorders>
              <w:top w:val="nil"/>
              <w:left w:val="nil"/>
              <w:bottom w:val="single" w:sz="4" w:space="0" w:color="auto"/>
              <w:right w:val="single" w:sz="4" w:space="0" w:color="auto"/>
            </w:tcBorders>
            <w:shd w:val="clear" w:color="auto" w:fill="auto"/>
            <w:hideMark/>
          </w:tcPr>
          <w:p w:rsidR="00CD454D" w:rsidRPr="00B921F2" w:rsidRDefault="00CD454D" w:rsidP="00CD454D">
            <w:pPr>
              <w:rPr>
                <w:rFonts w:ascii="Times New Roman" w:hAnsi="Times New Roman"/>
                <w:b/>
                <w:bCs/>
                <w:color w:val="000080"/>
                <w:sz w:val="16"/>
                <w:szCs w:val="16"/>
                <w:lang w:val="ru-RU"/>
              </w:rPr>
            </w:pPr>
            <w:r w:rsidRPr="00B921F2">
              <w:rPr>
                <w:rFonts w:ascii="Times New Roman" w:hAnsi="Times New Roman"/>
                <w:b/>
                <w:bCs/>
                <w:color w:val="000080"/>
                <w:sz w:val="16"/>
                <w:szCs w:val="16"/>
                <w:lang w:val="ru-RU"/>
              </w:rPr>
              <w:t>КАТКИ ДОРОЖНЫЕ САМОХОДНЫЕ НА ПНЕВМОКОЛЕСНОМ ХОДУ 30 Т</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МАШ-Ч</w:t>
            </w:r>
          </w:p>
        </w:tc>
        <w:tc>
          <w:tcPr>
            <w:tcW w:w="2320" w:type="dxa"/>
            <w:gridSpan w:val="2"/>
            <w:tcBorders>
              <w:top w:val="single" w:sz="4" w:space="0" w:color="auto"/>
              <w:left w:val="nil"/>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1,062</w:t>
            </w:r>
          </w:p>
        </w:tc>
      </w:tr>
      <w:tr w:rsidR="00CD454D" w:rsidRPr="007875C4" w:rsidTr="007875C4">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5</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С205-102</w:t>
            </w:r>
          </w:p>
        </w:tc>
        <w:tc>
          <w:tcPr>
            <w:tcW w:w="5140" w:type="dxa"/>
            <w:tcBorders>
              <w:top w:val="nil"/>
              <w:left w:val="nil"/>
              <w:bottom w:val="single" w:sz="4" w:space="0" w:color="auto"/>
              <w:right w:val="single" w:sz="4" w:space="0" w:color="auto"/>
            </w:tcBorders>
            <w:shd w:val="clear" w:color="auto" w:fill="auto"/>
            <w:hideMark/>
          </w:tcPr>
          <w:p w:rsidR="00CD454D" w:rsidRPr="00B921F2" w:rsidRDefault="00CD454D" w:rsidP="00CD454D">
            <w:pPr>
              <w:rPr>
                <w:rFonts w:ascii="Times New Roman" w:hAnsi="Times New Roman"/>
                <w:b/>
                <w:bCs/>
                <w:color w:val="000080"/>
                <w:sz w:val="16"/>
                <w:szCs w:val="16"/>
                <w:lang w:val="ru-RU"/>
              </w:rPr>
            </w:pPr>
            <w:r w:rsidRPr="00B921F2">
              <w:rPr>
                <w:rFonts w:ascii="Times New Roman" w:hAnsi="Times New Roman"/>
                <w:b/>
                <w:bCs/>
                <w:color w:val="000080"/>
                <w:sz w:val="16"/>
                <w:szCs w:val="16"/>
                <w:lang w:val="ru-RU"/>
              </w:rPr>
              <w:t>КОМПРЕССОРЫ ПЕРЕДВИЖНЫЕ С ДВИГАТЕЛЕМ ВНУТРЕННЕГО СГОРАНИЯ ДАВЛЕНИЕМ ДО 686 КПА (7 АТМ.) 5 М3/МИН</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МАШ-Ч</w:t>
            </w:r>
          </w:p>
        </w:tc>
        <w:tc>
          <w:tcPr>
            <w:tcW w:w="2320" w:type="dxa"/>
            <w:gridSpan w:val="2"/>
            <w:tcBorders>
              <w:top w:val="single" w:sz="4" w:space="0" w:color="auto"/>
              <w:left w:val="nil"/>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0,471</w:t>
            </w:r>
          </w:p>
        </w:tc>
      </w:tr>
      <w:tr w:rsidR="00CD454D" w:rsidRPr="007875C4" w:rsidTr="007875C4">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6</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С202-1141</w:t>
            </w:r>
          </w:p>
        </w:tc>
        <w:tc>
          <w:tcPr>
            <w:tcW w:w="5140" w:type="dxa"/>
            <w:tcBorders>
              <w:top w:val="nil"/>
              <w:left w:val="nil"/>
              <w:bottom w:val="single" w:sz="4" w:space="0" w:color="auto"/>
              <w:right w:val="single" w:sz="4" w:space="0" w:color="auto"/>
            </w:tcBorders>
            <w:shd w:val="clear" w:color="auto" w:fill="auto"/>
            <w:hideMark/>
          </w:tcPr>
          <w:p w:rsidR="00CD454D" w:rsidRPr="00B921F2" w:rsidRDefault="00CD454D" w:rsidP="00CD454D">
            <w:pPr>
              <w:rPr>
                <w:rFonts w:ascii="Times New Roman" w:hAnsi="Times New Roman"/>
                <w:b/>
                <w:bCs/>
                <w:color w:val="000080"/>
                <w:sz w:val="16"/>
                <w:szCs w:val="16"/>
                <w:lang w:val="ru-RU"/>
              </w:rPr>
            </w:pPr>
            <w:r w:rsidRPr="00B921F2">
              <w:rPr>
                <w:rFonts w:ascii="Times New Roman" w:hAnsi="Times New Roman"/>
                <w:b/>
                <w:bCs/>
                <w:color w:val="000080"/>
                <w:sz w:val="16"/>
                <w:szCs w:val="16"/>
                <w:lang w:val="ru-RU"/>
              </w:rPr>
              <w:t>КРАНЫ НА АВТОМОБИЛЬНОМ ХОДУ ПРИ РАБОТЕ НА ДРУГИХ ВИДАХ СТРОИТЕЛЬСТВА (КРОМЕ МАГИСТРАЛЬНЫХ ТРУБОПРОВОДОВ) 10 Т</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МАШ-Ч</w:t>
            </w:r>
          </w:p>
        </w:tc>
        <w:tc>
          <w:tcPr>
            <w:tcW w:w="2320" w:type="dxa"/>
            <w:gridSpan w:val="2"/>
            <w:tcBorders>
              <w:top w:val="single" w:sz="4" w:space="0" w:color="auto"/>
              <w:left w:val="nil"/>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0,183</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7</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С212-1601</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b/>
                <w:bCs/>
                <w:color w:val="000080"/>
                <w:sz w:val="16"/>
                <w:szCs w:val="16"/>
              </w:rPr>
            </w:pPr>
            <w:r w:rsidRPr="007875C4">
              <w:rPr>
                <w:rFonts w:ascii="Times New Roman" w:hAnsi="Times New Roman"/>
                <w:b/>
                <w:bCs/>
                <w:color w:val="000080"/>
                <w:sz w:val="16"/>
                <w:szCs w:val="16"/>
              </w:rPr>
              <w:t>МАШИНЫ ПОЛИВОМОЕЧНЫЕ 6000 Л</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МАШ-Ч</w:t>
            </w:r>
          </w:p>
        </w:tc>
        <w:tc>
          <w:tcPr>
            <w:tcW w:w="2320" w:type="dxa"/>
            <w:gridSpan w:val="2"/>
            <w:tcBorders>
              <w:top w:val="single" w:sz="4" w:space="0" w:color="auto"/>
              <w:left w:val="nil"/>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0,1365</w:t>
            </w:r>
          </w:p>
        </w:tc>
      </w:tr>
      <w:tr w:rsidR="00CD454D" w:rsidRPr="007875C4" w:rsidTr="007875C4">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8</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С233-803</w:t>
            </w:r>
          </w:p>
        </w:tc>
        <w:tc>
          <w:tcPr>
            <w:tcW w:w="5140" w:type="dxa"/>
            <w:tcBorders>
              <w:top w:val="nil"/>
              <w:left w:val="nil"/>
              <w:bottom w:val="single" w:sz="4" w:space="0" w:color="auto"/>
              <w:right w:val="single" w:sz="4" w:space="0" w:color="auto"/>
            </w:tcBorders>
            <w:shd w:val="clear" w:color="auto" w:fill="auto"/>
            <w:hideMark/>
          </w:tcPr>
          <w:p w:rsidR="00CD454D" w:rsidRPr="00B921F2" w:rsidRDefault="00CD454D" w:rsidP="00CD454D">
            <w:pPr>
              <w:rPr>
                <w:rFonts w:ascii="Times New Roman" w:hAnsi="Times New Roman"/>
                <w:b/>
                <w:bCs/>
                <w:color w:val="000080"/>
                <w:sz w:val="16"/>
                <w:szCs w:val="16"/>
                <w:lang w:val="ru-RU"/>
              </w:rPr>
            </w:pPr>
            <w:r w:rsidRPr="00B921F2">
              <w:rPr>
                <w:rFonts w:ascii="Times New Roman" w:hAnsi="Times New Roman"/>
                <w:b/>
                <w:bCs/>
                <w:color w:val="000080"/>
                <w:sz w:val="16"/>
                <w:szCs w:val="16"/>
                <w:lang w:val="ru-RU"/>
              </w:rPr>
              <w:t>МОЛОТКИ ОТБОЙНЫЕ ПНЕВМАТИЧЕСКИЕ ПРИ РАБОТЕ ОТ ПЕРЕДВИЖНЫХ КОМПРЕССОРНЫХ СТАНЦИЙ</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МАШ-Ч</w:t>
            </w:r>
          </w:p>
        </w:tc>
        <w:tc>
          <w:tcPr>
            <w:tcW w:w="2320" w:type="dxa"/>
            <w:gridSpan w:val="2"/>
            <w:tcBorders>
              <w:top w:val="single" w:sz="4" w:space="0" w:color="auto"/>
              <w:left w:val="nil"/>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0,942</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9</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 </w:t>
            </w:r>
          </w:p>
        </w:tc>
        <w:tc>
          <w:tcPr>
            <w:tcW w:w="5140" w:type="dxa"/>
            <w:tcBorders>
              <w:top w:val="nil"/>
              <w:left w:val="nil"/>
              <w:bottom w:val="single" w:sz="4" w:space="0" w:color="auto"/>
              <w:right w:val="single" w:sz="4" w:space="0" w:color="auto"/>
            </w:tcBorders>
            <w:shd w:val="clear" w:color="auto" w:fill="auto"/>
            <w:hideMark/>
          </w:tcPr>
          <w:p w:rsidR="00CD454D" w:rsidRPr="00B921F2" w:rsidRDefault="00CD454D" w:rsidP="00CD454D">
            <w:pPr>
              <w:rPr>
                <w:rFonts w:ascii="Times New Roman" w:hAnsi="Times New Roman"/>
                <w:b/>
                <w:bCs/>
                <w:color w:val="000080"/>
                <w:sz w:val="16"/>
                <w:szCs w:val="16"/>
                <w:lang w:val="ru-RU"/>
              </w:rPr>
            </w:pPr>
            <w:r w:rsidRPr="00B921F2">
              <w:rPr>
                <w:rFonts w:ascii="Times New Roman" w:hAnsi="Times New Roman"/>
                <w:b/>
                <w:bCs/>
                <w:color w:val="000080"/>
                <w:sz w:val="16"/>
                <w:szCs w:val="16"/>
                <w:lang w:val="ru-RU"/>
              </w:rPr>
              <w:t>АВТОМОБИЛИ БОРТОВЫЕ ГРУЗОПОДЪЕМНОСТЬЮ ДО 5 Т</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МАШ-Ч</w:t>
            </w:r>
          </w:p>
        </w:tc>
        <w:tc>
          <w:tcPr>
            <w:tcW w:w="2320" w:type="dxa"/>
            <w:gridSpan w:val="2"/>
            <w:tcBorders>
              <w:top w:val="single" w:sz="4" w:space="0" w:color="auto"/>
              <w:left w:val="nil"/>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0,012</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10</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 </w:t>
            </w:r>
          </w:p>
        </w:tc>
        <w:tc>
          <w:tcPr>
            <w:tcW w:w="5140" w:type="dxa"/>
            <w:tcBorders>
              <w:top w:val="nil"/>
              <w:left w:val="nil"/>
              <w:bottom w:val="single" w:sz="4" w:space="0" w:color="auto"/>
              <w:right w:val="single" w:sz="4" w:space="0" w:color="auto"/>
            </w:tcBorders>
            <w:shd w:val="clear" w:color="auto" w:fill="auto"/>
            <w:hideMark/>
          </w:tcPr>
          <w:p w:rsidR="00CD454D" w:rsidRPr="00B921F2" w:rsidRDefault="00CD454D" w:rsidP="00CD454D">
            <w:pPr>
              <w:rPr>
                <w:rFonts w:ascii="Times New Roman" w:hAnsi="Times New Roman"/>
                <w:b/>
                <w:bCs/>
                <w:color w:val="000080"/>
                <w:sz w:val="16"/>
                <w:szCs w:val="16"/>
                <w:lang w:val="ru-RU"/>
              </w:rPr>
            </w:pPr>
            <w:r w:rsidRPr="00B921F2">
              <w:rPr>
                <w:rFonts w:ascii="Times New Roman" w:hAnsi="Times New Roman"/>
                <w:b/>
                <w:bCs/>
                <w:color w:val="000080"/>
                <w:sz w:val="16"/>
                <w:szCs w:val="16"/>
                <w:lang w:val="ru-RU"/>
              </w:rPr>
              <w:t>ВИБРОПЛИТА С ДВИГАТЕЛЕМ ВНУТРЕННЕГО СГОРАНИЯ</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МАШ-Ч</w:t>
            </w:r>
          </w:p>
        </w:tc>
        <w:tc>
          <w:tcPr>
            <w:tcW w:w="2320" w:type="dxa"/>
            <w:gridSpan w:val="2"/>
            <w:tcBorders>
              <w:top w:val="single" w:sz="4" w:space="0" w:color="auto"/>
              <w:left w:val="nil"/>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7,05</w:t>
            </w:r>
          </w:p>
        </w:tc>
      </w:tr>
      <w:tr w:rsidR="00CD454D" w:rsidRPr="007875C4" w:rsidTr="007875C4">
        <w:trPr>
          <w:trHeight w:val="255"/>
        </w:trPr>
        <w:tc>
          <w:tcPr>
            <w:tcW w:w="1059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00"/>
                <w:sz w:val="16"/>
                <w:szCs w:val="16"/>
              </w:rPr>
            </w:pPr>
            <w:r w:rsidRPr="007875C4">
              <w:rPr>
                <w:rFonts w:ascii="Times New Roman" w:hAnsi="Times New Roman"/>
                <w:b/>
                <w:bCs/>
                <w:color w:val="000000"/>
                <w:sz w:val="16"/>
                <w:szCs w:val="16"/>
              </w:rPr>
              <w:t> </w:t>
            </w:r>
          </w:p>
        </w:tc>
      </w:tr>
      <w:tr w:rsidR="00CD454D" w:rsidRPr="007875C4" w:rsidTr="007875C4">
        <w:trPr>
          <w:trHeight w:val="255"/>
        </w:trPr>
        <w:tc>
          <w:tcPr>
            <w:tcW w:w="1059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00"/>
                <w:sz w:val="16"/>
                <w:szCs w:val="16"/>
              </w:rPr>
            </w:pPr>
            <w:r w:rsidRPr="007875C4">
              <w:rPr>
                <w:rFonts w:ascii="Times New Roman" w:hAnsi="Times New Roman"/>
                <w:b/>
                <w:bCs/>
                <w:color w:val="000000"/>
                <w:sz w:val="16"/>
                <w:szCs w:val="16"/>
              </w:rPr>
              <w:t>СТРОИТЕЛЬНЫЕ МАТЕРИАЛЫ И КОНСТРУКЦИИ</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11</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1-98</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b/>
                <w:bCs/>
                <w:color w:val="000080"/>
                <w:sz w:val="16"/>
                <w:szCs w:val="16"/>
              </w:rPr>
            </w:pPr>
            <w:r w:rsidRPr="007875C4">
              <w:rPr>
                <w:rFonts w:ascii="Times New Roman" w:hAnsi="Times New Roman"/>
                <w:b/>
                <w:bCs/>
                <w:color w:val="000080"/>
                <w:sz w:val="16"/>
                <w:szCs w:val="16"/>
              </w:rPr>
              <w:t>БАРДЮР БЕТОННЫЙ</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М</w:t>
            </w:r>
          </w:p>
        </w:tc>
        <w:tc>
          <w:tcPr>
            <w:tcW w:w="2320" w:type="dxa"/>
            <w:gridSpan w:val="2"/>
            <w:tcBorders>
              <w:top w:val="single" w:sz="4" w:space="0" w:color="auto"/>
              <w:left w:val="nil"/>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30</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12</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 </w:t>
            </w:r>
          </w:p>
        </w:tc>
        <w:tc>
          <w:tcPr>
            <w:tcW w:w="5140" w:type="dxa"/>
            <w:tcBorders>
              <w:top w:val="nil"/>
              <w:left w:val="nil"/>
              <w:bottom w:val="single" w:sz="4" w:space="0" w:color="auto"/>
              <w:right w:val="single" w:sz="4" w:space="0" w:color="auto"/>
            </w:tcBorders>
            <w:shd w:val="clear" w:color="auto" w:fill="auto"/>
            <w:hideMark/>
          </w:tcPr>
          <w:p w:rsidR="00CD454D" w:rsidRPr="00B921F2" w:rsidRDefault="00CD454D" w:rsidP="00CD454D">
            <w:pPr>
              <w:rPr>
                <w:rFonts w:ascii="Times New Roman" w:hAnsi="Times New Roman"/>
                <w:b/>
                <w:bCs/>
                <w:color w:val="000080"/>
                <w:sz w:val="16"/>
                <w:szCs w:val="16"/>
                <w:lang w:val="ru-RU"/>
              </w:rPr>
            </w:pPr>
            <w:r w:rsidRPr="00B921F2">
              <w:rPr>
                <w:rFonts w:ascii="Times New Roman" w:hAnsi="Times New Roman"/>
                <w:b/>
                <w:bCs/>
                <w:color w:val="000080"/>
                <w:sz w:val="16"/>
                <w:szCs w:val="16"/>
                <w:lang w:val="ru-RU"/>
              </w:rPr>
              <w:t>РАСТВОР ГОТОВЫЙ КЛАДОЧНЫЙ ЦЕМЕНТНЫЙ, МАРКА 100</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М3</w:t>
            </w:r>
          </w:p>
        </w:tc>
        <w:tc>
          <w:tcPr>
            <w:tcW w:w="2320" w:type="dxa"/>
            <w:gridSpan w:val="2"/>
            <w:tcBorders>
              <w:top w:val="single" w:sz="4" w:space="0" w:color="auto"/>
              <w:left w:val="nil"/>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0,018</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13</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С140-12285</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b/>
                <w:bCs/>
                <w:color w:val="000080"/>
                <w:sz w:val="16"/>
                <w:szCs w:val="16"/>
              </w:rPr>
            </w:pPr>
            <w:r w:rsidRPr="007875C4">
              <w:rPr>
                <w:rFonts w:ascii="Times New Roman" w:hAnsi="Times New Roman"/>
                <w:b/>
                <w:bCs/>
                <w:color w:val="000080"/>
                <w:sz w:val="16"/>
                <w:szCs w:val="16"/>
              </w:rPr>
              <w:t>СМЕСЬ ПЕСЧАНО-ГРАВИЙНАЯ ПРИРОДНАЯ</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М3</w:t>
            </w:r>
          </w:p>
        </w:tc>
        <w:tc>
          <w:tcPr>
            <w:tcW w:w="2320" w:type="dxa"/>
            <w:gridSpan w:val="2"/>
            <w:tcBorders>
              <w:top w:val="single" w:sz="4" w:space="0" w:color="auto"/>
              <w:left w:val="nil"/>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15</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14</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С140-16000</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b/>
                <w:bCs/>
                <w:color w:val="000080"/>
                <w:sz w:val="16"/>
                <w:szCs w:val="16"/>
              </w:rPr>
            </w:pPr>
            <w:r w:rsidRPr="007875C4">
              <w:rPr>
                <w:rFonts w:ascii="Times New Roman" w:hAnsi="Times New Roman"/>
                <w:b/>
                <w:bCs/>
                <w:color w:val="000080"/>
                <w:sz w:val="16"/>
                <w:szCs w:val="16"/>
              </w:rPr>
              <w:t>КАМНИ БОРТОВЫЕ</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М</w:t>
            </w:r>
          </w:p>
        </w:tc>
        <w:tc>
          <w:tcPr>
            <w:tcW w:w="2320" w:type="dxa"/>
            <w:gridSpan w:val="2"/>
            <w:tcBorders>
              <w:top w:val="single" w:sz="4" w:space="0" w:color="auto"/>
              <w:left w:val="nil"/>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30</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15</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 </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b/>
                <w:bCs/>
                <w:color w:val="000080"/>
                <w:sz w:val="16"/>
                <w:szCs w:val="16"/>
              </w:rPr>
            </w:pPr>
            <w:r w:rsidRPr="007875C4">
              <w:rPr>
                <w:rFonts w:ascii="Times New Roman" w:hAnsi="Times New Roman"/>
                <w:b/>
                <w:bCs/>
                <w:color w:val="000080"/>
                <w:sz w:val="16"/>
                <w:szCs w:val="16"/>
              </w:rPr>
              <w:t>ГВОЗДИ СТРОИТЕЛЬНЫЕ</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Т</w:t>
            </w:r>
          </w:p>
        </w:tc>
        <w:tc>
          <w:tcPr>
            <w:tcW w:w="2320" w:type="dxa"/>
            <w:gridSpan w:val="2"/>
            <w:tcBorders>
              <w:top w:val="single" w:sz="4" w:space="0" w:color="auto"/>
              <w:left w:val="nil"/>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0,0003</w:t>
            </w:r>
          </w:p>
        </w:tc>
      </w:tr>
      <w:tr w:rsidR="00CD454D" w:rsidRPr="007875C4" w:rsidTr="007875C4">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16</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С112-38</w:t>
            </w:r>
          </w:p>
        </w:tc>
        <w:tc>
          <w:tcPr>
            <w:tcW w:w="5140" w:type="dxa"/>
            <w:tcBorders>
              <w:top w:val="nil"/>
              <w:left w:val="nil"/>
              <w:bottom w:val="single" w:sz="4" w:space="0" w:color="auto"/>
              <w:right w:val="single" w:sz="4" w:space="0" w:color="auto"/>
            </w:tcBorders>
            <w:shd w:val="clear" w:color="auto" w:fill="auto"/>
            <w:hideMark/>
          </w:tcPr>
          <w:p w:rsidR="00CD454D" w:rsidRPr="00B921F2" w:rsidRDefault="00CD454D" w:rsidP="00CD454D">
            <w:pPr>
              <w:rPr>
                <w:rFonts w:ascii="Times New Roman" w:hAnsi="Times New Roman"/>
                <w:b/>
                <w:bCs/>
                <w:color w:val="000080"/>
                <w:sz w:val="16"/>
                <w:szCs w:val="16"/>
                <w:lang w:val="ru-RU"/>
              </w:rPr>
            </w:pPr>
            <w:r w:rsidRPr="00B921F2">
              <w:rPr>
                <w:rFonts w:ascii="Times New Roman" w:hAnsi="Times New Roman"/>
                <w:b/>
                <w:bCs/>
                <w:color w:val="000080"/>
                <w:sz w:val="16"/>
                <w:szCs w:val="16"/>
                <w:lang w:val="ru-RU"/>
              </w:rPr>
              <w:t xml:space="preserve">ПИЛОМАТЕРИАЛЫ ХВОЙНЫХ ПОРОД. БРУСЬЯ НЕОБРЕЗНЫЕ ДЛИНОЙ 4-6,5 М, ВСЕ ШИРИНЫ, ТОЛЩИНОЙ 100, 125 ММ </w:t>
            </w:r>
            <w:r w:rsidRPr="007875C4">
              <w:rPr>
                <w:rFonts w:ascii="Times New Roman" w:hAnsi="Times New Roman"/>
                <w:b/>
                <w:bCs/>
                <w:color w:val="000080"/>
                <w:sz w:val="16"/>
                <w:szCs w:val="16"/>
              </w:rPr>
              <w:t>IV</w:t>
            </w:r>
            <w:r w:rsidRPr="00B921F2">
              <w:rPr>
                <w:rFonts w:ascii="Times New Roman" w:hAnsi="Times New Roman"/>
                <w:b/>
                <w:bCs/>
                <w:color w:val="000080"/>
                <w:sz w:val="16"/>
                <w:szCs w:val="16"/>
                <w:lang w:val="ru-RU"/>
              </w:rPr>
              <w:t xml:space="preserve"> СОРТА</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М3</w:t>
            </w:r>
          </w:p>
        </w:tc>
        <w:tc>
          <w:tcPr>
            <w:tcW w:w="2320" w:type="dxa"/>
            <w:gridSpan w:val="2"/>
            <w:tcBorders>
              <w:top w:val="single" w:sz="4" w:space="0" w:color="auto"/>
              <w:left w:val="nil"/>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0,051</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17</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 </w:t>
            </w:r>
          </w:p>
        </w:tc>
        <w:tc>
          <w:tcPr>
            <w:tcW w:w="5140" w:type="dxa"/>
            <w:tcBorders>
              <w:top w:val="nil"/>
              <w:left w:val="nil"/>
              <w:bottom w:val="single" w:sz="4" w:space="0" w:color="auto"/>
              <w:right w:val="single" w:sz="4" w:space="0" w:color="auto"/>
            </w:tcBorders>
            <w:shd w:val="clear" w:color="auto" w:fill="auto"/>
            <w:hideMark/>
          </w:tcPr>
          <w:p w:rsidR="00CD454D" w:rsidRPr="00B921F2" w:rsidRDefault="00CD454D" w:rsidP="00CD454D">
            <w:pPr>
              <w:rPr>
                <w:rFonts w:ascii="Times New Roman" w:hAnsi="Times New Roman"/>
                <w:b/>
                <w:bCs/>
                <w:color w:val="000080"/>
                <w:sz w:val="16"/>
                <w:szCs w:val="16"/>
                <w:lang w:val="ru-RU"/>
              </w:rPr>
            </w:pPr>
            <w:r w:rsidRPr="00B921F2">
              <w:rPr>
                <w:rFonts w:ascii="Times New Roman" w:hAnsi="Times New Roman"/>
                <w:b/>
                <w:bCs/>
                <w:color w:val="000080"/>
                <w:sz w:val="16"/>
                <w:szCs w:val="16"/>
                <w:lang w:val="ru-RU"/>
              </w:rPr>
              <w:t>БЕТОН ТЯЖЕЛЫЙ, КЛАСС В 15 (М200)</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М3</w:t>
            </w:r>
          </w:p>
        </w:tc>
        <w:tc>
          <w:tcPr>
            <w:tcW w:w="2320" w:type="dxa"/>
            <w:gridSpan w:val="2"/>
            <w:tcBorders>
              <w:top w:val="single" w:sz="4" w:space="0" w:color="auto"/>
              <w:left w:val="nil"/>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1,77</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18</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 </w:t>
            </w:r>
          </w:p>
        </w:tc>
        <w:tc>
          <w:tcPr>
            <w:tcW w:w="5140" w:type="dxa"/>
            <w:tcBorders>
              <w:top w:val="nil"/>
              <w:left w:val="nil"/>
              <w:bottom w:val="single" w:sz="4" w:space="0" w:color="auto"/>
              <w:right w:val="single" w:sz="4" w:space="0" w:color="auto"/>
            </w:tcBorders>
            <w:shd w:val="clear" w:color="auto" w:fill="auto"/>
            <w:hideMark/>
          </w:tcPr>
          <w:p w:rsidR="00CD454D" w:rsidRPr="00B921F2" w:rsidRDefault="00CD454D" w:rsidP="00CD454D">
            <w:pPr>
              <w:rPr>
                <w:rFonts w:ascii="Times New Roman" w:hAnsi="Times New Roman"/>
                <w:b/>
                <w:bCs/>
                <w:color w:val="000080"/>
                <w:sz w:val="16"/>
                <w:szCs w:val="16"/>
                <w:lang w:val="ru-RU"/>
              </w:rPr>
            </w:pPr>
            <w:r w:rsidRPr="00B921F2">
              <w:rPr>
                <w:rFonts w:ascii="Times New Roman" w:hAnsi="Times New Roman"/>
                <w:b/>
                <w:bCs/>
                <w:color w:val="000080"/>
                <w:sz w:val="16"/>
                <w:szCs w:val="16"/>
                <w:lang w:val="ru-RU"/>
              </w:rPr>
              <w:t>ПЕСОК ДЛЯ СТРОИТЕЛЬНЫХ РАБОТ ПРИРОДНЫЙ</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М3</w:t>
            </w:r>
          </w:p>
        </w:tc>
        <w:tc>
          <w:tcPr>
            <w:tcW w:w="2320" w:type="dxa"/>
            <w:gridSpan w:val="2"/>
            <w:tcBorders>
              <w:top w:val="single" w:sz="4" w:space="0" w:color="auto"/>
              <w:left w:val="nil"/>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2,5</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19</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 </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b/>
                <w:bCs/>
                <w:color w:val="000080"/>
                <w:sz w:val="16"/>
                <w:szCs w:val="16"/>
              </w:rPr>
            </w:pPr>
            <w:r w:rsidRPr="007875C4">
              <w:rPr>
                <w:rFonts w:ascii="Times New Roman" w:hAnsi="Times New Roman"/>
                <w:b/>
                <w:bCs/>
                <w:color w:val="000080"/>
                <w:sz w:val="16"/>
                <w:szCs w:val="16"/>
              </w:rPr>
              <w:t>СМЕСЬ АСФАЛЬТОБЕТОННАЯ</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Т</w:t>
            </w:r>
          </w:p>
        </w:tc>
        <w:tc>
          <w:tcPr>
            <w:tcW w:w="2320" w:type="dxa"/>
            <w:gridSpan w:val="2"/>
            <w:tcBorders>
              <w:top w:val="single" w:sz="4" w:space="0" w:color="auto"/>
              <w:left w:val="nil"/>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59,9</w:t>
            </w:r>
          </w:p>
        </w:tc>
      </w:tr>
    </w:tbl>
    <w:p w:rsidR="00CD454D" w:rsidRDefault="00CD454D">
      <w:pPr>
        <w:rPr>
          <w:rFonts w:ascii="Times New Roman" w:hAnsi="Times New Roman"/>
          <w:sz w:val="22"/>
          <w:szCs w:val="22"/>
          <w:lang w:val="ru-RU"/>
        </w:rPr>
      </w:pPr>
    </w:p>
    <w:p w:rsidR="00DC2593" w:rsidRDefault="00DC2593">
      <w:pPr>
        <w:rPr>
          <w:rFonts w:ascii="Times New Roman" w:hAnsi="Times New Roman"/>
          <w:sz w:val="22"/>
          <w:szCs w:val="22"/>
          <w:lang w:val="ru-RU"/>
        </w:rPr>
      </w:pPr>
      <w:r>
        <w:rPr>
          <w:rFonts w:ascii="Times New Roman" w:hAnsi="Times New Roman"/>
          <w:sz w:val="22"/>
          <w:szCs w:val="22"/>
          <w:lang w:val="ru-RU"/>
        </w:rPr>
        <w:br w:type="page"/>
      </w:r>
    </w:p>
    <w:p w:rsidR="00A42F30" w:rsidRPr="007E1A1E" w:rsidRDefault="00A42F30" w:rsidP="00DC7BD1">
      <w:pPr>
        <w:pStyle w:val="aff5"/>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ЦЕНОВАЯ ЧАСТЬ</w:t>
      </w:r>
    </w:p>
    <w:p w:rsidR="002346FE" w:rsidRPr="007E1A1E" w:rsidRDefault="002346FE" w:rsidP="002346FE">
      <w:pPr>
        <w:pStyle w:val="af4"/>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077823" w:rsidRPr="00DC2593"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DC2593" w:rsidRDefault="00077823" w:rsidP="00077823">
            <w:pPr>
              <w:autoSpaceDE w:val="0"/>
              <w:autoSpaceDN w:val="0"/>
              <w:adjustRightInd w:val="0"/>
              <w:jc w:val="center"/>
              <w:rPr>
                <w:rFonts w:ascii="Times New Roman" w:hAnsi="Times New Roman"/>
                <w:sz w:val="22"/>
                <w:szCs w:val="22"/>
                <w:lang w:val="ru-RU"/>
              </w:rPr>
            </w:pPr>
            <w:r w:rsidRPr="00DC2593">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DC2593" w:rsidRDefault="00077823" w:rsidP="00077823">
            <w:pPr>
              <w:autoSpaceDE w:val="0"/>
              <w:autoSpaceDN w:val="0"/>
              <w:adjustRightInd w:val="0"/>
              <w:rPr>
                <w:rFonts w:ascii="Times New Roman" w:hAnsi="Times New Roman"/>
                <w:sz w:val="22"/>
                <w:szCs w:val="22"/>
                <w:lang w:val="ru-RU"/>
              </w:rPr>
            </w:pPr>
            <w:r w:rsidRPr="00DC2593">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DC2593" w:rsidRDefault="00DC2593" w:rsidP="00077823">
            <w:pPr>
              <w:jc w:val="both"/>
              <w:rPr>
                <w:rFonts w:ascii="Times New Roman" w:hAnsi="Times New Roman"/>
                <w:i/>
                <w:color w:val="FF0000"/>
                <w:sz w:val="22"/>
                <w:szCs w:val="22"/>
                <w:lang w:val="ru-RU"/>
              </w:rPr>
            </w:pPr>
            <w:r w:rsidRPr="00DC2593">
              <w:rPr>
                <w:rFonts w:ascii="Times New Roman" w:hAnsi="Times New Roman"/>
                <w:sz w:val="22"/>
                <w:szCs w:val="22"/>
                <w:lang w:val="ru-RU"/>
              </w:rPr>
              <w:t xml:space="preserve">49 985 032,00 </w:t>
            </w:r>
            <w:proofErr w:type="spellStart"/>
            <w:r w:rsidRPr="00DC2593">
              <w:rPr>
                <w:rFonts w:ascii="Times New Roman" w:hAnsi="Times New Roman"/>
                <w:sz w:val="22"/>
                <w:szCs w:val="22"/>
                <w:lang w:val="ru-RU"/>
              </w:rPr>
              <w:t>сум</w:t>
            </w:r>
            <w:proofErr w:type="spellEnd"/>
            <w:r w:rsidRPr="00DC2593">
              <w:rPr>
                <w:rFonts w:ascii="Times New Roman" w:hAnsi="Times New Roman"/>
                <w:sz w:val="22"/>
                <w:szCs w:val="22"/>
                <w:lang w:val="ru-RU"/>
              </w:rPr>
              <w:t xml:space="preserve"> с учетом НДС</w:t>
            </w:r>
          </w:p>
        </w:tc>
      </w:tr>
      <w:tr w:rsidR="00077823" w:rsidRPr="00DC2593"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DC2593" w:rsidRDefault="00077823" w:rsidP="00077823">
            <w:pPr>
              <w:autoSpaceDE w:val="0"/>
              <w:autoSpaceDN w:val="0"/>
              <w:adjustRightInd w:val="0"/>
              <w:jc w:val="center"/>
              <w:rPr>
                <w:rFonts w:ascii="Times New Roman" w:hAnsi="Times New Roman"/>
                <w:sz w:val="22"/>
                <w:szCs w:val="22"/>
                <w:lang w:val="ru-RU"/>
              </w:rPr>
            </w:pPr>
            <w:r w:rsidRPr="00DC2593">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DC2593" w:rsidRDefault="00077823" w:rsidP="00077823">
            <w:pPr>
              <w:autoSpaceDE w:val="0"/>
              <w:autoSpaceDN w:val="0"/>
              <w:adjustRightInd w:val="0"/>
              <w:rPr>
                <w:rFonts w:ascii="Times New Roman" w:hAnsi="Times New Roman"/>
                <w:sz w:val="22"/>
                <w:szCs w:val="22"/>
                <w:lang w:val="ru-RU"/>
              </w:rPr>
            </w:pPr>
            <w:r w:rsidRPr="00DC2593">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DC2593" w:rsidRDefault="00077823" w:rsidP="00077823">
            <w:pPr>
              <w:autoSpaceDE w:val="0"/>
              <w:autoSpaceDN w:val="0"/>
              <w:adjustRightInd w:val="0"/>
              <w:jc w:val="both"/>
              <w:rPr>
                <w:rFonts w:ascii="Times New Roman" w:hAnsi="Times New Roman"/>
                <w:sz w:val="22"/>
                <w:szCs w:val="22"/>
                <w:lang w:val="ru-RU"/>
              </w:rPr>
            </w:pPr>
            <w:r w:rsidRPr="00DC2593">
              <w:rPr>
                <w:rFonts w:ascii="Times New Roman" w:hAnsi="Times New Roman"/>
                <w:sz w:val="22"/>
                <w:szCs w:val="22"/>
                <w:lang w:val="ru-RU"/>
              </w:rPr>
              <w:t>Собственные средства</w:t>
            </w:r>
          </w:p>
        </w:tc>
      </w:tr>
      <w:tr w:rsidR="00077823" w:rsidRPr="00B921F2"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DC2593" w:rsidRDefault="00077823" w:rsidP="00077823">
            <w:pPr>
              <w:autoSpaceDE w:val="0"/>
              <w:autoSpaceDN w:val="0"/>
              <w:adjustRightInd w:val="0"/>
              <w:jc w:val="center"/>
              <w:rPr>
                <w:rFonts w:ascii="Times New Roman" w:hAnsi="Times New Roman"/>
                <w:sz w:val="22"/>
                <w:szCs w:val="22"/>
                <w:lang w:val="ru-RU"/>
              </w:rPr>
            </w:pPr>
            <w:r w:rsidRPr="00DC2593">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DC2593" w:rsidRDefault="00077823" w:rsidP="00077823">
            <w:pPr>
              <w:autoSpaceDE w:val="0"/>
              <w:autoSpaceDN w:val="0"/>
              <w:adjustRightInd w:val="0"/>
              <w:rPr>
                <w:rFonts w:ascii="Times New Roman" w:hAnsi="Times New Roman"/>
                <w:sz w:val="22"/>
                <w:szCs w:val="22"/>
                <w:lang w:val="ru-RU"/>
              </w:rPr>
            </w:pPr>
            <w:r w:rsidRPr="00DC2593">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DC2593" w:rsidRDefault="00DC2593" w:rsidP="00077823">
            <w:pPr>
              <w:autoSpaceDE w:val="0"/>
              <w:autoSpaceDN w:val="0"/>
              <w:adjustRightInd w:val="0"/>
              <w:jc w:val="both"/>
              <w:rPr>
                <w:rFonts w:ascii="Times New Roman" w:hAnsi="Times New Roman"/>
                <w:sz w:val="22"/>
                <w:szCs w:val="22"/>
                <w:lang w:val="ru-RU"/>
              </w:rPr>
            </w:pPr>
            <w:r w:rsidRPr="00DC2593">
              <w:rPr>
                <w:rFonts w:ascii="Times New Roman" w:hAnsi="Times New Roman"/>
                <w:sz w:val="22"/>
                <w:szCs w:val="22"/>
                <w:lang w:val="ru-RU"/>
              </w:rPr>
              <w:t>Предоплата 30% в течении 10 банковских дней, оставшиеся 70 % суммы за выполненные работы в течении 10 банковских дней после подписания акта выполненных работ (или 100% оплата после окончания работ и подписания акта выполненных работ)</w:t>
            </w:r>
          </w:p>
        </w:tc>
      </w:tr>
      <w:tr w:rsidR="00077823" w:rsidRPr="00DC2593"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DC2593" w:rsidRDefault="00077823" w:rsidP="00077823">
            <w:pPr>
              <w:autoSpaceDE w:val="0"/>
              <w:autoSpaceDN w:val="0"/>
              <w:adjustRightInd w:val="0"/>
              <w:jc w:val="center"/>
              <w:rPr>
                <w:rFonts w:ascii="Times New Roman" w:hAnsi="Times New Roman"/>
                <w:sz w:val="22"/>
                <w:szCs w:val="22"/>
                <w:lang w:val="ru-RU"/>
              </w:rPr>
            </w:pPr>
            <w:r w:rsidRPr="00DC2593">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DC2593" w:rsidRDefault="00077823" w:rsidP="00077823">
            <w:pPr>
              <w:autoSpaceDE w:val="0"/>
              <w:autoSpaceDN w:val="0"/>
              <w:adjustRightInd w:val="0"/>
              <w:rPr>
                <w:rFonts w:ascii="Times New Roman" w:hAnsi="Times New Roman"/>
                <w:sz w:val="22"/>
                <w:szCs w:val="22"/>
                <w:lang w:val="ru-RU"/>
              </w:rPr>
            </w:pPr>
            <w:r w:rsidRPr="00DC2593">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DC2593" w:rsidRDefault="00077823" w:rsidP="00077823">
            <w:pPr>
              <w:rPr>
                <w:rFonts w:ascii="Times New Roman" w:hAnsi="Times New Roman"/>
                <w:sz w:val="22"/>
                <w:szCs w:val="22"/>
                <w:lang w:val="ru-RU"/>
              </w:rPr>
            </w:pPr>
            <w:r w:rsidRPr="00DC2593">
              <w:rPr>
                <w:rFonts w:ascii="Times New Roman" w:hAnsi="Times New Roman"/>
                <w:sz w:val="22"/>
                <w:szCs w:val="22"/>
                <w:lang w:val="ru-RU"/>
              </w:rPr>
              <w:t xml:space="preserve">Узбекский </w:t>
            </w:r>
            <w:proofErr w:type="spellStart"/>
            <w:r w:rsidRPr="00DC2593">
              <w:rPr>
                <w:rFonts w:ascii="Times New Roman" w:hAnsi="Times New Roman"/>
                <w:sz w:val="22"/>
                <w:szCs w:val="22"/>
                <w:lang w:val="ru-RU"/>
              </w:rPr>
              <w:t>сум</w:t>
            </w:r>
            <w:proofErr w:type="spellEnd"/>
          </w:p>
        </w:tc>
      </w:tr>
      <w:tr w:rsidR="00DC2593" w:rsidRPr="00B921F2" w:rsidTr="007875C4">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C2593" w:rsidRPr="00DC2593" w:rsidRDefault="00DC2593" w:rsidP="00DC2593">
            <w:pPr>
              <w:autoSpaceDE w:val="0"/>
              <w:autoSpaceDN w:val="0"/>
              <w:adjustRightInd w:val="0"/>
              <w:jc w:val="center"/>
              <w:rPr>
                <w:rFonts w:ascii="Times New Roman" w:hAnsi="Times New Roman"/>
                <w:sz w:val="22"/>
                <w:szCs w:val="22"/>
                <w:lang w:val="ru-RU"/>
              </w:rPr>
            </w:pPr>
            <w:r w:rsidRPr="00DC2593">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C2593" w:rsidRPr="00DC2593" w:rsidRDefault="00DC2593" w:rsidP="00DC2593">
            <w:pPr>
              <w:autoSpaceDE w:val="0"/>
              <w:autoSpaceDN w:val="0"/>
              <w:adjustRightInd w:val="0"/>
              <w:rPr>
                <w:rFonts w:ascii="Times New Roman" w:hAnsi="Times New Roman"/>
                <w:sz w:val="22"/>
                <w:szCs w:val="22"/>
                <w:lang w:val="ru-RU"/>
              </w:rPr>
            </w:pPr>
            <w:r w:rsidRPr="00DC2593">
              <w:rPr>
                <w:rFonts w:ascii="Times New Roman" w:hAnsi="Times New Roman"/>
                <w:sz w:val="22"/>
                <w:szCs w:val="22"/>
                <w:lang w:val="ru-RU"/>
              </w:rPr>
              <w:t xml:space="preserve">Место выполнения работ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C2593" w:rsidRPr="00DC2593" w:rsidRDefault="00DC2593" w:rsidP="00DC2593">
            <w:pPr>
              <w:autoSpaceDE w:val="0"/>
              <w:autoSpaceDN w:val="0"/>
              <w:adjustRightInd w:val="0"/>
              <w:jc w:val="both"/>
              <w:rPr>
                <w:rFonts w:ascii="Times New Roman" w:hAnsi="Times New Roman"/>
                <w:sz w:val="22"/>
                <w:szCs w:val="22"/>
                <w:lang w:val="ru-RU"/>
              </w:rPr>
            </w:pPr>
            <w:proofErr w:type="spellStart"/>
            <w:r w:rsidRPr="00DC2593">
              <w:rPr>
                <w:rFonts w:ascii="Times New Roman" w:hAnsi="Times New Roman"/>
                <w:sz w:val="22"/>
                <w:szCs w:val="22"/>
                <w:lang w:val="ru-RU" w:eastAsia="ru-RU"/>
              </w:rPr>
              <w:t>г.Ташкент</w:t>
            </w:r>
            <w:proofErr w:type="spellEnd"/>
            <w:r w:rsidRPr="00DC2593">
              <w:rPr>
                <w:rFonts w:ascii="Times New Roman" w:hAnsi="Times New Roman"/>
                <w:sz w:val="22"/>
                <w:szCs w:val="22"/>
                <w:lang w:val="ru-RU" w:eastAsia="ru-RU"/>
              </w:rPr>
              <w:t xml:space="preserve">, </w:t>
            </w:r>
            <w:proofErr w:type="spellStart"/>
            <w:r w:rsidRPr="00DC2593">
              <w:rPr>
                <w:rFonts w:ascii="Times New Roman" w:hAnsi="Times New Roman"/>
                <w:sz w:val="22"/>
                <w:szCs w:val="22"/>
                <w:lang w:val="ru-RU" w:eastAsia="ru-RU"/>
              </w:rPr>
              <w:t>Учтепинский</w:t>
            </w:r>
            <w:proofErr w:type="spellEnd"/>
            <w:r w:rsidRPr="00DC2593">
              <w:rPr>
                <w:rFonts w:ascii="Times New Roman" w:hAnsi="Times New Roman"/>
                <w:sz w:val="22"/>
                <w:szCs w:val="22"/>
                <w:lang w:val="ru-RU" w:eastAsia="ru-RU"/>
              </w:rPr>
              <w:t xml:space="preserve"> район, </w:t>
            </w:r>
            <w:proofErr w:type="spellStart"/>
            <w:r w:rsidRPr="00DC2593">
              <w:rPr>
                <w:rFonts w:ascii="Times New Roman" w:hAnsi="Times New Roman"/>
                <w:sz w:val="22"/>
                <w:szCs w:val="22"/>
                <w:lang w:val="ru-RU" w:eastAsia="ru-RU"/>
              </w:rPr>
              <w:t>ул.Фархадская</w:t>
            </w:r>
            <w:proofErr w:type="spellEnd"/>
            <w:r w:rsidRPr="00DC2593">
              <w:rPr>
                <w:rFonts w:ascii="Times New Roman" w:hAnsi="Times New Roman"/>
                <w:sz w:val="22"/>
                <w:szCs w:val="22"/>
                <w:lang w:val="ru-RU" w:eastAsia="ru-RU"/>
              </w:rPr>
              <w:t>, дом№54</w:t>
            </w:r>
          </w:p>
        </w:tc>
      </w:tr>
      <w:tr w:rsidR="00077823" w:rsidRPr="00DC2593"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DC2593" w:rsidRDefault="00077823" w:rsidP="00077823">
            <w:pPr>
              <w:autoSpaceDE w:val="0"/>
              <w:autoSpaceDN w:val="0"/>
              <w:adjustRightInd w:val="0"/>
              <w:jc w:val="center"/>
              <w:rPr>
                <w:rFonts w:ascii="Times New Roman" w:hAnsi="Times New Roman"/>
                <w:sz w:val="22"/>
                <w:szCs w:val="22"/>
                <w:lang w:val="ru-RU"/>
              </w:rPr>
            </w:pPr>
            <w:r w:rsidRPr="00DC2593">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DC2593" w:rsidRDefault="00077823" w:rsidP="00077823">
            <w:pPr>
              <w:autoSpaceDE w:val="0"/>
              <w:autoSpaceDN w:val="0"/>
              <w:adjustRightInd w:val="0"/>
              <w:rPr>
                <w:rFonts w:ascii="Times New Roman" w:hAnsi="Times New Roman"/>
                <w:sz w:val="22"/>
                <w:szCs w:val="22"/>
                <w:lang w:val="ru-RU"/>
              </w:rPr>
            </w:pPr>
            <w:r w:rsidRPr="00DC2593">
              <w:rPr>
                <w:rFonts w:ascii="Times New Roman" w:hAnsi="Times New Roman"/>
                <w:sz w:val="22"/>
                <w:szCs w:val="22"/>
                <w:lang w:val="ru-RU"/>
              </w:rPr>
              <w:t xml:space="preserve">Сроки </w:t>
            </w:r>
            <w:r w:rsidR="00D2747D" w:rsidRPr="00DC2593">
              <w:rPr>
                <w:rFonts w:ascii="Times New Roman" w:hAnsi="Times New Roman"/>
                <w:sz w:val="22"/>
                <w:szCs w:val="22"/>
                <w:lang w:val="ru-RU"/>
              </w:rPr>
              <w:t>выполнения работ</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DC2593" w:rsidRDefault="00077823" w:rsidP="00077823">
            <w:pPr>
              <w:autoSpaceDE w:val="0"/>
              <w:autoSpaceDN w:val="0"/>
              <w:adjustRightInd w:val="0"/>
              <w:rPr>
                <w:rFonts w:ascii="Times New Roman" w:hAnsi="Times New Roman"/>
                <w:sz w:val="22"/>
                <w:szCs w:val="22"/>
                <w:lang w:val="ru-RU"/>
              </w:rPr>
            </w:pPr>
            <w:r w:rsidRPr="00DC2593">
              <w:rPr>
                <w:rFonts w:ascii="Times New Roman" w:hAnsi="Times New Roman"/>
                <w:sz w:val="22"/>
                <w:szCs w:val="22"/>
                <w:lang w:val="ru-RU"/>
              </w:rPr>
              <w:t xml:space="preserve">не более </w:t>
            </w:r>
            <w:r w:rsidR="00832FA0" w:rsidRPr="00DC2593">
              <w:rPr>
                <w:rFonts w:ascii="Times New Roman" w:hAnsi="Times New Roman"/>
                <w:sz w:val="22"/>
                <w:szCs w:val="22"/>
                <w:lang w:val="ru-RU"/>
              </w:rPr>
              <w:t>1</w:t>
            </w:r>
            <w:r w:rsidR="00DC2593" w:rsidRPr="00DC2593">
              <w:rPr>
                <w:rFonts w:ascii="Times New Roman" w:hAnsi="Times New Roman"/>
                <w:sz w:val="22"/>
                <w:szCs w:val="22"/>
                <w:lang w:val="ru-RU"/>
              </w:rPr>
              <w:t>5</w:t>
            </w:r>
            <w:r w:rsidRPr="00DC2593">
              <w:rPr>
                <w:rFonts w:ascii="Times New Roman" w:hAnsi="Times New Roman"/>
                <w:sz w:val="22"/>
                <w:szCs w:val="22"/>
                <w:lang w:val="ru-RU"/>
              </w:rPr>
              <w:t xml:space="preserve"> дней</w:t>
            </w:r>
          </w:p>
        </w:tc>
      </w:tr>
      <w:tr w:rsidR="00077823" w:rsidRPr="00B921F2"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DC2593" w:rsidRDefault="00077823" w:rsidP="00077823">
            <w:pPr>
              <w:autoSpaceDE w:val="0"/>
              <w:autoSpaceDN w:val="0"/>
              <w:adjustRightInd w:val="0"/>
              <w:jc w:val="center"/>
              <w:rPr>
                <w:rFonts w:ascii="Times New Roman" w:hAnsi="Times New Roman"/>
                <w:sz w:val="22"/>
                <w:szCs w:val="22"/>
                <w:lang w:val="ru-RU"/>
              </w:rPr>
            </w:pPr>
            <w:r w:rsidRPr="00DC2593">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DC2593" w:rsidRDefault="00077823" w:rsidP="00077823">
            <w:pPr>
              <w:autoSpaceDE w:val="0"/>
              <w:autoSpaceDN w:val="0"/>
              <w:adjustRightInd w:val="0"/>
              <w:rPr>
                <w:rFonts w:ascii="Times New Roman" w:hAnsi="Times New Roman"/>
                <w:sz w:val="22"/>
                <w:szCs w:val="22"/>
                <w:lang w:val="ru-RU"/>
              </w:rPr>
            </w:pPr>
            <w:r w:rsidRPr="00DC2593">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7E1A1E" w:rsidRDefault="00077823" w:rsidP="00077823">
            <w:pPr>
              <w:tabs>
                <w:tab w:val="left" w:pos="1410"/>
              </w:tabs>
              <w:autoSpaceDE w:val="0"/>
              <w:autoSpaceDN w:val="0"/>
              <w:adjustRightInd w:val="0"/>
              <w:rPr>
                <w:rFonts w:ascii="Times New Roman" w:hAnsi="Times New Roman"/>
                <w:sz w:val="22"/>
                <w:szCs w:val="22"/>
                <w:lang w:val="ru-RU"/>
              </w:rPr>
            </w:pPr>
            <w:r w:rsidRPr="00DC2593">
              <w:rPr>
                <w:rFonts w:ascii="Times New Roman" w:hAnsi="Times New Roman"/>
                <w:sz w:val="22"/>
                <w:szCs w:val="22"/>
                <w:lang w:val="ru-RU"/>
              </w:rPr>
              <w:t>не менее 90 дней с момента окончания приема предложений</w:t>
            </w:r>
          </w:p>
        </w:tc>
      </w:tr>
    </w:tbl>
    <w:p w:rsidR="00904AE7" w:rsidRDefault="00904AE7" w:rsidP="00942958">
      <w:pPr>
        <w:pStyle w:val="aff5"/>
        <w:spacing w:line="230" w:lineRule="auto"/>
        <w:jc w:val="center"/>
        <w:rPr>
          <w:rFonts w:ascii="Times New Roman" w:hAnsi="Times New Roman" w:cs="Times New Roman"/>
          <w:sz w:val="22"/>
          <w:szCs w:val="22"/>
        </w:rPr>
      </w:pPr>
    </w:p>
    <w:p w:rsidR="00904AE7" w:rsidRDefault="00904AE7" w:rsidP="00942958">
      <w:pPr>
        <w:pStyle w:val="aff5"/>
        <w:spacing w:line="230" w:lineRule="auto"/>
        <w:jc w:val="center"/>
        <w:rPr>
          <w:rFonts w:ascii="Times New Roman" w:hAnsi="Times New Roman" w:cs="Times New Roman"/>
          <w:sz w:val="22"/>
          <w:szCs w:val="22"/>
        </w:rPr>
      </w:pPr>
    </w:p>
    <w:p w:rsidR="00904AE7" w:rsidRDefault="00904AE7" w:rsidP="00942958">
      <w:pPr>
        <w:pStyle w:val="aff5"/>
        <w:spacing w:line="230" w:lineRule="auto"/>
        <w:jc w:val="center"/>
        <w:rPr>
          <w:rFonts w:ascii="Times New Roman" w:hAnsi="Times New Roman" w:cs="Times New Roman"/>
          <w:sz w:val="22"/>
          <w:szCs w:val="22"/>
        </w:rPr>
      </w:pPr>
    </w:p>
    <w:p w:rsidR="00883AA3" w:rsidRPr="007E1A1E" w:rsidRDefault="00A42F30" w:rsidP="00942958">
      <w:pPr>
        <w:pStyle w:val="aff5"/>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rsidR="00883AA3" w:rsidRDefault="00883AA3" w:rsidP="00DC7BD1">
      <w:pPr>
        <w:pStyle w:val="aff5"/>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ПРОЕКТ ДОГОВОРА</w:t>
      </w:r>
    </w:p>
    <w:p w:rsidR="00FC639C" w:rsidRPr="003923F8" w:rsidRDefault="00FC639C" w:rsidP="003923F8">
      <w:pPr>
        <w:keepNext/>
        <w:widowControl w:val="0"/>
        <w:suppressAutoHyphens/>
        <w:spacing w:before="240" w:after="120"/>
        <w:jc w:val="center"/>
        <w:rPr>
          <w:rFonts w:ascii="Times New Roman" w:hAnsi="Times New Roman"/>
          <w:sz w:val="22"/>
          <w:szCs w:val="22"/>
          <w:lang w:val="ru-RU"/>
        </w:rPr>
      </w:pPr>
      <w:bookmarkStart w:id="8" w:name="_Hlk109722862"/>
      <w:r w:rsidRPr="003923F8">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rsidR="00B44671" w:rsidRPr="007E1A1E" w:rsidRDefault="00B44671" w:rsidP="00B44671">
      <w:pPr>
        <w:pStyle w:val="aff5"/>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w:t>
      </w:r>
      <w:r w:rsidRPr="00430B4C">
        <w:rPr>
          <w:rFonts w:ascii="Times New Roman" w:hAnsi="Times New Roman" w:cs="Times New Roman"/>
          <w:b/>
          <w:sz w:val="22"/>
          <w:szCs w:val="22"/>
          <w:lang w:eastAsia="ru-RU"/>
        </w:rPr>
        <w:t xml:space="preserve"> </w:t>
      </w:r>
      <w:r>
        <w:rPr>
          <w:rFonts w:ascii="Times New Roman" w:hAnsi="Times New Roman" w:cs="Times New Roman"/>
          <w:b/>
          <w:sz w:val="22"/>
          <w:szCs w:val="22"/>
          <w:lang w:eastAsia="ru-RU"/>
        </w:rPr>
        <w:t>ПОДРЯДА</w:t>
      </w:r>
      <w:r w:rsidRPr="007E1A1E">
        <w:rPr>
          <w:rFonts w:ascii="Times New Roman" w:hAnsi="Times New Roman" w:cs="Times New Roman"/>
          <w:b/>
          <w:sz w:val="22"/>
          <w:szCs w:val="22"/>
          <w:lang w:eastAsia="ru-RU"/>
        </w:rPr>
        <w:t xml:space="preserve"> № _____</w:t>
      </w:r>
    </w:p>
    <w:p w:rsidR="00B44671" w:rsidRPr="007E1A1E" w:rsidRDefault="00B44671" w:rsidP="00B44671">
      <w:pPr>
        <w:spacing w:line="230" w:lineRule="auto"/>
        <w:ind w:firstLine="720"/>
        <w:rPr>
          <w:rFonts w:ascii="Times New Roman" w:hAnsi="Times New Roman"/>
          <w:sz w:val="22"/>
          <w:szCs w:val="22"/>
          <w:lang w:val="ru-RU" w:eastAsia="ru-RU"/>
        </w:rPr>
      </w:pPr>
    </w:p>
    <w:p w:rsidR="00B44671" w:rsidRPr="007E1A1E" w:rsidRDefault="00B44671" w:rsidP="00B44671">
      <w:pPr>
        <w:spacing w:line="230" w:lineRule="auto"/>
        <w:rPr>
          <w:rFonts w:ascii="Times New Roman" w:hAnsi="Times New Roman"/>
          <w:sz w:val="22"/>
          <w:szCs w:val="22"/>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t xml:space="preserve">                                                                 </w:t>
      </w:r>
      <w:r w:rsidRPr="007E1A1E">
        <w:rPr>
          <w:rFonts w:ascii="Times New Roman" w:hAnsi="Times New Roman"/>
          <w:sz w:val="22"/>
          <w:szCs w:val="22"/>
          <w:lang w:val="ru-RU" w:eastAsia="ru-RU"/>
        </w:rPr>
        <w:tab/>
      </w:r>
      <w:r w:rsidRPr="007E1A1E">
        <w:rPr>
          <w:rFonts w:ascii="Times New Roman" w:hAnsi="Times New Roman"/>
          <w:sz w:val="22"/>
          <w:szCs w:val="22"/>
          <w:lang w:val="ru-RU" w:eastAsia="ru-RU"/>
        </w:rPr>
        <w:tab/>
      </w:r>
      <w:r w:rsidRPr="00810D19">
        <w:rPr>
          <w:rFonts w:ascii="Times New Roman" w:hAnsi="Times New Roman"/>
          <w:sz w:val="22"/>
          <w:szCs w:val="22"/>
          <w:lang w:val="ru-RU" w:eastAsia="ru-RU"/>
        </w:rPr>
        <w:t>“__”</w:t>
      </w:r>
      <w:r>
        <w:rPr>
          <w:rFonts w:ascii="Times New Roman" w:hAnsi="Times New Roman"/>
          <w:sz w:val="22"/>
          <w:szCs w:val="22"/>
          <w:lang w:val="ru-RU" w:eastAsia="ru-RU"/>
        </w:rPr>
        <w:t xml:space="preserve"> ___________</w:t>
      </w:r>
      <w:r w:rsidRPr="00810D19">
        <w:rPr>
          <w:rFonts w:ascii="Times New Roman" w:hAnsi="Times New Roman"/>
          <w:sz w:val="22"/>
          <w:szCs w:val="22"/>
          <w:lang w:val="ru-RU" w:eastAsia="ru-RU"/>
        </w:rPr>
        <w:t>20__г.</w:t>
      </w:r>
    </w:p>
    <w:p w:rsidR="00B44671" w:rsidRPr="007E1A1E" w:rsidRDefault="00B44671" w:rsidP="00B44671">
      <w:pPr>
        <w:spacing w:line="230" w:lineRule="auto"/>
        <w:ind w:firstLine="720"/>
        <w:jc w:val="both"/>
        <w:rPr>
          <w:rFonts w:ascii="Times New Roman" w:hAnsi="Times New Roman"/>
          <w:sz w:val="22"/>
          <w:szCs w:val="22"/>
          <w:lang w:val="ru-RU" w:eastAsia="ru-RU"/>
        </w:rPr>
      </w:pPr>
    </w:p>
    <w:p w:rsidR="00B44671" w:rsidRPr="00463379" w:rsidRDefault="00B44671" w:rsidP="00B44671">
      <w:pPr>
        <w:ind w:firstLine="567"/>
        <w:jc w:val="both"/>
        <w:rPr>
          <w:rFonts w:ascii="Times New Roman" w:hAnsi="Times New Roman"/>
          <w:color w:val="000000"/>
          <w:sz w:val="22"/>
          <w:szCs w:val="22"/>
          <w:lang w:val="ru-RU" w:eastAsia="ru-RU"/>
        </w:rPr>
      </w:pPr>
      <w:r w:rsidRPr="00463379">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463379">
        <w:rPr>
          <w:rFonts w:ascii="Times New Roman" w:hAnsi="Times New Roman"/>
          <w:sz w:val="22"/>
          <w:szCs w:val="22"/>
          <w:lang w:val="ru-RU" w:eastAsia="ru-RU"/>
        </w:rPr>
        <w:t xml:space="preserve"> </w:t>
      </w:r>
      <w:r w:rsidRPr="00463379">
        <w:rPr>
          <w:rFonts w:ascii="Times New Roman" w:hAnsi="Times New Roman"/>
          <w:color w:val="000000"/>
          <w:sz w:val="22"/>
          <w:szCs w:val="22"/>
          <w:lang w:val="ru-RU" w:eastAsia="ru-RU"/>
        </w:rPr>
        <w:t xml:space="preserve">именуемый в дальнейшем </w:t>
      </w:r>
      <w:r w:rsidRPr="00463379">
        <w:rPr>
          <w:rFonts w:ascii="Times New Roman" w:hAnsi="Times New Roman"/>
          <w:b/>
          <w:color w:val="000000"/>
          <w:sz w:val="22"/>
          <w:szCs w:val="22"/>
          <w:lang w:val="ru-RU" w:eastAsia="ru-RU"/>
        </w:rPr>
        <w:t>«Заказчик»</w:t>
      </w:r>
      <w:r w:rsidRPr="00463379">
        <w:rPr>
          <w:rFonts w:ascii="Times New Roman" w:hAnsi="Times New Roman"/>
          <w:color w:val="000000"/>
          <w:sz w:val="22"/>
          <w:szCs w:val="22"/>
          <w:lang w:val="ru-RU" w:eastAsia="ru-RU"/>
        </w:rPr>
        <w:t>, в лице ________________________, действующего на основании доверенности № _____________ от ___.___.202</w:t>
      </w:r>
      <w:r>
        <w:rPr>
          <w:rFonts w:ascii="Times New Roman" w:hAnsi="Times New Roman"/>
          <w:color w:val="000000"/>
          <w:sz w:val="22"/>
          <w:szCs w:val="22"/>
          <w:lang w:val="ru-RU" w:eastAsia="ru-RU"/>
        </w:rPr>
        <w:t>2</w:t>
      </w:r>
      <w:r w:rsidRPr="00463379">
        <w:rPr>
          <w:rFonts w:ascii="Times New Roman" w:hAnsi="Times New Roman"/>
          <w:color w:val="000000"/>
          <w:sz w:val="22"/>
          <w:szCs w:val="22"/>
          <w:lang w:val="ru-RU" w:eastAsia="ru-RU"/>
        </w:rPr>
        <w:t>г., с одной стороны и</w:t>
      </w:r>
      <w:r w:rsidR="007875C4">
        <w:rPr>
          <w:rFonts w:ascii="Times New Roman" w:hAnsi="Times New Roman"/>
          <w:color w:val="000000"/>
          <w:sz w:val="22"/>
          <w:szCs w:val="22"/>
          <w:lang w:val="ru-RU" w:eastAsia="ru-RU"/>
        </w:rPr>
        <w:t xml:space="preserve"> </w:t>
      </w:r>
      <w:r w:rsidRPr="00463379">
        <w:rPr>
          <w:rFonts w:ascii="Times New Roman" w:hAnsi="Times New Roman"/>
          <w:color w:val="000000"/>
          <w:sz w:val="22"/>
          <w:szCs w:val="22"/>
          <w:lang w:val="ru-RU" w:eastAsia="ru-RU"/>
        </w:rPr>
        <w:t xml:space="preserve">___________________________________________ именуемое в дальнейшем </w:t>
      </w:r>
      <w:r w:rsidRPr="00463379">
        <w:rPr>
          <w:rFonts w:ascii="Times New Roman" w:hAnsi="Times New Roman"/>
          <w:b/>
          <w:color w:val="000000"/>
          <w:sz w:val="22"/>
          <w:szCs w:val="22"/>
          <w:lang w:val="ru-RU" w:eastAsia="ru-RU"/>
        </w:rPr>
        <w:t>«Подрядчик»</w:t>
      </w:r>
      <w:r w:rsidRPr="00463379">
        <w:rPr>
          <w:rFonts w:ascii="Times New Roman" w:hAnsi="Times New Roman"/>
          <w:color w:val="000000"/>
          <w:sz w:val="22"/>
          <w:szCs w:val="22"/>
          <w:lang w:val="ru-RU" w:eastAsia="ru-RU"/>
        </w:rPr>
        <w:t>, в лице _____________________________________. действующего на основании Устава, с другой стороны,</w:t>
      </w:r>
      <w:r>
        <w:rPr>
          <w:rFonts w:ascii="Times New Roman" w:hAnsi="Times New Roman"/>
          <w:color w:val="000000"/>
          <w:sz w:val="22"/>
          <w:szCs w:val="22"/>
          <w:lang w:val="ru-RU" w:eastAsia="ru-RU"/>
        </w:rPr>
        <w:t xml:space="preserve"> </w:t>
      </w:r>
      <w:r w:rsidRPr="00463379">
        <w:rPr>
          <w:rFonts w:ascii="Times New Roman" w:hAnsi="Times New Roman"/>
          <w:color w:val="000000"/>
          <w:sz w:val="22"/>
          <w:szCs w:val="22"/>
          <w:lang w:val="ru-RU" w:eastAsia="ru-RU"/>
        </w:rPr>
        <w:t>вместе именуемые Стороны, руководствуясь Протоколом №______ заседания закупочной комиссии от ____._____.202</w:t>
      </w:r>
      <w:r>
        <w:rPr>
          <w:rFonts w:ascii="Times New Roman" w:hAnsi="Times New Roman"/>
          <w:color w:val="000000"/>
          <w:sz w:val="22"/>
          <w:szCs w:val="22"/>
          <w:lang w:val="ru-RU" w:eastAsia="ru-RU"/>
        </w:rPr>
        <w:t>2</w:t>
      </w:r>
      <w:r w:rsidRPr="00463379">
        <w:rPr>
          <w:rFonts w:ascii="Times New Roman" w:hAnsi="Times New Roman"/>
          <w:color w:val="000000"/>
          <w:sz w:val="22"/>
          <w:szCs w:val="22"/>
          <w:lang w:val="ru-RU" w:eastAsia="ru-RU"/>
        </w:rPr>
        <w:t xml:space="preserve">г. по отбору подрядной организации на выполнение работ по объекту </w:t>
      </w:r>
      <w:r w:rsidRPr="00463379">
        <w:rPr>
          <w:rFonts w:ascii="Times New Roman" w:hAnsi="Times New Roman"/>
          <w:b/>
          <w:color w:val="000000"/>
          <w:sz w:val="22"/>
          <w:szCs w:val="22"/>
          <w:lang w:val="ru-RU" w:eastAsia="ru-RU"/>
        </w:rPr>
        <w:t>«</w:t>
      </w:r>
      <w:r w:rsidR="00DC2593" w:rsidRPr="00DC2593">
        <w:rPr>
          <w:rFonts w:ascii="Times New Roman" w:hAnsi="Times New Roman"/>
          <w:b/>
          <w:color w:val="000000"/>
          <w:sz w:val="22"/>
          <w:szCs w:val="22"/>
          <w:lang w:val="ru-RU" w:eastAsia="ru-RU"/>
        </w:rPr>
        <w:t>Асфальтировани</w:t>
      </w:r>
      <w:r w:rsidR="00DC2593">
        <w:rPr>
          <w:rFonts w:ascii="Times New Roman" w:hAnsi="Times New Roman"/>
          <w:b/>
          <w:color w:val="000000"/>
          <w:sz w:val="22"/>
          <w:szCs w:val="22"/>
          <w:lang w:val="ru-RU" w:eastAsia="ru-RU"/>
        </w:rPr>
        <w:t>е</w:t>
      </w:r>
      <w:r w:rsidR="00DC2593" w:rsidRPr="00DC2593">
        <w:rPr>
          <w:rFonts w:ascii="Times New Roman" w:hAnsi="Times New Roman"/>
          <w:b/>
          <w:color w:val="000000"/>
          <w:sz w:val="22"/>
          <w:szCs w:val="22"/>
          <w:lang w:val="ru-RU" w:eastAsia="ru-RU"/>
        </w:rPr>
        <w:t xml:space="preserve"> территории </w:t>
      </w:r>
      <w:proofErr w:type="spellStart"/>
      <w:r w:rsidR="00DC2593" w:rsidRPr="00DC2593">
        <w:rPr>
          <w:rFonts w:ascii="Times New Roman" w:hAnsi="Times New Roman"/>
          <w:b/>
          <w:color w:val="000000"/>
          <w:sz w:val="22"/>
          <w:szCs w:val="22"/>
          <w:lang w:val="ru-RU" w:eastAsia="ru-RU"/>
        </w:rPr>
        <w:t>Учтепинского</w:t>
      </w:r>
      <w:proofErr w:type="spellEnd"/>
      <w:r w:rsidR="00DC2593" w:rsidRPr="00DC2593">
        <w:rPr>
          <w:rFonts w:ascii="Times New Roman" w:hAnsi="Times New Roman"/>
          <w:b/>
          <w:color w:val="000000"/>
          <w:sz w:val="22"/>
          <w:szCs w:val="22"/>
          <w:lang w:val="ru-RU" w:eastAsia="ru-RU"/>
        </w:rPr>
        <w:t xml:space="preserve"> филиала расположенного по адресу: </w:t>
      </w:r>
      <w:proofErr w:type="spellStart"/>
      <w:r w:rsidR="00DC2593" w:rsidRPr="00DC2593">
        <w:rPr>
          <w:rFonts w:ascii="Times New Roman" w:hAnsi="Times New Roman"/>
          <w:b/>
          <w:color w:val="000000"/>
          <w:sz w:val="22"/>
          <w:szCs w:val="22"/>
          <w:lang w:val="ru-RU" w:eastAsia="ru-RU"/>
        </w:rPr>
        <w:t>г.Ташкент</w:t>
      </w:r>
      <w:proofErr w:type="spellEnd"/>
      <w:r w:rsidR="00DC2593" w:rsidRPr="00DC2593">
        <w:rPr>
          <w:rFonts w:ascii="Times New Roman" w:hAnsi="Times New Roman"/>
          <w:b/>
          <w:color w:val="000000"/>
          <w:sz w:val="22"/>
          <w:szCs w:val="22"/>
          <w:lang w:val="ru-RU" w:eastAsia="ru-RU"/>
        </w:rPr>
        <w:t xml:space="preserve">, </w:t>
      </w:r>
      <w:proofErr w:type="spellStart"/>
      <w:r w:rsidR="00DC2593" w:rsidRPr="00DC2593">
        <w:rPr>
          <w:rFonts w:ascii="Times New Roman" w:hAnsi="Times New Roman"/>
          <w:b/>
          <w:color w:val="000000"/>
          <w:sz w:val="22"/>
          <w:szCs w:val="22"/>
          <w:lang w:val="ru-RU" w:eastAsia="ru-RU"/>
        </w:rPr>
        <w:t>Учтепинский</w:t>
      </w:r>
      <w:proofErr w:type="spellEnd"/>
      <w:r w:rsidR="00DC2593" w:rsidRPr="00DC2593">
        <w:rPr>
          <w:rFonts w:ascii="Times New Roman" w:hAnsi="Times New Roman"/>
          <w:b/>
          <w:color w:val="000000"/>
          <w:sz w:val="22"/>
          <w:szCs w:val="22"/>
          <w:lang w:val="ru-RU" w:eastAsia="ru-RU"/>
        </w:rPr>
        <w:t xml:space="preserve"> район, </w:t>
      </w:r>
      <w:proofErr w:type="spellStart"/>
      <w:r w:rsidR="00DC2593" w:rsidRPr="00DC2593">
        <w:rPr>
          <w:rFonts w:ascii="Times New Roman" w:hAnsi="Times New Roman"/>
          <w:b/>
          <w:color w:val="000000"/>
          <w:sz w:val="22"/>
          <w:szCs w:val="22"/>
          <w:lang w:val="ru-RU" w:eastAsia="ru-RU"/>
        </w:rPr>
        <w:t>ул.Фархадская</w:t>
      </w:r>
      <w:proofErr w:type="spellEnd"/>
      <w:r w:rsidR="00DC2593" w:rsidRPr="00DC2593">
        <w:rPr>
          <w:rFonts w:ascii="Times New Roman" w:hAnsi="Times New Roman"/>
          <w:b/>
          <w:color w:val="000000"/>
          <w:sz w:val="22"/>
          <w:szCs w:val="22"/>
          <w:lang w:val="ru-RU" w:eastAsia="ru-RU"/>
        </w:rPr>
        <w:t>, дом№54</w:t>
      </w:r>
      <w:r w:rsidRPr="00463379">
        <w:rPr>
          <w:rFonts w:ascii="Times New Roman" w:hAnsi="Times New Roman"/>
          <w:b/>
          <w:color w:val="000000"/>
          <w:sz w:val="22"/>
          <w:szCs w:val="22"/>
          <w:lang w:val="ru-RU" w:eastAsia="ru-RU"/>
        </w:rPr>
        <w:t>»</w:t>
      </w:r>
      <w:r w:rsidRPr="00463379">
        <w:rPr>
          <w:rFonts w:ascii="Times New Roman" w:hAnsi="Times New Roman"/>
          <w:color w:val="000000"/>
          <w:sz w:val="22"/>
          <w:szCs w:val="22"/>
          <w:lang w:val="ru-RU" w:eastAsia="ru-RU"/>
        </w:rPr>
        <w:t>, заключили настоящий Договор</w:t>
      </w:r>
      <w:r>
        <w:rPr>
          <w:rFonts w:ascii="Times New Roman" w:hAnsi="Times New Roman"/>
          <w:color w:val="000000"/>
          <w:sz w:val="22"/>
          <w:szCs w:val="22"/>
          <w:lang w:val="ru-RU" w:eastAsia="ru-RU"/>
        </w:rPr>
        <w:t xml:space="preserve"> подряда</w:t>
      </w:r>
      <w:r w:rsidRPr="00463379">
        <w:rPr>
          <w:rFonts w:ascii="Times New Roman" w:hAnsi="Times New Roman"/>
          <w:color w:val="000000"/>
          <w:sz w:val="22"/>
          <w:szCs w:val="22"/>
          <w:lang w:val="ru-RU" w:eastAsia="ru-RU"/>
        </w:rPr>
        <w:t xml:space="preserve"> (далее - Договор) о нижеследующем:</w:t>
      </w:r>
    </w:p>
    <w:p w:rsidR="00B44671" w:rsidRPr="00463379" w:rsidRDefault="00B44671" w:rsidP="00B44671">
      <w:pPr>
        <w:ind w:firstLine="567"/>
        <w:rPr>
          <w:rFonts w:ascii="Times New Roman" w:hAnsi="Times New Roman"/>
          <w:color w:val="000000"/>
          <w:sz w:val="22"/>
          <w:szCs w:val="22"/>
          <w:lang w:val="ru-RU" w:eastAsia="ru-RU"/>
        </w:rPr>
      </w:pPr>
    </w:p>
    <w:p w:rsidR="00B44671" w:rsidRPr="00463379" w:rsidRDefault="00B44671" w:rsidP="00B44671">
      <w:pPr>
        <w:spacing w:after="120"/>
        <w:ind w:firstLine="567"/>
        <w:jc w:val="center"/>
        <w:rPr>
          <w:rFonts w:ascii="Times New Roman" w:hAnsi="Times New Roman"/>
          <w:b/>
          <w:color w:val="000000"/>
          <w:sz w:val="22"/>
          <w:szCs w:val="22"/>
          <w:lang w:val="ru-RU" w:eastAsia="ru-RU"/>
        </w:rPr>
      </w:pPr>
      <w:r w:rsidRPr="00463379">
        <w:rPr>
          <w:rFonts w:ascii="Times New Roman" w:hAnsi="Times New Roman"/>
          <w:b/>
          <w:color w:val="000000"/>
          <w:sz w:val="22"/>
          <w:szCs w:val="22"/>
          <w:lang w:val="ru-RU" w:eastAsia="ru-RU"/>
        </w:rPr>
        <w:t>1. Предмет договора</w:t>
      </w:r>
    </w:p>
    <w:p w:rsidR="00B44671" w:rsidRPr="00F60A0C" w:rsidRDefault="00B44671" w:rsidP="00B44671">
      <w:pPr>
        <w:ind w:firstLine="567"/>
        <w:jc w:val="both"/>
        <w:rPr>
          <w:rFonts w:ascii="Times New Roman" w:hAnsi="Times New Roman"/>
          <w:color w:val="000000"/>
          <w:sz w:val="22"/>
          <w:szCs w:val="22"/>
          <w:lang w:val="ru-RU" w:eastAsia="ru-RU"/>
        </w:rPr>
      </w:pPr>
      <w:r w:rsidRPr="00F60A0C">
        <w:rPr>
          <w:rFonts w:ascii="Times New Roman" w:hAnsi="Times New Roman"/>
          <w:color w:val="000000"/>
          <w:sz w:val="22"/>
          <w:szCs w:val="22"/>
          <w:lang w:val="ru-RU" w:eastAsia="ru-RU"/>
        </w:rPr>
        <w:t xml:space="preserve">1.1. </w:t>
      </w:r>
      <w:bookmarkStart w:id="9" w:name="_Hlk68108542"/>
      <w:r w:rsidRPr="0026194B">
        <w:rPr>
          <w:rFonts w:ascii="Times New Roman" w:hAnsi="Times New Roman"/>
          <w:color w:val="000000"/>
          <w:sz w:val="22"/>
          <w:szCs w:val="22"/>
          <w:lang w:val="ru-RU" w:eastAsia="ru-RU"/>
        </w:rPr>
        <w:t>Подрядчик</w:t>
      </w:r>
      <w:r w:rsidRPr="00F60A0C">
        <w:rPr>
          <w:rFonts w:ascii="Times New Roman" w:hAnsi="Times New Roman"/>
          <w:color w:val="000000"/>
          <w:sz w:val="22"/>
          <w:szCs w:val="22"/>
          <w:lang w:val="ru-RU" w:eastAsia="ru-RU"/>
        </w:rPr>
        <w:t xml:space="preserve"> обязуется выполнить работы указанные в Приложении №1 (далее – Работа) </w:t>
      </w:r>
      <w:proofErr w:type="gramStart"/>
      <w:r w:rsidRPr="00F60A0C">
        <w:rPr>
          <w:rFonts w:ascii="Times New Roman" w:hAnsi="Times New Roman"/>
          <w:color w:val="000000"/>
          <w:sz w:val="22"/>
          <w:szCs w:val="22"/>
          <w:lang w:val="ru-RU" w:eastAsia="ru-RU"/>
        </w:rPr>
        <w:t xml:space="preserve">объект:  </w:t>
      </w:r>
      <w:bookmarkEnd w:id="9"/>
      <w:proofErr w:type="spellStart"/>
      <w:r w:rsidR="00E609D5">
        <w:rPr>
          <w:rFonts w:ascii="Times New Roman" w:hAnsi="Times New Roman"/>
          <w:color w:val="000000"/>
          <w:sz w:val="22"/>
          <w:szCs w:val="22"/>
          <w:lang w:val="ru-RU" w:eastAsia="ru-RU"/>
        </w:rPr>
        <w:t>Учтепинский</w:t>
      </w:r>
      <w:proofErr w:type="spellEnd"/>
      <w:proofErr w:type="gramEnd"/>
      <w:r w:rsidRPr="0026194B">
        <w:rPr>
          <w:rFonts w:ascii="Times New Roman" w:hAnsi="Times New Roman"/>
          <w:color w:val="000000"/>
          <w:sz w:val="22"/>
          <w:szCs w:val="22"/>
          <w:lang w:val="ru-RU" w:eastAsia="ru-RU"/>
        </w:rPr>
        <w:t xml:space="preserve"> филиал </w:t>
      </w:r>
      <w:r w:rsidRPr="00F60A0C">
        <w:rPr>
          <w:rFonts w:ascii="Times New Roman" w:hAnsi="Times New Roman"/>
          <w:sz w:val="22"/>
          <w:szCs w:val="22"/>
          <w:lang w:val="ru-RU" w:eastAsia="ru-RU"/>
        </w:rPr>
        <w:t xml:space="preserve">НБ ВЭД </w:t>
      </w:r>
      <w:proofErr w:type="spellStart"/>
      <w:r w:rsidRPr="00F60A0C">
        <w:rPr>
          <w:rFonts w:ascii="Times New Roman" w:hAnsi="Times New Roman"/>
          <w:sz w:val="22"/>
          <w:szCs w:val="22"/>
          <w:lang w:val="ru-RU" w:eastAsia="ru-RU"/>
        </w:rPr>
        <w:t>РУз</w:t>
      </w:r>
      <w:proofErr w:type="spellEnd"/>
      <w:r w:rsidRPr="0026194B">
        <w:rPr>
          <w:rFonts w:ascii="Times New Roman" w:hAnsi="Times New Roman"/>
          <w:color w:val="000000"/>
          <w:sz w:val="22"/>
          <w:szCs w:val="22"/>
          <w:lang w:val="ru-RU" w:eastAsia="ru-RU"/>
        </w:rPr>
        <w:t xml:space="preserve">, расположенного по адресу: </w:t>
      </w:r>
      <w:proofErr w:type="spellStart"/>
      <w:r w:rsidR="00E609D5" w:rsidRPr="00E609D5">
        <w:rPr>
          <w:rFonts w:ascii="Times New Roman" w:hAnsi="Times New Roman"/>
          <w:color w:val="000000"/>
          <w:sz w:val="22"/>
          <w:szCs w:val="22"/>
          <w:lang w:val="ru-RU" w:eastAsia="ru-RU"/>
        </w:rPr>
        <w:t>г.Ташкент</w:t>
      </w:r>
      <w:proofErr w:type="spellEnd"/>
      <w:r w:rsidR="00E609D5" w:rsidRPr="00E609D5">
        <w:rPr>
          <w:rFonts w:ascii="Times New Roman" w:hAnsi="Times New Roman"/>
          <w:color w:val="000000"/>
          <w:sz w:val="22"/>
          <w:szCs w:val="22"/>
          <w:lang w:val="ru-RU" w:eastAsia="ru-RU"/>
        </w:rPr>
        <w:t xml:space="preserve">, </w:t>
      </w:r>
      <w:proofErr w:type="spellStart"/>
      <w:r w:rsidR="00E609D5" w:rsidRPr="00E609D5">
        <w:rPr>
          <w:rFonts w:ascii="Times New Roman" w:hAnsi="Times New Roman"/>
          <w:color w:val="000000"/>
          <w:sz w:val="22"/>
          <w:szCs w:val="22"/>
          <w:lang w:val="ru-RU" w:eastAsia="ru-RU"/>
        </w:rPr>
        <w:t>Учтепинский</w:t>
      </w:r>
      <w:proofErr w:type="spellEnd"/>
      <w:r w:rsidR="00E609D5" w:rsidRPr="00E609D5">
        <w:rPr>
          <w:rFonts w:ascii="Times New Roman" w:hAnsi="Times New Roman"/>
          <w:color w:val="000000"/>
          <w:sz w:val="22"/>
          <w:szCs w:val="22"/>
          <w:lang w:val="ru-RU" w:eastAsia="ru-RU"/>
        </w:rPr>
        <w:t xml:space="preserve"> район, </w:t>
      </w:r>
      <w:proofErr w:type="spellStart"/>
      <w:r w:rsidR="00E609D5" w:rsidRPr="00E609D5">
        <w:rPr>
          <w:rFonts w:ascii="Times New Roman" w:hAnsi="Times New Roman"/>
          <w:color w:val="000000"/>
          <w:sz w:val="22"/>
          <w:szCs w:val="22"/>
          <w:lang w:val="ru-RU" w:eastAsia="ru-RU"/>
        </w:rPr>
        <w:t>ул.Фархадская</w:t>
      </w:r>
      <w:proofErr w:type="spellEnd"/>
      <w:r w:rsidR="00E609D5" w:rsidRPr="00E609D5">
        <w:rPr>
          <w:rFonts w:ascii="Times New Roman" w:hAnsi="Times New Roman"/>
          <w:color w:val="000000"/>
          <w:sz w:val="22"/>
          <w:szCs w:val="22"/>
          <w:lang w:val="ru-RU" w:eastAsia="ru-RU"/>
        </w:rPr>
        <w:t>, дом№54</w:t>
      </w:r>
      <w:r w:rsidRPr="0026194B">
        <w:rPr>
          <w:rFonts w:ascii="Times New Roman" w:hAnsi="Times New Roman"/>
          <w:color w:val="000000"/>
          <w:sz w:val="22"/>
          <w:szCs w:val="22"/>
          <w:lang w:val="ru-RU" w:eastAsia="ru-RU"/>
        </w:rPr>
        <w:t xml:space="preserve"> </w:t>
      </w:r>
      <w:r w:rsidRPr="00F60A0C">
        <w:rPr>
          <w:rFonts w:ascii="Times New Roman" w:hAnsi="Times New Roman"/>
          <w:color w:val="000000"/>
          <w:sz w:val="22"/>
          <w:szCs w:val="22"/>
          <w:lang w:val="ru-RU" w:eastAsia="ru-RU"/>
        </w:rPr>
        <w:t>(далее – Объект)</w:t>
      </w:r>
      <w:bookmarkStart w:id="10" w:name="_Hlk68108577"/>
      <w:r w:rsidRPr="00F60A0C">
        <w:rPr>
          <w:rFonts w:ascii="Times New Roman" w:hAnsi="Times New Roman"/>
          <w:color w:val="000000"/>
          <w:sz w:val="22"/>
          <w:szCs w:val="22"/>
          <w:lang w:val="ru-RU" w:eastAsia="ru-RU"/>
        </w:rPr>
        <w:t xml:space="preserve"> за свой счет, а </w:t>
      </w:r>
      <w:r w:rsidRPr="0026194B">
        <w:rPr>
          <w:rFonts w:ascii="Times New Roman" w:hAnsi="Times New Roman"/>
          <w:color w:val="000000"/>
          <w:sz w:val="22"/>
          <w:szCs w:val="22"/>
          <w:lang w:val="ru-RU" w:eastAsia="ru-RU"/>
        </w:rPr>
        <w:t>Заказчик</w:t>
      </w:r>
      <w:r w:rsidRPr="00F60A0C">
        <w:rPr>
          <w:rFonts w:ascii="Times New Roman" w:hAnsi="Times New Roman"/>
          <w:color w:val="000000"/>
          <w:sz w:val="22"/>
          <w:szCs w:val="22"/>
          <w:lang w:val="ru-RU" w:eastAsia="ru-RU"/>
        </w:rPr>
        <w:t xml:space="preserve"> обязуется принять и оплатить выполненные Работы, согласно условиям настоящего Договора.</w:t>
      </w:r>
      <w:bookmarkEnd w:id="10"/>
    </w:p>
    <w:p w:rsidR="00B44671" w:rsidRPr="00463379" w:rsidRDefault="00B44671" w:rsidP="00B44671">
      <w:pPr>
        <w:ind w:firstLine="567"/>
        <w:rPr>
          <w:rFonts w:ascii="Times New Roman" w:hAnsi="Times New Roman"/>
          <w:color w:val="000000"/>
          <w:sz w:val="22"/>
          <w:szCs w:val="22"/>
          <w:lang w:val="ru-RU" w:eastAsia="ru-RU"/>
        </w:rPr>
      </w:pPr>
    </w:p>
    <w:p w:rsidR="00B44671" w:rsidRPr="00463379" w:rsidRDefault="00B44671" w:rsidP="007875C4">
      <w:pPr>
        <w:spacing w:after="120"/>
        <w:ind w:firstLine="567"/>
        <w:jc w:val="center"/>
        <w:rPr>
          <w:rFonts w:ascii="Times New Roman" w:hAnsi="Times New Roman"/>
          <w:b/>
          <w:color w:val="000000"/>
          <w:sz w:val="22"/>
          <w:szCs w:val="22"/>
          <w:lang w:val="ru-RU" w:eastAsia="ru-RU"/>
        </w:rPr>
      </w:pPr>
      <w:bookmarkStart w:id="11" w:name="_Hlk68108478"/>
      <w:r w:rsidRPr="00463379">
        <w:rPr>
          <w:rFonts w:ascii="Times New Roman" w:hAnsi="Times New Roman"/>
          <w:b/>
          <w:color w:val="000000"/>
          <w:sz w:val="22"/>
          <w:szCs w:val="22"/>
          <w:lang w:val="ru-RU" w:eastAsia="ru-RU"/>
        </w:rPr>
        <w:t xml:space="preserve">2. </w:t>
      </w:r>
      <w:r>
        <w:rPr>
          <w:rFonts w:ascii="Times New Roman" w:hAnsi="Times New Roman"/>
          <w:b/>
          <w:color w:val="000000"/>
          <w:sz w:val="22"/>
          <w:szCs w:val="22"/>
          <w:lang w:val="ru-RU" w:eastAsia="ru-RU"/>
        </w:rPr>
        <w:t>Стоимость Работ и порядок</w:t>
      </w:r>
      <w:r w:rsidRPr="00463379">
        <w:rPr>
          <w:rFonts w:ascii="Times New Roman" w:hAnsi="Times New Roman"/>
          <w:b/>
          <w:color w:val="000000"/>
          <w:sz w:val="22"/>
          <w:szCs w:val="22"/>
          <w:lang w:val="ru-RU" w:eastAsia="ru-RU"/>
        </w:rPr>
        <w:t xml:space="preserve"> </w:t>
      </w:r>
      <w:r>
        <w:rPr>
          <w:rFonts w:ascii="Times New Roman" w:hAnsi="Times New Roman"/>
          <w:b/>
          <w:color w:val="000000"/>
          <w:sz w:val="22"/>
          <w:szCs w:val="22"/>
          <w:lang w:val="ru-RU" w:eastAsia="ru-RU"/>
        </w:rPr>
        <w:t>расчетов</w:t>
      </w:r>
    </w:p>
    <w:p w:rsidR="00B44671" w:rsidRDefault="00B44671" w:rsidP="007875C4">
      <w:pPr>
        <w:ind w:firstLine="567"/>
        <w:jc w:val="both"/>
        <w:rPr>
          <w:rFonts w:ascii="Times New Roman" w:hAnsi="Times New Roman"/>
          <w:color w:val="000000"/>
          <w:sz w:val="22"/>
          <w:szCs w:val="22"/>
          <w:lang w:val="ru-RU" w:eastAsia="ru-RU"/>
        </w:rPr>
      </w:pPr>
      <w:r w:rsidRPr="00463379">
        <w:rPr>
          <w:rFonts w:ascii="Times New Roman" w:hAnsi="Times New Roman"/>
          <w:color w:val="000000"/>
          <w:sz w:val="22"/>
          <w:szCs w:val="22"/>
          <w:lang w:val="ru-RU" w:eastAsia="ru-RU"/>
        </w:rPr>
        <w:t xml:space="preserve">2.1. </w:t>
      </w:r>
      <w:r>
        <w:rPr>
          <w:rFonts w:ascii="Times New Roman" w:hAnsi="Times New Roman"/>
          <w:color w:val="000000"/>
          <w:sz w:val="22"/>
          <w:szCs w:val="22"/>
          <w:lang w:val="ru-RU" w:eastAsia="ru-RU"/>
        </w:rPr>
        <w:t xml:space="preserve">Общая </w:t>
      </w:r>
      <w:r w:rsidRPr="00463379">
        <w:rPr>
          <w:rFonts w:ascii="Times New Roman" w:hAnsi="Times New Roman"/>
          <w:color w:val="000000"/>
          <w:sz w:val="22"/>
          <w:szCs w:val="22"/>
          <w:lang w:val="ru-RU" w:eastAsia="ru-RU"/>
        </w:rPr>
        <w:t>стоимость Работ</w:t>
      </w:r>
      <w:r>
        <w:rPr>
          <w:rFonts w:ascii="Times New Roman" w:hAnsi="Times New Roman"/>
          <w:color w:val="000000"/>
          <w:sz w:val="22"/>
          <w:szCs w:val="22"/>
          <w:lang w:val="ru-RU" w:eastAsia="ru-RU"/>
        </w:rPr>
        <w:t xml:space="preserve"> по настоящему</w:t>
      </w:r>
      <w:r w:rsidRPr="00463379">
        <w:rPr>
          <w:rFonts w:ascii="Times New Roman" w:hAnsi="Times New Roman"/>
          <w:color w:val="000000"/>
          <w:sz w:val="22"/>
          <w:szCs w:val="22"/>
          <w:lang w:val="ru-RU" w:eastAsia="ru-RU"/>
        </w:rPr>
        <w:t xml:space="preserve"> Договор</w:t>
      </w:r>
      <w:r>
        <w:rPr>
          <w:rFonts w:ascii="Times New Roman" w:hAnsi="Times New Roman"/>
          <w:color w:val="000000"/>
          <w:sz w:val="22"/>
          <w:szCs w:val="22"/>
          <w:lang w:val="ru-RU" w:eastAsia="ru-RU"/>
        </w:rPr>
        <w:t>у</w:t>
      </w:r>
      <w:r w:rsidRPr="00463379">
        <w:rPr>
          <w:rFonts w:ascii="Times New Roman" w:hAnsi="Times New Roman"/>
          <w:color w:val="000000"/>
          <w:sz w:val="22"/>
          <w:szCs w:val="22"/>
          <w:lang w:val="ru-RU" w:eastAsia="ru-RU"/>
        </w:rPr>
        <w:t xml:space="preserve"> составляет __________________ (___________________________________________</w:t>
      </w:r>
      <w:r>
        <w:rPr>
          <w:rFonts w:ascii="Times New Roman" w:hAnsi="Times New Roman"/>
          <w:color w:val="000000"/>
          <w:sz w:val="22"/>
          <w:szCs w:val="22"/>
          <w:lang w:val="ru-RU" w:eastAsia="ru-RU"/>
        </w:rPr>
        <w:t>_</w:t>
      </w:r>
      <w:r w:rsidRPr="00463379">
        <w:rPr>
          <w:rFonts w:ascii="Times New Roman" w:hAnsi="Times New Roman"/>
          <w:color w:val="000000"/>
          <w:sz w:val="22"/>
          <w:szCs w:val="22"/>
          <w:lang w:val="ru-RU" w:eastAsia="ru-RU"/>
        </w:rPr>
        <w:t xml:space="preserve">) </w:t>
      </w:r>
      <w:proofErr w:type="spellStart"/>
      <w:r w:rsidRPr="00463379">
        <w:rPr>
          <w:rFonts w:ascii="Times New Roman" w:hAnsi="Times New Roman"/>
          <w:color w:val="000000"/>
          <w:sz w:val="22"/>
          <w:szCs w:val="22"/>
          <w:lang w:val="ru-RU" w:eastAsia="ru-RU"/>
        </w:rPr>
        <w:t>сум</w:t>
      </w:r>
      <w:proofErr w:type="spellEnd"/>
      <w:r w:rsidRPr="00463379">
        <w:rPr>
          <w:rFonts w:ascii="Times New Roman" w:hAnsi="Times New Roman"/>
          <w:color w:val="000000"/>
          <w:sz w:val="22"/>
          <w:szCs w:val="22"/>
          <w:lang w:val="ru-RU" w:eastAsia="ru-RU"/>
        </w:rPr>
        <w:t xml:space="preserve"> </w:t>
      </w:r>
      <w:r w:rsidRPr="0026194B">
        <w:rPr>
          <w:rFonts w:ascii="Times New Roman" w:hAnsi="Times New Roman"/>
          <w:sz w:val="22"/>
          <w:szCs w:val="22"/>
          <w:lang w:val="ru-RU"/>
        </w:rPr>
        <w:t>включая все сборы, налоги и отчисления</w:t>
      </w:r>
      <w:r>
        <w:rPr>
          <w:sz w:val="22"/>
          <w:szCs w:val="22"/>
          <w:lang w:val="uz-Cyrl-UZ"/>
        </w:rPr>
        <w:t>.</w:t>
      </w:r>
      <w:r w:rsidRPr="00463379">
        <w:rPr>
          <w:rFonts w:ascii="Times New Roman" w:hAnsi="Times New Roman"/>
          <w:color w:val="000000"/>
          <w:sz w:val="22"/>
          <w:szCs w:val="22"/>
          <w:lang w:val="ru-RU" w:eastAsia="ru-RU"/>
        </w:rPr>
        <w:t xml:space="preserve"> </w:t>
      </w:r>
    </w:p>
    <w:p w:rsidR="00B44671" w:rsidRDefault="00B44671" w:rsidP="007875C4">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2.2. Общая</w:t>
      </w:r>
      <w:r w:rsidRPr="00463379">
        <w:rPr>
          <w:rFonts w:ascii="Times New Roman" w:hAnsi="Times New Roman"/>
          <w:color w:val="000000"/>
          <w:sz w:val="22"/>
          <w:szCs w:val="22"/>
          <w:lang w:val="ru-RU" w:eastAsia="ru-RU"/>
        </w:rPr>
        <w:t xml:space="preserve"> стоимость Работ</w:t>
      </w:r>
      <w:r>
        <w:rPr>
          <w:rFonts w:ascii="Times New Roman" w:hAnsi="Times New Roman"/>
          <w:color w:val="000000"/>
          <w:sz w:val="22"/>
          <w:szCs w:val="22"/>
          <w:lang w:val="ru-RU" w:eastAsia="ru-RU"/>
        </w:rPr>
        <w:t xml:space="preserve"> по настоящему</w:t>
      </w:r>
      <w:r w:rsidRPr="00463379">
        <w:rPr>
          <w:rFonts w:ascii="Times New Roman" w:hAnsi="Times New Roman"/>
          <w:color w:val="000000"/>
          <w:sz w:val="22"/>
          <w:szCs w:val="22"/>
          <w:lang w:val="ru-RU" w:eastAsia="ru-RU"/>
        </w:rPr>
        <w:t xml:space="preserve"> Договор</w:t>
      </w:r>
      <w:r>
        <w:rPr>
          <w:rFonts w:ascii="Times New Roman" w:hAnsi="Times New Roman"/>
          <w:color w:val="000000"/>
          <w:sz w:val="22"/>
          <w:szCs w:val="22"/>
          <w:lang w:val="ru-RU" w:eastAsia="ru-RU"/>
        </w:rPr>
        <w:t>у включают в себя все расходы Подрядчика.</w:t>
      </w:r>
    </w:p>
    <w:p w:rsidR="00B44671" w:rsidRPr="00F57800" w:rsidRDefault="00B44671" w:rsidP="007875C4">
      <w:pPr>
        <w:ind w:firstLine="567"/>
        <w:jc w:val="both"/>
        <w:rPr>
          <w:rFonts w:ascii="Times New Roman" w:hAnsi="Times New Roman"/>
          <w:sz w:val="22"/>
          <w:szCs w:val="22"/>
          <w:lang w:val="ru-RU"/>
        </w:rPr>
      </w:pPr>
      <w:r w:rsidRPr="00F57800">
        <w:rPr>
          <w:rFonts w:ascii="Times New Roman" w:hAnsi="Times New Roman"/>
          <w:sz w:val="22"/>
          <w:szCs w:val="22"/>
          <w:lang w:val="ru-RU"/>
        </w:rPr>
        <w:t>2</w:t>
      </w:r>
      <w:r>
        <w:rPr>
          <w:rFonts w:ascii="Times New Roman" w:hAnsi="Times New Roman"/>
          <w:sz w:val="22"/>
          <w:szCs w:val="22"/>
          <w:lang w:val="ru-RU"/>
        </w:rPr>
        <w:t>.3</w:t>
      </w:r>
      <w:r w:rsidRPr="00F57800">
        <w:rPr>
          <w:rFonts w:ascii="Times New Roman" w:hAnsi="Times New Roman"/>
          <w:sz w:val="22"/>
          <w:szCs w:val="22"/>
          <w:lang w:val="ru-RU"/>
        </w:rPr>
        <w:t xml:space="preserve">. </w:t>
      </w:r>
      <w:r>
        <w:rPr>
          <w:rFonts w:ascii="Times New Roman" w:hAnsi="Times New Roman"/>
          <w:sz w:val="22"/>
          <w:szCs w:val="22"/>
          <w:lang w:val="ru-RU"/>
        </w:rPr>
        <w:t>Заказчик осуществляет оплату Работ Подрядчику по настоящему Договору в безналичной форме на банковский счет Подрядчика</w:t>
      </w:r>
      <w:r w:rsidRPr="00F57800">
        <w:rPr>
          <w:rFonts w:ascii="Times New Roman" w:hAnsi="Times New Roman"/>
          <w:sz w:val="22"/>
          <w:szCs w:val="22"/>
          <w:lang w:val="ru-RU"/>
        </w:rPr>
        <w:t xml:space="preserve"> в следующем порядке:</w:t>
      </w:r>
    </w:p>
    <w:p w:rsidR="00B44671" w:rsidRPr="00F57800" w:rsidRDefault="00B44671" w:rsidP="007875C4">
      <w:pPr>
        <w:ind w:firstLine="567"/>
        <w:jc w:val="both"/>
        <w:rPr>
          <w:rFonts w:ascii="Times New Roman" w:hAnsi="Times New Roman"/>
          <w:sz w:val="22"/>
          <w:szCs w:val="22"/>
          <w:lang w:val="ru-RU"/>
        </w:rPr>
      </w:pPr>
      <w:r>
        <w:rPr>
          <w:rFonts w:ascii="Times New Roman" w:hAnsi="Times New Roman"/>
          <w:sz w:val="22"/>
          <w:szCs w:val="22"/>
          <w:lang w:val="ru-RU"/>
        </w:rPr>
        <w:t>2.3</w:t>
      </w:r>
      <w:r w:rsidRPr="00F57800">
        <w:rPr>
          <w:rFonts w:ascii="Times New Roman" w:hAnsi="Times New Roman"/>
          <w:sz w:val="22"/>
          <w:szCs w:val="22"/>
          <w:lang w:val="ru-RU"/>
        </w:rPr>
        <w:t xml:space="preserve">.1 </w:t>
      </w:r>
      <w:r>
        <w:rPr>
          <w:rFonts w:ascii="Times New Roman" w:hAnsi="Times New Roman"/>
          <w:sz w:val="22"/>
          <w:szCs w:val="22"/>
          <w:lang w:val="ru-RU"/>
        </w:rPr>
        <w:t>П</w:t>
      </w:r>
      <w:r w:rsidRPr="00F57800">
        <w:rPr>
          <w:rFonts w:ascii="Times New Roman" w:hAnsi="Times New Roman"/>
          <w:sz w:val="22"/>
          <w:szCs w:val="22"/>
          <w:lang w:val="ru-RU"/>
        </w:rPr>
        <w:t>редоплат</w:t>
      </w:r>
      <w:r>
        <w:rPr>
          <w:rFonts w:ascii="Times New Roman" w:hAnsi="Times New Roman"/>
          <w:sz w:val="22"/>
          <w:szCs w:val="22"/>
          <w:lang w:val="ru-RU"/>
        </w:rPr>
        <w:t xml:space="preserve">а в размере 30% (тридцать </w:t>
      </w:r>
      <w:r w:rsidRPr="00F57800">
        <w:rPr>
          <w:rFonts w:ascii="Times New Roman" w:hAnsi="Times New Roman"/>
          <w:sz w:val="22"/>
          <w:szCs w:val="22"/>
          <w:lang w:val="ru-RU"/>
        </w:rPr>
        <w:t>процентов</w:t>
      </w:r>
      <w:r>
        <w:rPr>
          <w:rFonts w:ascii="Times New Roman" w:hAnsi="Times New Roman"/>
          <w:sz w:val="22"/>
          <w:szCs w:val="22"/>
          <w:lang w:val="ru-RU"/>
        </w:rPr>
        <w:t>) от стоимости Работ</w:t>
      </w:r>
      <w:r w:rsidRPr="00F57800">
        <w:rPr>
          <w:rFonts w:ascii="Times New Roman" w:hAnsi="Times New Roman"/>
          <w:sz w:val="22"/>
          <w:szCs w:val="22"/>
          <w:lang w:val="ru-RU"/>
        </w:rPr>
        <w:t xml:space="preserve"> в течение 10 </w:t>
      </w:r>
      <w:r>
        <w:rPr>
          <w:rFonts w:ascii="Times New Roman" w:hAnsi="Times New Roman"/>
          <w:sz w:val="22"/>
          <w:szCs w:val="22"/>
          <w:lang w:val="ru-RU"/>
        </w:rPr>
        <w:t>банковских</w:t>
      </w:r>
      <w:r w:rsidRPr="00F57800">
        <w:rPr>
          <w:rFonts w:ascii="Times New Roman" w:hAnsi="Times New Roman"/>
          <w:sz w:val="22"/>
          <w:szCs w:val="22"/>
          <w:lang w:val="ru-RU"/>
        </w:rPr>
        <w:t xml:space="preserve"> дней </w:t>
      </w:r>
      <w:r>
        <w:rPr>
          <w:rFonts w:ascii="Times New Roman" w:hAnsi="Times New Roman"/>
          <w:sz w:val="22"/>
          <w:szCs w:val="22"/>
          <w:lang w:val="ru-RU"/>
        </w:rPr>
        <w:t>с момента заключения настоящего</w:t>
      </w:r>
      <w:r w:rsidRPr="00F57800">
        <w:rPr>
          <w:rFonts w:ascii="Times New Roman" w:hAnsi="Times New Roman"/>
          <w:sz w:val="22"/>
          <w:szCs w:val="22"/>
          <w:lang w:val="ru-RU"/>
        </w:rPr>
        <w:t xml:space="preserve"> Договора.</w:t>
      </w:r>
    </w:p>
    <w:p w:rsidR="00B44671" w:rsidRPr="00F57800" w:rsidRDefault="00B44671" w:rsidP="007875C4">
      <w:pPr>
        <w:ind w:firstLine="567"/>
        <w:jc w:val="both"/>
        <w:rPr>
          <w:rFonts w:ascii="Times New Roman" w:hAnsi="Times New Roman"/>
          <w:sz w:val="22"/>
          <w:szCs w:val="22"/>
          <w:lang w:val="ru-RU"/>
        </w:rPr>
      </w:pPr>
      <w:r>
        <w:rPr>
          <w:rFonts w:ascii="Times New Roman" w:hAnsi="Times New Roman"/>
          <w:sz w:val="22"/>
          <w:szCs w:val="22"/>
          <w:lang w:val="ru-RU"/>
        </w:rPr>
        <w:t>2.3</w:t>
      </w:r>
      <w:r w:rsidRPr="00F57800">
        <w:rPr>
          <w:rFonts w:ascii="Times New Roman" w:hAnsi="Times New Roman"/>
          <w:sz w:val="22"/>
          <w:szCs w:val="22"/>
          <w:lang w:val="ru-RU"/>
        </w:rPr>
        <w:t xml:space="preserve">.2. </w:t>
      </w:r>
      <w:r>
        <w:rPr>
          <w:rFonts w:ascii="Times New Roman" w:hAnsi="Times New Roman"/>
          <w:sz w:val="22"/>
          <w:szCs w:val="22"/>
          <w:lang w:val="ru-RU"/>
        </w:rPr>
        <w:t>Оставшиеся</w:t>
      </w:r>
      <w:r w:rsidRPr="00F57800">
        <w:rPr>
          <w:rFonts w:ascii="Times New Roman" w:hAnsi="Times New Roman"/>
          <w:sz w:val="22"/>
          <w:szCs w:val="22"/>
          <w:lang w:val="ru-RU"/>
        </w:rPr>
        <w:t xml:space="preserve"> 70% (семидесяти процентов) </w:t>
      </w:r>
      <w:r>
        <w:rPr>
          <w:rFonts w:ascii="Times New Roman" w:hAnsi="Times New Roman"/>
          <w:sz w:val="22"/>
          <w:szCs w:val="22"/>
          <w:lang w:val="ru-RU"/>
        </w:rPr>
        <w:t>от стоимости Работ</w:t>
      </w:r>
      <w:r w:rsidRPr="00F57800">
        <w:rPr>
          <w:rFonts w:ascii="Times New Roman" w:hAnsi="Times New Roman"/>
          <w:sz w:val="22"/>
          <w:szCs w:val="22"/>
          <w:lang w:val="ru-RU"/>
        </w:rPr>
        <w:t xml:space="preserve"> производится в течение 10 (десяти) банковских дней </w:t>
      </w:r>
      <w:r>
        <w:rPr>
          <w:rFonts w:ascii="Times New Roman" w:hAnsi="Times New Roman"/>
          <w:sz w:val="22"/>
          <w:szCs w:val="22"/>
          <w:lang w:val="ru-RU"/>
        </w:rPr>
        <w:t>с момента</w:t>
      </w:r>
      <w:r w:rsidRPr="00F57800">
        <w:rPr>
          <w:rFonts w:ascii="Times New Roman" w:hAnsi="Times New Roman"/>
          <w:sz w:val="22"/>
          <w:szCs w:val="22"/>
          <w:lang w:val="ru-RU"/>
        </w:rPr>
        <w:t xml:space="preserve"> подписания</w:t>
      </w:r>
      <w:r>
        <w:rPr>
          <w:rFonts w:ascii="Times New Roman" w:hAnsi="Times New Roman"/>
          <w:sz w:val="22"/>
          <w:szCs w:val="22"/>
          <w:lang w:val="ru-RU"/>
        </w:rPr>
        <w:t xml:space="preserve"> сторонами</w:t>
      </w:r>
      <w:r w:rsidRPr="00F57800">
        <w:rPr>
          <w:rFonts w:ascii="Times New Roman" w:hAnsi="Times New Roman"/>
          <w:sz w:val="22"/>
          <w:szCs w:val="22"/>
          <w:lang w:val="ru-RU"/>
        </w:rPr>
        <w:t xml:space="preserve"> Акта </w:t>
      </w:r>
      <w:r>
        <w:rPr>
          <w:rFonts w:ascii="Times New Roman" w:hAnsi="Times New Roman"/>
          <w:sz w:val="22"/>
          <w:szCs w:val="22"/>
          <w:lang w:val="ru-RU"/>
        </w:rPr>
        <w:t>сдачи-приемки выполненных работ и счет фактуры.</w:t>
      </w:r>
    </w:p>
    <w:p w:rsidR="00B44671" w:rsidRPr="0026194B" w:rsidRDefault="00B44671" w:rsidP="00B44671">
      <w:pPr>
        <w:tabs>
          <w:tab w:val="left" w:pos="574"/>
        </w:tabs>
        <w:ind w:firstLine="567"/>
        <w:jc w:val="both"/>
        <w:rPr>
          <w:rFonts w:ascii="Times New Roman" w:hAnsi="Times New Roman"/>
          <w:color w:val="000000"/>
          <w:sz w:val="22"/>
          <w:szCs w:val="22"/>
          <w:lang w:val="ru-RU" w:eastAsia="ru-RU"/>
        </w:rPr>
      </w:pPr>
    </w:p>
    <w:p w:rsidR="00B44671" w:rsidRPr="00463379" w:rsidRDefault="00B44671" w:rsidP="00B44671">
      <w:pPr>
        <w:spacing w:after="120"/>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3</w:t>
      </w:r>
      <w:r w:rsidRPr="00463379">
        <w:rPr>
          <w:rFonts w:ascii="Times New Roman" w:hAnsi="Times New Roman"/>
          <w:b/>
          <w:color w:val="000000"/>
          <w:sz w:val="22"/>
          <w:szCs w:val="22"/>
          <w:lang w:val="ru-RU" w:eastAsia="ru-RU"/>
        </w:rPr>
        <w:t>. Сроки выполнения Работ</w:t>
      </w:r>
    </w:p>
    <w:p w:rsidR="00B44671" w:rsidRPr="00F60A0C" w:rsidRDefault="00B44671" w:rsidP="00B44671">
      <w:pPr>
        <w:ind w:firstLine="567"/>
        <w:jc w:val="both"/>
        <w:rPr>
          <w:rFonts w:ascii="Times New Roman" w:hAnsi="Times New Roman"/>
          <w:color w:val="000000"/>
          <w:sz w:val="22"/>
          <w:szCs w:val="22"/>
          <w:lang w:val="ru-RU" w:eastAsia="ru-RU"/>
        </w:rPr>
      </w:pPr>
      <w:r w:rsidRPr="00F60A0C">
        <w:rPr>
          <w:rFonts w:ascii="Times New Roman" w:hAnsi="Times New Roman"/>
          <w:color w:val="000000"/>
          <w:sz w:val="22"/>
          <w:szCs w:val="22"/>
          <w:lang w:val="ru-RU" w:eastAsia="ru-RU"/>
        </w:rPr>
        <w:t xml:space="preserve">3.1. </w:t>
      </w:r>
      <w:r w:rsidRPr="0026194B">
        <w:rPr>
          <w:rFonts w:ascii="Times New Roman" w:hAnsi="Times New Roman"/>
          <w:color w:val="000000"/>
          <w:sz w:val="22"/>
          <w:szCs w:val="22"/>
          <w:lang w:val="ru-RU" w:eastAsia="ru-RU"/>
        </w:rPr>
        <w:t>Подрядчик</w:t>
      </w:r>
      <w:r w:rsidRPr="00F60A0C">
        <w:rPr>
          <w:rFonts w:ascii="Times New Roman" w:hAnsi="Times New Roman"/>
          <w:color w:val="000000"/>
          <w:sz w:val="22"/>
          <w:szCs w:val="22"/>
          <w:lang w:val="ru-RU" w:eastAsia="ru-RU"/>
        </w:rPr>
        <w:t xml:space="preserve"> обязан выполнить Работы, предусмотренные в Приложении №1 настоящего Договора, в течение ___ (_______) календарных дней с момента перечисления предоплаты, предусмотренного в </w:t>
      </w:r>
      <w:proofErr w:type="spellStart"/>
      <w:r w:rsidRPr="00F60A0C">
        <w:rPr>
          <w:rFonts w:ascii="Times New Roman" w:hAnsi="Times New Roman"/>
          <w:color w:val="000000"/>
          <w:sz w:val="22"/>
          <w:szCs w:val="22"/>
          <w:lang w:val="ru-RU" w:eastAsia="ru-RU"/>
        </w:rPr>
        <w:t>пп</w:t>
      </w:r>
      <w:proofErr w:type="spellEnd"/>
      <w:r w:rsidRPr="00F60A0C">
        <w:rPr>
          <w:rFonts w:ascii="Times New Roman" w:hAnsi="Times New Roman"/>
          <w:color w:val="000000"/>
          <w:sz w:val="22"/>
          <w:szCs w:val="22"/>
          <w:lang w:val="ru-RU" w:eastAsia="ru-RU"/>
        </w:rPr>
        <w:t xml:space="preserve"> 2.3.1. настоящего Договора.</w:t>
      </w:r>
    </w:p>
    <w:p w:rsidR="00B44671" w:rsidRPr="00F60A0C" w:rsidRDefault="00B44671" w:rsidP="00B44671">
      <w:pPr>
        <w:ind w:firstLine="567"/>
        <w:jc w:val="both"/>
        <w:rPr>
          <w:rFonts w:ascii="Times New Roman" w:hAnsi="Times New Roman"/>
          <w:color w:val="000000"/>
          <w:sz w:val="22"/>
          <w:szCs w:val="22"/>
          <w:lang w:val="ru-RU" w:eastAsia="ru-RU"/>
        </w:rPr>
      </w:pPr>
      <w:r w:rsidRPr="00F60A0C">
        <w:rPr>
          <w:rFonts w:ascii="Times New Roman" w:hAnsi="Times New Roman"/>
          <w:color w:val="000000"/>
          <w:sz w:val="22"/>
          <w:szCs w:val="22"/>
          <w:lang w:val="ru-RU" w:eastAsia="ru-RU"/>
        </w:rPr>
        <w:t xml:space="preserve">3.2. Дата начала выполнения </w:t>
      </w:r>
      <w:r w:rsidRPr="0026194B">
        <w:rPr>
          <w:rFonts w:ascii="Times New Roman" w:hAnsi="Times New Roman"/>
          <w:color w:val="000000"/>
          <w:sz w:val="22"/>
          <w:szCs w:val="22"/>
          <w:lang w:val="ru-RU" w:eastAsia="ru-RU"/>
        </w:rPr>
        <w:t>Подрядчиком</w:t>
      </w:r>
      <w:r w:rsidRPr="00F60A0C">
        <w:rPr>
          <w:rFonts w:ascii="Times New Roman" w:hAnsi="Times New Roman"/>
          <w:color w:val="000000"/>
          <w:sz w:val="22"/>
          <w:szCs w:val="22"/>
          <w:lang w:val="ru-RU" w:eastAsia="ru-RU"/>
        </w:rPr>
        <w:t xml:space="preserve"> Работ – с момента поступления предоплаты на расчетный счет </w:t>
      </w:r>
      <w:r w:rsidRPr="0026194B">
        <w:rPr>
          <w:rFonts w:ascii="Times New Roman" w:hAnsi="Times New Roman"/>
          <w:color w:val="000000"/>
          <w:sz w:val="22"/>
          <w:szCs w:val="22"/>
          <w:lang w:val="ru-RU" w:eastAsia="ru-RU"/>
        </w:rPr>
        <w:t>Подрядчика</w:t>
      </w:r>
      <w:r w:rsidRPr="00F60A0C">
        <w:rPr>
          <w:rFonts w:ascii="Times New Roman" w:hAnsi="Times New Roman"/>
          <w:color w:val="000000"/>
          <w:sz w:val="22"/>
          <w:szCs w:val="22"/>
          <w:lang w:val="ru-RU" w:eastAsia="ru-RU"/>
        </w:rPr>
        <w:t>.</w:t>
      </w:r>
    </w:p>
    <w:p w:rsidR="00B44671" w:rsidRPr="00F60A0C" w:rsidRDefault="00B44671" w:rsidP="00B44671">
      <w:pPr>
        <w:ind w:firstLine="567"/>
        <w:jc w:val="both"/>
        <w:rPr>
          <w:rFonts w:ascii="Times New Roman" w:hAnsi="Times New Roman"/>
          <w:color w:val="000000"/>
          <w:sz w:val="22"/>
          <w:szCs w:val="22"/>
          <w:lang w:val="ru-RU" w:eastAsia="ru-RU"/>
        </w:rPr>
      </w:pPr>
      <w:r w:rsidRPr="00F60A0C">
        <w:rPr>
          <w:rFonts w:ascii="Times New Roman" w:hAnsi="Times New Roman"/>
          <w:color w:val="000000"/>
          <w:sz w:val="22"/>
          <w:szCs w:val="22"/>
          <w:lang w:val="ru-RU" w:eastAsia="ru-RU"/>
        </w:rPr>
        <w:t xml:space="preserve">3.3. Гарантийный срок эксплуатации Объекта составляет не менее 12 календарных месяцев с момента подписания Акта сдачи-приёмки выполненных работ, в течение которого </w:t>
      </w:r>
      <w:r w:rsidRPr="0026194B">
        <w:rPr>
          <w:rFonts w:ascii="Times New Roman" w:hAnsi="Times New Roman"/>
          <w:color w:val="000000"/>
          <w:sz w:val="22"/>
          <w:szCs w:val="22"/>
          <w:lang w:val="ru-RU" w:eastAsia="ru-RU"/>
        </w:rPr>
        <w:t>Подрядчик</w:t>
      </w:r>
      <w:r w:rsidRPr="00F60A0C">
        <w:rPr>
          <w:rFonts w:ascii="Times New Roman" w:hAnsi="Times New Roman"/>
          <w:color w:val="000000"/>
          <w:sz w:val="22"/>
          <w:szCs w:val="22"/>
          <w:lang w:val="ru-RU" w:eastAsia="ru-RU"/>
        </w:rPr>
        <w:t xml:space="preserve"> обязуется устранить все выявленные </w:t>
      </w:r>
      <w:r w:rsidRPr="0026194B">
        <w:rPr>
          <w:rFonts w:ascii="Times New Roman" w:hAnsi="Times New Roman"/>
          <w:color w:val="000000"/>
          <w:sz w:val="22"/>
          <w:szCs w:val="22"/>
          <w:lang w:val="ru-RU" w:eastAsia="ru-RU"/>
        </w:rPr>
        <w:t>Заказчиком</w:t>
      </w:r>
      <w:r w:rsidRPr="00F60A0C">
        <w:rPr>
          <w:rFonts w:ascii="Times New Roman" w:hAnsi="Times New Roman"/>
          <w:color w:val="000000"/>
          <w:sz w:val="22"/>
          <w:szCs w:val="22"/>
          <w:lang w:val="ru-RU" w:eastAsia="ru-RU"/>
        </w:rPr>
        <w:t xml:space="preserve"> недостатк</w:t>
      </w:r>
      <w:r>
        <w:rPr>
          <w:rFonts w:ascii="Times New Roman" w:hAnsi="Times New Roman"/>
          <w:color w:val="000000"/>
          <w:sz w:val="22"/>
          <w:szCs w:val="22"/>
          <w:lang w:val="ru-RU" w:eastAsia="ru-RU"/>
        </w:rPr>
        <w:t>и своими силами и за свой счёт.</w:t>
      </w:r>
    </w:p>
    <w:p w:rsidR="00B44671" w:rsidRPr="00F60A0C" w:rsidRDefault="00B44671" w:rsidP="00B44671">
      <w:pPr>
        <w:spacing w:after="120"/>
        <w:ind w:firstLine="567"/>
        <w:jc w:val="both"/>
        <w:rPr>
          <w:rFonts w:ascii="Times New Roman" w:hAnsi="Times New Roman"/>
          <w:color w:val="000000"/>
          <w:sz w:val="22"/>
          <w:szCs w:val="22"/>
          <w:lang w:val="ru-RU" w:eastAsia="ru-RU"/>
        </w:rPr>
      </w:pPr>
    </w:p>
    <w:p w:rsidR="00B44671" w:rsidRPr="00463379" w:rsidRDefault="00B44671" w:rsidP="00B44671">
      <w:pPr>
        <w:spacing w:after="120"/>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4</w:t>
      </w:r>
      <w:r w:rsidRPr="00463379">
        <w:rPr>
          <w:rFonts w:ascii="Times New Roman" w:hAnsi="Times New Roman"/>
          <w:b/>
          <w:color w:val="000000"/>
          <w:sz w:val="22"/>
          <w:szCs w:val="22"/>
          <w:lang w:val="ru-RU" w:eastAsia="ru-RU"/>
        </w:rPr>
        <w:t>. Обязательства сторон</w:t>
      </w:r>
    </w:p>
    <w:p w:rsidR="00B44671" w:rsidRPr="00F60A0C" w:rsidRDefault="00B44671" w:rsidP="00B44671">
      <w:pPr>
        <w:spacing w:before="120"/>
        <w:ind w:firstLine="567"/>
        <w:rPr>
          <w:rFonts w:ascii="Times New Roman" w:hAnsi="Times New Roman"/>
          <w:color w:val="000000"/>
          <w:sz w:val="22"/>
          <w:szCs w:val="22"/>
          <w:lang w:val="ru-RU" w:eastAsia="ru-RU"/>
        </w:rPr>
      </w:pPr>
      <w:r w:rsidRPr="00F60A0C">
        <w:rPr>
          <w:rFonts w:ascii="Times New Roman" w:hAnsi="Times New Roman"/>
          <w:color w:val="000000"/>
          <w:sz w:val="22"/>
          <w:szCs w:val="22"/>
          <w:lang w:val="ru-RU" w:eastAsia="ru-RU"/>
        </w:rPr>
        <w:t xml:space="preserve">4.1. </w:t>
      </w:r>
      <w:r w:rsidRPr="0026194B">
        <w:rPr>
          <w:rFonts w:ascii="Times New Roman" w:hAnsi="Times New Roman"/>
          <w:color w:val="000000"/>
          <w:sz w:val="22"/>
          <w:szCs w:val="22"/>
          <w:lang w:val="ru-RU" w:eastAsia="ru-RU"/>
        </w:rPr>
        <w:t>Подрядчик</w:t>
      </w:r>
      <w:r w:rsidRPr="00F60A0C">
        <w:rPr>
          <w:rFonts w:ascii="Times New Roman" w:hAnsi="Times New Roman"/>
          <w:color w:val="000000"/>
          <w:sz w:val="22"/>
          <w:szCs w:val="22"/>
          <w:lang w:val="ru-RU" w:eastAsia="ru-RU"/>
        </w:rPr>
        <w:t xml:space="preserve"> обязан:</w:t>
      </w:r>
    </w:p>
    <w:p w:rsidR="00B44671" w:rsidRPr="00463379" w:rsidRDefault="00B44671" w:rsidP="00B44671">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4</w:t>
      </w:r>
      <w:r w:rsidRPr="00463379">
        <w:rPr>
          <w:rFonts w:ascii="Times New Roman" w:hAnsi="Times New Roman"/>
          <w:color w:val="000000"/>
          <w:sz w:val="22"/>
          <w:szCs w:val="22"/>
          <w:lang w:val="ru-RU" w:eastAsia="ru-RU"/>
        </w:rPr>
        <w:t>.1.1. Выполнить все Работы в объеме и сроки, предусмотренные настоящим Договором.</w:t>
      </w:r>
    </w:p>
    <w:p w:rsidR="00B44671" w:rsidRPr="0026194B" w:rsidRDefault="00B44671" w:rsidP="00B44671">
      <w:pPr>
        <w:ind w:firstLine="567"/>
        <w:jc w:val="both"/>
        <w:rPr>
          <w:rFonts w:ascii="Times New Roman" w:hAnsi="Times New Roman"/>
          <w:color w:val="000000"/>
          <w:sz w:val="22"/>
          <w:szCs w:val="22"/>
          <w:lang w:val="ru-RU" w:eastAsia="ru-RU"/>
        </w:rPr>
      </w:pPr>
      <w:r w:rsidRPr="0026194B">
        <w:rPr>
          <w:rFonts w:ascii="Times New Roman" w:hAnsi="Times New Roman"/>
          <w:color w:val="000000"/>
          <w:sz w:val="22"/>
          <w:szCs w:val="22"/>
          <w:lang w:val="ru-RU" w:eastAsia="ru-RU"/>
        </w:rPr>
        <w:t xml:space="preserve">4.1.2. В случае выявления Заказчиком недостатков выполненных Подрядчиком работах, Подрядчик обязан безвозмездно и за свой счет устранить выявленные недостатки в 3-х дневной срок </w:t>
      </w:r>
      <w:r w:rsidRPr="0026194B">
        <w:rPr>
          <w:rFonts w:ascii="Times New Roman" w:hAnsi="Times New Roman"/>
          <w:color w:val="000000"/>
          <w:sz w:val="22"/>
          <w:szCs w:val="22"/>
          <w:lang w:val="ru-RU" w:eastAsia="ru-RU"/>
        </w:rPr>
        <w:lastRenderedPageBreak/>
        <w:t>с даты получения от Заказчика в письменной форме перечня недостатков с их описанием, либо возместить расходы Заказчика по устранению данных недостатков.</w:t>
      </w:r>
    </w:p>
    <w:p w:rsidR="00B44671" w:rsidRPr="00463379" w:rsidRDefault="00B44671" w:rsidP="00B44671">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4</w:t>
      </w:r>
      <w:r w:rsidRPr="00463379">
        <w:rPr>
          <w:rFonts w:ascii="Times New Roman" w:hAnsi="Times New Roman"/>
          <w:color w:val="000000"/>
          <w:sz w:val="22"/>
          <w:szCs w:val="22"/>
          <w:lang w:val="ru-RU" w:eastAsia="ru-RU"/>
        </w:rPr>
        <w:t>.1.</w:t>
      </w:r>
      <w:r>
        <w:rPr>
          <w:rFonts w:ascii="Times New Roman" w:hAnsi="Times New Roman"/>
          <w:color w:val="000000"/>
          <w:sz w:val="22"/>
          <w:szCs w:val="22"/>
          <w:lang w:val="ru-RU" w:eastAsia="ru-RU"/>
        </w:rPr>
        <w:t>3</w:t>
      </w:r>
      <w:r w:rsidRPr="00463379">
        <w:rPr>
          <w:rFonts w:ascii="Times New Roman" w:hAnsi="Times New Roman"/>
          <w:color w:val="000000"/>
          <w:sz w:val="22"/>
          <w:szCs w:val="22"/>
          <w:lang w:val="ru-RU" w:eastAsia="ru-RU"/>
        </w:rPr>
        <w:t>. Немедленно предупредить Заказчика и до получения от него указаний приостановить Работы при обнаружении:</w:t>
      </w:r>
    </w:p>
    <w:p w:rsidR="00B44671" w:rsidRPr="00463379" w:rsidRDefault="00B44671" w:rsidP="00B44671">
      <w:pPr>
        <w:ind w:firstLine="567"/>
        <w:jc w:val="both"/>
        <w:rPr>
          <w:rFonts w:ascii="Times New Roman" w:hAnsi="Times New Roman"/>
          <w:color w:val="000000"/>
          <w:sz w:val="22"/>
          <w:szCs w:val="22"/>
          <w:lang w:val="ru-RU" w:eastAsia="ru-RU"/>
        </w:rPr>
      </w:pPr>
      <w:r w:rsidRPr="00463379">
        <w:rPr>
          <w:rFonts w:ascii="Times New Roman" w:hAnsi="Times New Roman"/>
          <w:color w:val="000000"/>
          <w:sz w:val="22"/>
          <w:szCs w:val="22"/>
          <w:lang w:val="ru-RU" w:eastAsia="ru-RU"/>
        </w:rPr>
        <w:t>- возможных неблагоприятных для Заказчика последствий выполнения его указаний о способе исполнения работы;</w:t>
      </w:r>
    </w:p>
    <w:p w:rsidR="00B44671" w:rsidRPr="00463379" w:rsidRDefault="00B44671" w:rsidP="00B44671">
      <w:pPr>
        <w:ind w:firstLine="567"/>
        <w:jc w:val="both"/>
        <w:rPr>
          <w:rFonts w:ascii="Times New Roman" w:hAnsi="Times New Roman"/>
          <w:color w:val="000000"/>
          <w:sz w:val="22"/>
          <w:szCs w:val="22"/>
          <w:lang w:val="ru-RU" w:eastAsia="ru-RU"/>
        </w:rPr>
      </w:pPr>
      <w:r w:rsidRPr="00463379">
        <w:rPr>
          <w:rFonts w:ascii="Times New Roman" w:hAnsi="Times New Roman"/>
          <w:color w:val="000000"/>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rsidR="00B44671" w:rsidRPr="00463379" w:rsidRDefault="00B44671" w:rsidP="00B44671">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4</w:t>
      </w:r>
      <w:r w:rsidRPr="00463379">
        <w:rPr>
          <w:rFonts w:ascii="Times New Roman" w:hAnsi="Times New Roman"/>
          <w:color w:val="000000"/>
          <w:sz w:val="22"/>
          <w:szCs w:val="22"/>
          <w:lang w:val="ru-RU" w:eastAsia="ru-RU"/>
        </w:rPr>
        <w:t>.1.</w:t>
      </w:r>
      <w:r>
        <w:rPr>
          <w:rFonts w:ascii="Times New Roman" w:hAnsi="Times New Roman"/>
          <w:color w:val="000000"/>
          <w:sz w:val="22"/>
          <w:szCs w:val="22"/>
          <w:lang w:val="ru-RU" w:eastAsia="ru-RU"/>
        </w:rPr>
        <w:t>4</w:t>
      </w:r>
      <w:r w:rsidRPr="00463379">
        <w:rPr>
          <w:rFonts w:ascii="Times New Roman" w:hAnsi="Times New Roman"/>
          <w:color w:val="000000"/>
          <w:sz w:val="22"/>
          <w:szCs w:val="22"/>
          <w:lang w:val="ru-RU" w:eastAsia="ru-RU"/>
        </w:rPr>
        <w:t>. обеспечить выполнение на строительной площадке необходимых мероприятий по технике безопасности в период выполнения работ;</w:t>
      </w:r>
    </w:p>
    <w:p w:rsidR="00B44671" w:rsidRPr="00463379" w:rsidRDefault="00B44671" w:rsidP="00B44671">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4</w:t>
      </w:r>
      <w:r w:rsidRPr="00463379">
        <w:rPr>
          <w:rFonts w:ascii="Times New Roman" w:hAnsi="Times New Roman"/>
          <w:color w:val="000000"/>
          <w:sz w:val="22"/>
          <w:szCs w:val="22"/>
          <w:lang w:val="ru-RU" w:eastAsia="ru-RU"/>
        </w:rPr>
        <w:t>.1.</w:t>
      </w:r>
      <w:r>
        <w:rPr>
          <w:rFonts w:ascii="Times New Roman" w:hAnsi="Times New Roman"/>
          <w:color w:val="000000"/>
          <w:sz w:val="22"/>
          <w:szCs w:val="22"/>
          <w:lang w:val="ru-RU" w:eastAsia="ru-RU"/>
        </w:rPr>
        <w:t>5</w:t>
      </w:r>
      <w:r w:rsidRPr="00463379">
        <w:rPr>
          <w:rFonts w:ascii="Times New Roman" w:hAnsi="Times New Roman"/>
          <w:color w:val="000000"/>
          <w:sz w:val="22"/>
          <w:szCs w:val="22"/>
          <w:lang w:val="ru-RU" w:eastAsia="ru-RU"/>
        </w:rPr>
        <w:t>. Согласно ШНК 1.03.07-2010 п.4.19 назначить приказом представителя, ответственного за своевременное и качественное выполнение требований авторского надзора и технадзора, а также за сохранность и содержание в надлежащем виде журнала авторского надзора.</w:t>
      </w:r>
    </w:p>
    <w:p w:rsidR="00B44671" w:rsidRPr="00463379" w:rsidRDefault="00B44671" w:rsidP="00B44671">
      <w:pPr>
        <w:spacing w:before="120"/>
        <w:ind w:firstLine="567"/>
        <w:rPr>
          <w:rFonts w:ascii="Times New Roman" w:hAnsi="Times New Roman"/>
          <w:color w:val="000000"/>
          <w:sz w:val="22"/>
          <w:szCs w:val="22"/>
          <w:lang w:val="ru-RU" w:eastAsia="ru-RU"/>
        </w:rPr>
      </w:pPr>
      <w:r>
        <w:rPr>
          <w:rFonts w:ascii="Times New Roman" w:hAnsi="Times New Roman"/>
          <w:color w:val="000000"/>
          <w:sz w:val="22"/>
          <w:szCs w:val="22"/>
          <w:lang w:val="ru-RU" w:eastAsia="ru-RU"/>
        </w:rPr>
        <w:t>4</w:t>
      </w:r>
      <w:r w:rsidRPr="00463379">
        <w:rPr>
          <w:rFonts w:ascii="Times New Roman" w:hAnsi="Times New Roman"/>
          <w:color w:val="000000"/>
          <w:sz w:val="22"/>
          <w:szCs w:val="22"/>
          <w:lang w:val="ru-RU" w:eastAsia="ru-RU"/>
        </w:rPr>
        <w:t>.2. Заказчик обязан:</w:t>
      </w:r>
    </w:p>
    <w:p w:rsidR="00B44671" w:rsidRPr="00F60A0C" w:rsidRDefault="00B44671" w:rsidP="00B44671">
      <w:pPr>
        <w:ind w:firstLine="567"/>
        <w:jc w:val="both"/>
        <w:rPr>
          <w:rFonts w:ascii="Times New Roman" w:hAnsi="Times New Roman"/>
          <w:color w:val="000000"/>
          <w:sz w:val="22"/>
          <w:szCs w:val="22"/>
          <w:lang w:val="ru-RU" w:eastAsia="ru-RU"/>
        </w:rPr>
      </w:pPr>
      <w:r w:rsidRPr="00F60A0C">
        <w:rPr>
          <w:rFonts w:ascii="Times New Roman" w:hAnsi="Times New Roman"/>
          <w:color w:val="000000"/>
          <w:sz w:val="22"/>
          <w:szCs w:val="22"/>
          <w:lang w:val="ru-RU" w:eastAsia="ru-RU"/>
        </w:rPr>
        <w:t xml:space="preserve">4.2.1. Произвести расчеты с </w:t>
      </w:r>
      <w:r w:rsidRPr="0026194B">
        <w:rPr>
          <w:rFonts w:ascii="Times New Roman" w:hAnsi="Times New Roman"/>
          <w:color w:val="000000"/>
          <w:sz w:val="22"/>
          <w:szCs w:val="22"/>
          <w:lang w:val="ru-RU" w:eastAsia="ru-RU"/>
        </w:rPr>
        <w:t>Подрядчиком</w:t>
      </w:r>
      <w:r w:rsidRPr="00F60A0C">
        <w:rPr>
          <w:rFonts w:ascii="Times New Roman" w:hAnsi="Times New Roman"/>
          <w:color w:val="000000"/>
          <w:sz w:val="22"/>
          <w:szCs w:val="22"/>
          <w:lang w:val="ru-RU" w:eastAsia="ru-RU"/>
        </w:rPr>
        <w:t xml:space="preserve"> в порядке и размере, предусмотренном настоящим Договором.</w:t>
      </w:r>
    </w:p>
    <w:p w:rsidR="00B44671" w:rsidRPr="00463379" w:rsidRDefault="00B44671" w:rsidP="00B44671">
      <w:pPr>
        <w:spacing w:before="120"/>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4</w:t>
      </w:r>
      <w:r w:rsidRPr="00463379">
        <w:rPr>
          <w:rFonts w:ascii="Times New Roman" w:hAnsi="Times New Roman"/>
          <w:color w:val="000000"/>
          <w:sz w:val="22"/>
          <w:szCs w:val="22"/>
          <w:lang w:val="ru-RU" w:eastAsia="ru-RU"/>
        </w:rPr>
        <w:t>.3. Условия, не оговоренные настоящим Договором, регулируются действующим законодательством Республики Узбекистан.</w:t>
      </w:r>
    </w:p>
    <w:p w:rsidR="00B44671" w:rsidRPr="00463379" w:rsidRDefault="00B44671" w:rsidP="00B44671">
      <w:pPr>
        <w:ind w:firstLine="567"/>
        <w:rPr>
          <w:rFonts w:ascii="Times New Roman" w:hAnsi="Times New Roman"/>
          <w:color w:val="000000"/>
          <w:sz w:val="22"/>
          <w:szCs w:val="22"/>
          <w:lang w:val="ru-RU" w:eastAsia="ru-RU"/>
        </w:rPr>
      </w:pPr>
    </w:p>
    <w:p w:rsidR="00B44671" w:rsidRPr="00463379" w:rsidRDefault="00B44671" w:rsidP="00B44671">
      <w:pPr>
        <w:spacing w:after="120"/>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5</w:t>
      </w:r>
      <w:r w:rsidRPr="00463379">
        <w:rPr>
          <w:rFonts w:ascii="Times New Roman" w:hAnsi="Times New Roman"/>
          <w:b/>
          <w:color w:val="000000"/>
          <w:sz w:val="22"/>
          <w:szCs w:val="22"/>
          <w:lang w:val="ru-RU" w:eastAsia="ru-RU"/>
        </w:rPr>
        <w:t>. Ответственность сторон</w:t>
      </w:r>
    </w:p>
    <w:p w:rsidR="00B44671" w:rsidRPr="00463379" w:rsidRDefault="00B44671" w:rsidP="00B44671">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5</w:t>
      </w:r>
      <w:r w:rsidRPr="00463379">
        <w:rPr>
          <w:rFonts w:ascii="Times New Roman" w:hAnsi="Times New Roman"/>
          <w:color w:val="000000"/>
          <w:sz w:val="22"/>
          <w:szCs w:val="22"/>
          <w:lang w:val="ru-RU" w:eastAsia="ru-RU"/>
        </w:rPr>
        <w:t>.1. В случае неисполнения Подрядчиком работ в срок, предусмотренны</w:t>
      </w:r>
      <w:r>
        <w:rPr>
          <w:rFonts w:ascii="Times New Roman" w:hAnsi="Times New Roman"/>
          <w:color w:val="000000"/>
          <w:sz w:val="22"/>
          <w:szCs w:val="22"/>
          <w:lang w:val="ru-RU" w:eastAsia="ru-RU"/>
        </w:rPr>
        <w:t>м</w:t>
      </w:r>
      <w:r w:rsidRPr="00463379">
        <w:rPr>
          <w:rFonts w:ascii="Times New Roman" w:hAnsi="Times New Roman"/>
          <w:color w:val="000000"/>
          <w:sz w:val="22"/>
          <w:szCs w:val="22"/>
          <w:lang w:val="ru-RU" w:eastAsia="ru-RU"/>
        </w:rPr>
        <w:t xml:space="preserve"> п.</w:t>
      </w:r>
      <w:r w:rsidRPr="00463379" w:rsidDel="00CC29BF">
        <w:rPr>
          <w:rFonts w:ascii="Times New Roman" w:hAnsi="Times New Roman"/>
          <w:color w:val="000000"/>
          <w:sz w:val="22"/>
          <w:szCs w:val="22"/>
          <w:lang w:val="ru-RU" w:eastAsia="ru-RU"/>
        </w:rPr>
        <w:t xml:space="preserve"> </w:t>
      </w:r>
      <w:r>
        <w:rPr>
          <w:rFonts w:ascii="Times New Roman" w:hAnsi="Times New Roman"/>
          <w:color w:val="000000"/>
          <w:sz w:val="22"/>
          <w:szCs w:val="22"/>
          <w:lang w:val="ru-RU" w:eastAsia="ru-RU"/>
        </w:rPr>
        <w:t>3</w:t>
      </w:r>
      <w:r w:rsidRPr="00463379">
        <w:rPr>
          <w:rFonts w:ascii="Times New Roman" w:hAnsi="Times New Roman"/>
          <w:color w:val="000000"/>
          <w:sz w:val="22"/>
          <w:szCs w:val="22"/>
          <w:lang w:val="ru-RU" w:eastAsia="ru-RU"/>
        </w:rPr>
        <w:t xml:space="preserve">.1. настоящего Договора, </w:t>
      </w:r>
      <w:r w:rsidRPr="00463379">
        <w:rPr>
          <w:rFonts w:ascii="Times New Roman" w:hAnsi="Times New Roman"/>
          <w:b/>
          <w:color w:val="000000"/>
          <w:sz w:val="22"/>
          <w:szCs w:val="22"/>
          <w:lang w:val="ru-RU" w:eastAsia="ru-RU"/>
        </w:rPr>
        <w:t>Подрядчик</w:t>
      </w:r>
      <w:r w:rsidRPr="00463379">
        <w:rPr>
          <w:rFonts w:ascii="Times New Roman" w:hAnsi="Times New Roman"/>
          <w:color w:val="000000"/>
          <w:sz w:val="22"/>
          <w:szCs w:val="22"/>
          <w:lang w:val="ru-RU" w:eastAsia="ru-RU"/>
        </w:rPr>
        <w:t xml:space="preserve"> уплачивает в пользу </w:t>
      </w:r>
      <w:r w:rsidRPr="00463379">
        <w:rPr>
          <w:rFonts w:ascii="Times New Roman" w:hAnsi="Times New Roman"/>
          <w:b/>
          <w:color w:val="000000"/>
          <w:sz w:val="22"/>
          <w:szCs w:val="22"/>
          <w:lang w:val="ru-RU" w:eastAsia="ru-RU"/>
        </w:rPr>
        <w:t>Заказчика</w:t>
      </w:r>
      <w:r w:rsidRPr="00463379">
        <w:rPr>
          <w:rFonts w:ascii="Times New Roman" w:hAnsi="Times New Roman"/>
          <w:color w:val="000000"/>
          <w:sz w:val="22"/>
          <w:szCs w:val="22"/>
          <w:lang w:val="ru-RU" w:eastAsia="ru-RU"/>
        </w:rPr>
        <w:t xml:space="preserve"> пеню в размере 0,1% от </w:t>
      </w:r>
      <w:r>
        <w:rPr>
          <w:rFonts w:ascii="Times New Roman" w:hAnsi="Times New Roman"/>
          <w:color w:val="000000"/>
          <w:sz w:val="22"/>
          <w:szCs w:val="22"/>
          <w:lang w:val="ru-RU" w:eastAsia="ru-RU"/>
        </w:rPr>
        <w:t>стоимости</w:t>
      </w:r>
      <w:r w:rsidRPr="00463379">
        <w:rPr>
          <w:rFonts w:ascii="Times New Roman" w:hAnsi="Times New Roman"/>
          <w:color w:val="000000"/>
          <w:sz w:val="22"/>
          <w:szCs w:val="22"/>
          <w:lang w:val="ru-RU" w:eastAsia="ru-RU"/>
        </w:rPr>
        <w:t xml:space="preserve"> неисполненной части Договора за каждый день просрочки.</w:t>
      </w:r>
    </w:p>
    <w:p w:rsidR="00B44671" w:rsidRPr="00463379" w:rsidRDefault="00B44671" w:rsidP="00B44671">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5</w:t>
      </w:r>
      <w:r w:rsidRPr="00463379">
        <w:rPr>
          <w:rFonts w:ascii="Times New Roman" w:hAnsi="Times New Roman"/>
          <w:color w:val="000000"/>
          <w:sz w:val="22"/>
          <w:szCs w:val="22"/>
          <w:lang w:val="ru-RU" w:eastAsia="ru-RU"/>
        </w:rPr>
        <w:t xml:space="preserve">.2. В случае несвоевременной оплаты работ </w:t>
      </w:r>
      <w:r w:rsidRPr="00463379">
        <w:rPr>
          <w:rFonts w:ascii="Times New Roman" w:hAnsi="Times New Roman"/>
          <w:b/>
          <w:color w:val="000000"/>
          <w:sz w:val="22"/>
          <w:szCs w:val="22"/>
          <w:lang w:val="ru-RU" w:eastAsia="ru-RU"/>
        </w:rPr>
        <w:t>Заказчик</w:t>
      </w:r>
      <w:r w:rsidRPr="00463379">
        <w:rPr>
          <w:rFonts w:ascii="Times New Roman" w:hAnsi="Times New Roman"/>
          <w:color w:val="000000"/>
          <w:sz w:val="22"/>
          <w:szCs w:val="22"/>
          <w:lang w:val="ru-RU" w:eastAsia="ru-RU"/>
        </w:rPr>
        <w:t xml:space="preserve"> уплачивает </w:t>
      </w:r>
      <w:r w:rsidRPr="00463379">
        <w:rPr>
          <w:rFonts w:ascii="Times New Roman" w:hAnsi="Times New Roman"/>
          <w:b/>
          <w:color w:val="000000"/>
          <w:sz w:val="22"/>
          <w:szCs w:val="22"/>
          <w:lang w:val="ru-RU" w:eastAsia="ru-RU"/>
        </w:rPr>
        <w:t>Подрядчику</w:t>
      </w:r>
      <w:r w:rsidRPr="00463379">
        <w:rPr>
          <w:rFonts w:ascii="Times New Roman" w:hAnsi="Times New Roman"/>
          <w:color w:val="000000"/>
          <w:sz w:val="22"/>
          <w:szCs w:val="22"/>
          <w:lang w:val="ru-RU" w:eastAsia="ru-RU"/>
        </w:rPr>
        <w:t xml:space="preserve"> неустойку в размере 0,1% от </w:t>
      </w:r>
      <w:r>
        <w:rPr>
          <w:rFonts w:ascii="Times New Roman" w:hAnsi="Times New Roman"/>
          <w:color w:val="000000"/>
          <w:sz w:val="22"/>
          <w:szCs w:val="22"/>
          <w:lang w:val="ru-RU" w:eastAsia="ru-RU"/>
        </w:rPr>
        <w:t>стоимости</w:t>
      </w:r>
      <w:r w:rsidRPr="00463379">
        <w:rPr>
          <w:rFonts w:ascii="Times New Roman" w:hAnsi="Times New Roman"/>
          <w:color w:val="000000"/>
          <w:sz w:val="22"/>
          <w:szCs w:val="22"/>
          <w:lang w:val="ru-RU" w:eastAsia="ru-RU"/>
        </w:rPr>
        <w:t xml:space="preserve"> неоплаченной части Договора за каждый день просрочки.</w:t>
      </w:r>
    </w:p>
    <w:p w:rsidR="00B44671" w:rsidRDefault="00B44671" w:rsidP="00B44671">
      <w:pPr>
        <w:ind w:firstLine="567"/>
        <w:jc w:val="center"/>
        <w:rPr>
          <w:rFonts w:ascii="Times New Roman" w:hAnsi="Times New Roman"/>
          <w:b/>
          <w:color w:val="000000"/>
          <w:sz w:val="22"/>
          <w:szCs w:val="22"/>
          <w:lang w:val="ru-RU" w:eastAsia="ru-RU"/>
        </w:rPr>
      </w:pPr>
    </w:p>
    <w:p w:rsidR="00B44671" w:rsidRPr="00463379" w:rsidRDefault="00B44671" w:rsidP="00B44671">
      <w:pPr>
        <w:spacing w:after="120"/>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6</w:t>
      </w:r>
      <w:r w:rsidRPr="00463379">
        <w:rPr>
          <w:rFonts w:ascii="Times New Roman" w:hAnsi="Times New Roman"/>
          <w:b/>
          <w:color w:val="000000"/>
          <w:sz w:val="22"/>
          <w:szCs w:val="22"/>
          <w:lang w:val="ru-RU" w:eastAsia="ru-RU"/>
        </w:rPr>
        <w:t>. Порядок решения споров</w:t>
      </w:r>
    </w:p>
    <w:p w:rsidR="00B44671" w:rsidRPr="00463379" w:rsidRDefault="00B44671" w:rsidP="00B44671">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6</w:t>
      </w:r>
      <w:r w:rsidRPr="00463379">
        <w:rPr>
          <w:rFonts w:ascii="Times New Roman" w:hAnsi="Times New Roman"/>
          <w:color w:val="000000"/>
          <w:sz w:val="22"/>
          <w:szCs w:val="22"/>
          <w:lang w:val="ru-RU"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44671" w:rsidRPr="0026194B" w:rsidRDefault="00B44671" w:rsidP="00B44671">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6</w:t>
      </w:r>
      <w:r w:rsidRPr="00463379">
        <w:rPr>
          <w:rFonts w:ascii="Times New Roman" w:hAnsi="Times New Roman"/>
          <w:color w:val="000000"/>
          <w:sz w:val="22"/>
          <w:szCs w:val="22"/>
          <w:lang w:val="ru-RU" w:eastAsia="ru-RU"/>
        </w:rPr>
        <w:t>.2. В случае невозможности разрешения разногласий путем переговоров, они подлежат рассмотрению в</w:t>
      </w:r>
      <w:r w:rsidRPr="0026194B">
        <w:rPr>
          <w:rFonts w:ascii="Times New Roman" w:hAnsi="Times New Roman"/>
          <w:sz w:val="22"/>
          <w:szCs w:val="25"/>
          <w:lang w:val="ru-RU"/>
        </w:rPr>
        <w:t xml:space="preserve"> Ташкентском межрайонном экономическом суде</w:t>
      </w:r>
      <w:r>
        <w:rPr>
          <w:rFonts w:ascii="Times New Roman" w:hAnsi="Times New Roman"/>
          <w:color w:val="000000"/>
          <w:sz w:val="22"/>
          <w:szCs w:val="22"/>
          <w:lang w:val="ru-RU" w:eastAsia="ru-RU"/>
        </w:rPr>
        <w:t>.</w:t>
      </w:r>
    </w:p>
    <w:p w:rsidR="00B44671" w:rsidRPr="0026194B" w:rsidRDefault="00B44671" w:rsidP="00B44671">
      <w:pPr>
        <w:ind w:firstLine="567"/>
        <w:jc w:val="both"/>
        <w:rPr>
          <w:rFonts w:ascii="Times New Roman" w:hAnsi="Times New Roman"/>
          <w:color w:val="000000"/>
          <w:sz w:val="22"/>
          <w:szCs w:val="22"/>
          <w:lang w:val="ru-RU" w:eastAsia="ru-RU"/>
        </w:rPr>
      </w:pPr>
    </w:p>
    <w:p w:rsidR="00B44671" w:rsidRPr="00BC25EC" w:rsidRDefault="00B44671" w:rsidP="00B44671">
      <w:pPr>
        <w:widowControl w:val="0"/>
        <w:autoSpaceDE w:val="0"/>
        <w:autoSpaceDN w:val="0"/>
        <w:adjustRightInd w:val="0"/>
        <w:spacing w:after="120"/>
        <w:ind w:left="-142" w:firstLine="33"/>
        <w:jc w:val="center"/>
        <w:rPr>
          <w:rFonts w:ascii="Times New Roman" w:hAnsi="Times New Roman"/>
          <w:b/>
          <w:sz w:val="22"/>
          <w:szCs w:val="22"/>
          <w:lang w:val="ru-RU"/>
        </w:rPr>
      </w:pPr>
      <w:r>
        <w:rPr>
          <w:rFonts w:ascii="Times New Roman" w:hAnsi="Times New Roman"/>
          <w:b/>
          <w:sz w:val="22"/>
          <w:szCs w:val="22"/>
          <w:lang w:val="ru-RU"/>
        </w:rPr>
        <w:t>7</w:t>
      </w:r>
      <w:r w:rsidRPr="00BC25EC">
        <w:rPr>
          <w:rFonts w:ascii="Times New Roman" w:hAnsi="Times New Roman"/>
          <w:b/>
          <w:sz w:val="22"/>
          <w:szCs w:val="22"/>
          <w:lang w:val="ru-RU"/>
        </w:rPr>
        <w:t>. Антикоррупционная оговорка</w:t>
      </w:r>
    </w:p>
    <w:p w:rsidR="00B44671" w:rsidRPr="00BC25EC" w:rsidRDefault="00B44671" w:rsidP="00B44671">
      <w:pPr>
        <w:widowControl w:val="0"/>
        <w:autoSpaceDE w:val="0"/>
        <w:autoSpaceDN w:val="0"/>
        <w:adjustRightInd w:val="0"/>
        <w:ind w:firstLine="426"/>
        <w:jc w:val="both"/>
        <w:rPr>
          <w:rFonts w:ascii="Times New Roman" w:hAnsi="Times New Roman"/>
          <w:sz w:val="22"/>
          <w:szCs w:val="22"/>
          <w:lang w:val="ru-RU"/>
        </w:rPr>
      </w:pPr>
      <w:r>
        <w:rPr>
          <w:rFonts w:ascii="Times New Roman" w:hAnsi="Times New Roman"/>
          <w:sz w:val="22"/>
          <w:szCs w:val="22"/>
          <w:lang w:val="ru-RU"/>
        </w:rPr>
        <w:t>7</w:t>
      </w:r>
      <w:r w:rsidRPr="00BC25EC">
        <w:rPr>
          <w:rFonts w:ascii="Times New Roman" w:hAnsi="Times New Roman"/>
          <w:sz w:val="22"/>
          <w:szCs w:val="22"/>
          <w:lang w:val="ru-RU"/>
        </w:rPr>
        <w:t>.1.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rsidR="00B44671" w:rsidRPr="00BC25EC" w:rsidRDefault="00B44671" w:rsidP="00B44671">
      <w:pPr>
        <w:widowControl w:val="0"/>
        <w:autoSpaceDE w:val="0"/>
        <w:autoSpaceDN w:val="0"/>
        <w:adjustRightInd w:val="0"/>
        <w:ind w:firstLine="426"/>
        <w:jc w:val="both"/>
        <w:rPr>
          <w:rFonts w:ascii="Times New Roman" w:hAnsi="Times New Roman"/>
          <w:sz w:val="22"/>
          <w:szCs w:val="22"/>
          <w:lang w:val="ru-RU"/>
        </w:rPr>
      </w:pPr>
      <w:r>
        <w:rPr>
          <w:rFonts w:ascii="Times New Roman" w:hAnsi="Times New Roman"/>
          <w:sz w:val="22"/>
          <w:szCs w:val="22"/>
          <w:lang w:val="ru-RU"/>
        </w:rPr>
        <w:t>7</w:t>
      </w:r>
      <w:r w:rsidRPr="00BC25EC">
        <w:rPr>
          <w:rFonts w:ascii="Times New Roman" w:hAnsi="Times New Roman"/>
          <w:sz w:val="22"/>
          <w:szCs w:val="22"/>
          <w:lang w:val="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rsidR="00B44671" w:rsidRPr="00BC25EC" w:rsidRDefault="00B44671" w:rsidP="00B44671">
      <w:pPr>
        <w:widowControl w:val="0"/>
        <w:autoSpaceDE w:val="0"/>
        <w:autoSpaceDN w:val="0"/>
        <w:adjustRightInd w:val="0"/>
        <w:ind w:firstLine="426"/>
        <w:jc w:val="both"/>
        <w:rPr>
          <w:rFonts w:ascii="Times New Roman" w:hAnsi="Times New Roman"/>
          <w:sz w:val="22"/>
          <w:szCs w:val="22"/>
          <w:lang w:val="ru-RU"/>
        </w:rPr>
      </w:pPr>
      <w:r>
        <w:rPr>
          <w:rFonts w:ascii="Times New Roman" w:hAnsi="Times New Roman"/>
          <w:sz w:val="22"/>
          <w:szCs w:val="22"/>
          <w:lang w:val="ru-RU"/>
        </w:rPr>
        <w:t>7</w:t>
      </w:r>
      <w:r w:rsidRPr="00BC25EC">
        <w:rPr>
          <w:rFonts w:ascii="Times New Roman" w:hAnsi="Times New Roman"/>
          <w:sz w:val="22"/>
          <w:szCs w:val="22"/>
          <w:lang w:val="ru-RU"/>
        </w:rPr>
        <w:t>.3. Под действием работника, осуществляемыми в пользу стимулирующей его стороны понимаются, в том числе:</w:t>
      </w:r>
    </w:p>
    <w:p w:rsidR="00B44671" w:rsidRPr="00BC25EC" w:rsidRDefault="00B44671" w:rsidP="00B44671">
      <w:pPr>
        <w:widowControl w:val="0"/>
        <w:autoSpaceDE w:val="0"/>
        <w:autoSpaceDN w:val="0"/>
        <w:adjustRightInd w:val="0"/>
        <w:ind w:firstLine="426"/>
        <w:jc w:val="both"/>
        <w:rPr>
          <w:rFonts w:ascii="Times New Roman" w:hAnsi="Times New Roman"/>
          <w:sz w:val="22"/>
          <w:szCs w:val="22"/>
          <w:lang w:val="ru-RU"/>
        </w:rPr>
      </w:pPr>
      <w:r w:rsidRPr="00BC25EC">
        <w:rPr>
          <w:rFonts w:ascii="Times New Roman" w:hAnsi="Times New Roman"/>
          <w:sz w:val="22"/>
          <w:szCs w:val="22"/>
          <w:lang w:val="ru-RU"/>
        </w:rPr>
        <w:t>a)</w:t>
      </w:r>
      <w:r w:rsidRPr="00BC25EC">
        <w:rPr>
          <w:rFonts w:ascii="Times New Roman" w:hAnsi="Times New Roman"/>
          <w:sz w:val="22"/>
          <w:szCs w:val="22"/>
          <w:lang w:val="ru-RU"/>
        </w:rPr>
        <w:tab/>
        <w:t>предоставление неоправданных преимуществ по сравнению с другими контрагентами;</w:t>
      </w:r>
    </w:p>
    <w:p w:rsidR="00B44671" w:rsidRPr="00BC25EC" w:rsidRDefault="00B44671" w:rsidP="00B44671">
      <w:pPr>
        <w:widowControl w:val="0"/>
        <w:autoSpaceDE w:val="0"/>
        <w:autoSpaceDN w:val="0"/>
        <w:adjustRightInd w:val="0"/>
        <w:ind w:firstLine="426"/>
        <w:jc w:val="both"/>
        <w:rPr>
          <w:rFonts w:ascii="Times New Roman" w:hAnsi="Times New Roman"/>
          <w:sz w:val="22"/>
          <w:szCs w:val="22"/>
          <w:lang w:val="ru-RU"/>
        </w:rPr>
      </w:pPr>
      <w:r w:rsidRPr="00BC25EC">
        <w:rPr>
          <w:rFonts w:ascii="Times New Roman" w:hAnsi="Times New Roman"/>
          <w:sz w:val="22"/>
          <w:szCs w:val="22"/>
          <w:lang w:val="ru-RU"/>
        </w:rPr>
        <w:t>b)</w:t>
      </w:r>
      <w:r w:rsidRPr="00BC25EC">
        <w:rPr>
          <w:rFonts w:ascii="Times New Roman" w:hAnsi="Times New Roman"/>
          <w:sz w:val="22"/>
          <w:szCs w:val="22"/>
          <w:lang w:val="ru-RU"/>
        </w:rPr>
        <w:tab/>
        <w:t>предоставление каких-либо гарантий;</w:t>
      </w:r>
    </w:p>
    <w:p w:rsidR="00B44671" w:rsidRPr="00BC25EC" w:rsidRDefault="00B44671" w:rsidP="00B44671">
      <w:pPr>
        <w:widowControl w:val="0"/>
        <w:autoSpaceDE w:val="0"/>
        <w:autoSpaceDN w:val="0"/>
        <w:adjustRightInd w:val="0"/>
        <w:ind w:firstLine="426"/>
        <w:jc w:val="both"/>
        <w:rPr>
          <w:rFonts w:ascii="Times New Roman" w:hAnsi="Times New Roman"/>
          <w:sz w:val="22"/>
          <w:szCs w:val="22"/>
          <w:lang w:val="ru-RU"/>
        </w:rPr>
      </w:pPr>
      <w:r w:rsidRPr="00BC25EC">
        <w:rPr>
          <w:rFonts w:ascii="Times New Roman" w:hAnsi="Times New Roman"/>
          <w:sz w:val="22"/>
          <w:szCs w:val="22"/>
          <w:lang w:val="ru-RU"/>
        </w:rPr>
        <w:t>c)</w:t>
      </w:r>
      <w:r w:rsidRPr="00BC25EC">
        <w:rPr>
          <w:rFonts w:ascii="Times New Roman" w:hAnsi="Times New Roman"/>
          <w:sz w:val="22"/>
          <w:szCs w:val="22"/>
          <w:lang w:val="ru-RU"/>
        </w:rPr>
        <w:tab/>
        <w:t>ускорение существующих процедур;</w:t>
      </w:r>
    </w:p>
    <w:p w:rsidR="00B44671" w:rsidRPr="00BC25EC" w:rsidRDefault="00B44671" w:rsidP="00B44671">
      <w:pPr>
        <w:widowControl w:val="0"/>
        <w:autoSpaceDE w:val="0"/>
        <w:autoSpaceDN w:val="0"/>
        <w:adjustRightInd w:val="0"/>
        <w:ind w:firstLine="426"/>
        <w:jc w:val="both"/>
        <w:rPr>
          <w:rFonts w:ascii="Times New Roman" w:hAnsi="Times New Roman"/>
          <w:sz w:val="22"/>
          <w:szCs w:val="22"/>
          <w:lang w:val="ru-RU"/>
        </w:rPr>
      </w:pPr>
      <w:r w:rsidRPr="00BC25EC">
        <w:rPr>
          <w:rFonts w:ascii="Times New Roman" w:hAnsi="Times New Roman"/>
          <w:sz w:val="22"/>
          <w:szCs w:val="22"/>
          <w:lang w:val="ru-RU"/>
        </w:rPr>
        <w:t>d)</w:t>
      </w:r>
      <w:r w:rsidRPr="00BC25EC">
        <w:rPr>
          <w:rFonts w:ascii="Times New Roman" w:hAnsi="Times New Roman"/>
          <w:sz w:val="22"/>
          <w:szCs w:val="22"/>
          <w:lang w:val="ru-RU"/>
        </w:rPr>
        <w:tab/>
        <w:t xml:space="preserve">иные действия, выполняемые работником в рамках своих должностных обязанностей, но не </w:t>
      </w:r>
      <w:r w:rsidRPr="00BC25EC">
        <w:rPr>
          <w:rFonts w:ascii="Times New Roman" w:hAnsi="Times New Roman"/>
          <w:sz w:val="22"/>
          <w:szCs w:val="22"/>
          <w:lang w:val="ru-RU"/>
        </w:rPr>
        <w:lastRenderedPageBreak/>
        <w:t>соответствующие принципам прозрачности и открытости взаимоотношений между сторонами.</w:t>
      </w:r>
    </w:p>
    <w:p w:rsidR="00B44671" w:rsidRPr="00BC25EC" w:rsidRDefault="00B44671" w:rsidP="00B44671">
      <w:pPr>
        <w:widowControl w:val="0"/>
        <w:autoSpaceDE w:val="0"/>
        <w:autoSpaceDN w:val="0"/>
        <w:adjustRightInd w:val="0"/>
        <w:ind w:firstLine="426"/>
        <w:jc w:val="both"/>
        <w:rPr>
          <w:rFonts w:ascii="Times New Roman" w:hAnsi="Times New Roman"/>
          <w:sz w:val="22"/>
          <w:szCs w:val="22"/>
          <w:lang w:val="ru-RU"/>
        </w:rPr>
      </w:pPr>
      <w:r>
        <w:rPr>
          <w:rFonts w:ascii="Times New Roman" w:hAnsi="Times New Roman"/>
          <w:sz w:val="22"/>
          <w:szCs w:val="22"/>
          <w:lang w:val="ru-RU"/>
        </w:rPr>
        <w:t>7</w:t>
      </w:r>
      <w:r w:rsidRPr="00BC25EC">
        <w:rPr>
          <w:rFonts w:ascii="Times New Roman" w:hAnsi="Times New Roman"/>
          <w:sz w:val="22"/>
          <w:szCs w:val="22"/>
          <w:lang w:val="ru-RU"/>
        </w:rPr>
        <w:t>.4.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rsidR="00B44671" w:rsidRPr="00BC25EC" w:rsidRDefault="00B44671" w:rsidP="00B44671">
      <w:pPr>
        <w:widowControl w:val="0"/>
        <w:autoSpaceDE w:val="0"/>
        <w:autoSpaceDN w:val="0"/>
        <w:adjustRightInd w:val="0"/>
        <w:ind w:firstLine="426"/>
        <w:jc w:val="both"/>
        <w:rPr>
          <w:rFonts w:ascii="Times New Roman" w:hAnsi="Times New Roman"/>
          <w:sz w:val="22"/>
          <w:szCs w:val="22"/>
          <w:lang w:val="ru-RU"/>
        </w:rPr>
      </w:pPr>
      <w:r>
        <w:rPr>
          <w:rFonts w:ascii="Times New Roman" w:hAnsi="Times New Roman"/>
          <w:sz w:val="22"/>
          <w:szCs w:val="22"/>
          <w:lang w:val="ru-RU"/>
        </w:rPr>
        <w:t>7</w:t>
      </w:r>
      <w:r w:rsidRPr="00BC25EC">
        <w:rPr>
          <w:rFonts w:ascii="Times New Roman" w:hAnsi="Times New Roman"/>
          <w:sz w:val="22"/>
          <w:szCs w:val="22"/>
          <w:lang w:val="ru-RU"/>
        </w:rPr>
        <w:t>.5.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B44671" w:rsidRDefault="00B44671" w:rsidP="00B44671">
      <w:pPr>
        <w:widowControl w:val="0"/>
        <w:autoSpaceDE w:val="0"/>
        <w:autoSpaceDN w:val="0"/>
        <w:adjustRightInd w:val="0"/>
        <w:ind w:firstLine="426"/>
        <w:jc w:val="both"/>
        <w:rPr>
          <w:rFonts w:ascii="Times New Roman" w:hAnsi="Times New Roman"/>
          <w:sz w:val="22"/>
          <w:szCs w:val="22"/>
          <w:lang w:val="ru-RU"/>
        </w:rPr>
      </w:pPr>
      <w:r>
        <w:rPr>
          <w:rFonts w:ascii="Times New Roman" w:hAnsi="Times New Roman"/>
          <w:sz w:val="22"/>
          <w:szCs w:val="22"/>
          <w:lang w:val="ru-RU"/>
        </w:rPr>
        <w:t>7</w:t>
      </w:r>
      <w:r w:rsidRPr="00BC25EC">
        <w:rPr>
          <w:rFonts w:ascii="Times New Roman" w:hAnsi="Times New Roman"/>
          <w:sz w:val="22"/>
          <w:szCs w:val="22"/>
          <w:lang w:val="ru-RU"/>
        </w:rPr>
        <w:t>.6.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B44671" w:rsidRDefault="00B44671" w:rsidP="00B44671">
      <w:pPr>
        <w:widowControl w:val="0"/>
        <w:autoSpaceDE w:val="0"/>
        <w:autoSpaceDN w:val="0"/>
        <w:adjustRightInd w:val="0"/>
        <w:ind w:firstLine="426"/>
        <w:jc w:val="both"/>
        <w:rPr>
          <w:rFonts w:ascii="Times New Roman" w:hAnsi="Times New Roman"/>
          <w:sz w:val="22"/>
          <w:szCs w:val="22"/>
          <w:lang w:val="ru-RU"/>
        </w:rPr>
      </w:pPr>
      <w:r>
        <w:rPr>
          <w:rFonts w:ascii="Times New Roman" w:hAnsi="Times New Roman"/>
          <w:sz w:val="22"/>
          <w:szCs w:val="22"/>
          <w:lang w:val="ru-RU"/>
        </w:rPr>
        <w:t>7</w:t>
      </w:r>
      <w:r w:rsidRPr="00BC25EC">
        <w:rPr>
          <w:rFonts w:ascii="Times New Roman" w:hAnsi="Times New Roman"/>
          <w:sz w:val="22"/>
          <w:szCs w:val="22"/>
          <w:lang w:val="ru-RU"/>
        </w:rPr>
        <w:t>.7.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B44671" w:rsidRPr="00463379" w:rsidRDefault="00B44671" w:rsidP="00B44671">
      <w:pPr>
        <w:ind w:firstLine="567"/>
        <w:rPr>
          <w:rFonts w:ascii="Times New Roman" w:hAnsi="Times New Roman"/>
          <w:color w:val="000000"/>
          <w:sz w:val="22"/>
          <w:szCs w:val="22"/>
          <w:lang w:val="ru-RU" w:eastAsia="ru-RU"/>
        </w:rPr>
      </w:pPr>
    </w:p>
    <w:p w:rsidR="00B44671" w:rsidRPr="00463379" w:rsidRDefault="00B44671" w:rsidP="00B44671">
      <w:pPr>
        <w:spacing w:after="120"/>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8</w:t>
      </w:r>
      <w:r w:rsidRPr="00463379">
        <w:rPr>
          <w:rFonts w:ascii="Times New Roman" w:hAnsi="Times New Roman"/>
          <w:b/>
          <w:color w:val="000000"/>
          <w:sz w:val="22"/>
          <w:szCs w:val="22"/>
          <w:lang w:val="ru-RU" w:eastAsia="ru-RU"/>
        </w:rPr>
        <w:t>. Прочие условия</w:t>
      </w:r>
    </w:p>
    <w:p w:rsidR="00B44671" w:rsidRDefault="00B44671" w:rsidP="00B44671">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8.1. </w:t>
      </w:r>
      <w:r w:rsidRPr="00463379">
        <w:rPr>
          <w:rFonts w:ascii="Times New Roman" w:hAnsi="Times New Roman"/>
          <w:color w:val="000000"/>
          <w:sz w:val="22"/>
          <w:szCs w:val="22"/>
          <w:lang w:val="ru-RU" w:eastAsia="ru-RU"/>
        </w:rPr>
        <w:t xml:space="preserve">Настоящий Договор вступает в силу с </w:t>
      </w:r>
      <w:r>
        <w:rPr>
          <w:rFonts w:ascii="Times New Roman" w:hAnsi="Times New Roman"/>
          <w:color w:val="000000"/>
          <w:sz w:val="22"/>
          <w:szCs w:val="22"/>
          <w:lang w:val="ru-RU" w:eastAsia="ru-RU"/>
        </w:rPr>
        <w:t>момента</w:t>
      </w:r>
      <w:r w:rsidRPr="00463379">
        <w:rPr>
          <w:rFonts w:ascii="Times New Roman" w:hAnsi="Times New Roman"/>
          <w:color w:val="000000"/>
          <w:sz w:val="22"/>
          <w:szCs w:val="22"/>
          <w:lang w:val="ru-RU" w:eastAsia="ru-RU"/>
        </w:rPr>
        <w:t xml:space="preserve"> его подписания </w:t>
      </w:r>
      <w:r>
        <w:rPr>
          <w:rFonts w:ascii="Times New Roman" w:hAnsi="Times New Roman"/>
          <w:sz w:val="22"/>
          <w:szCs w:val="22"/>
          <w:lang w:val="ru-RU"/>
        </w:rPr>
        <w:t>уполномоченными представителями сторон</w:t>
      </w:r>
      <w:r w:rsidRPr="00463379">
        <w:rPr>
          <w:rFonts w:ascii="Times New Roman" w:hAnsi="Times New Roman"/>
          <w:color w:val="000000"/>
          <w:sz w:val="22"/>
          <w:szCs w:val="22"/>
          <w:lang w:val="ru-RU" w:eastAsia="ru-RU"/>
        </w:rPr>
        <w:t xml:space="preserve"> и действует до полного выполнения сторонами всех своих обязательств.</w:t>
      </w:r>
    </w:p>
    <w:p w:rsidR="00B44671" w:rsidRDefault="00B44671" w:rsidP="00B44671">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8.2. </w:t>
      </w:r>
      <w:r w:rsidRPr="00463379">
        <w:rPr>
          <w:rFonts w:ascii="Times New Roman" w:hAnsi="Times New Roman"/>
          <w:color w:val="000000"/>
          <w:sz w:val="22"/>
          <w:szCs w:val="22"/>
          <w:lang w:val="ru-RU" w:eastAsia="ru-RU"/>
        </w:rPr>
        <w:t>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rsidR="00B44671" w:rsidRPr="00463379" w:rsidRDefault="00B44671" w:rsidP="00B44671">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8.3.</w:t>
      </w:r>
      <w:r w:rsidRPr="00463379">
        <w:rPr>
          <w:rFonts w:ascii="Times New Roman" w:hAnsi="Times New Roman"/>
          <w:color w:val="000000"/>
          <w:sz w:val="22"/>
          <w:szCs w:val="22"/>
          <w:lang w:val="ru-RU" w:eastAsia="ru-RU"/>
        </w:rPr>
        <w:t xml:space="preserve"> Настоящий договор составлен в двух экземплярах, имеющих одинаковую юридическую силу, по одному экземпляру для каждой стороны.</w:t>
      </w:r>
    </w:p>
    <w:p w:rsidR="00B44671" w:rsidRDefault="00B44671" w:rsidP="00B44671">
      <w:pPr>
        <w:ind w:firstLine="567"/>
        <w:rPr>
          <w:rFonts w:ascii="Times New Roman" w:hAnsi="Times New Roman"/>
          <w:color w:val="000000"/>
          <w:sz w:val="22"/>
          <w:szCs w:val="22"/>
          <w:lang w:val="ru-RU" w:eastAsia="ru-RU"/>
        </w:rPr>
      </w:pPr>
    </w:p>
    <w:bookmarkEnd w:id="11"/>
    <w:p w:rsidR="00B44671" w:rsidRPr="00463379" w:rsidRDefault="00B44671" w:rsidP="00B44671">
      <w:pPr>
        <w:spacing w:after="120"/>
        <w:ind w:firstLine="567"/>
        <w:jc w:val="center"/>
        <w:rPr>
          <w:rFonts w:ascii="Times New Roman" w:hAnsi="Times New Roman"/>
          <w:color w:val="000000"/>
          <w:sz w:val="22"/>
          <w:szCs w:val="22"/>
          <w:lang w:val="ru-RU" w:eastAsia="ru-RU"/>
        </w:rPr>
      </w:pPr>
      <w:r>
        <w:rPr>
          <w:rFonts w:ascii="Times New Roman" w:hAnsi="Times New Roman"/>
          <w:b/>
          <w:color w:val="000000"/>
          <w:sz w:val="22"/>
          <w:szCs w:val="22"/>
          <w:lang w:val="ru-RU" w:eastAsia="ru-RU"/>
        </w:rPr>
        <w:t>9</w:t>
      </w:r>
      <w:r w:rsidRPr="00463379">
        <w:rPr>
          <w:rFonts w:ascii="Times New Roman" w:hAnsi="Times New Roman"/>
          <w:b/>
          <w:color w:val="000000"/>
          <w:sz w:val="22"/>
          <w:szCs w:val="22"/>
          <w:lang w:val="ru-RU" w:eastAsia="ru-RU"/>
        </w:rPr>
        <w:t xml:space="preserve"> Юридические адреса, банковские реквизиты и подписи сторон</w:t>
      </w:r>
      <w:r w:rsidRPr="00463379">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B44671" w:rsidRPr="00463379" w:rsidTr="00B44671">
        <w:tc>
          <w:tcPr>
            <w:tcW w:w="4395" w:type="dxa"/>
          </w:tcPr>
          <w:p w:rsidR="00B44671" w:rsidRPr="00463379" w:rsidRDefault="00B44671" w:rsidP="00B44671">
            <w:pPr>
              <w:ind w:firstLine="567"/>
              <w:jc w:val="center"/>
              <w:rPr>
                <w:rFonts w:ascii="Times New Roman" w:hAnsi="Times New Roman"/>
                <w:b/>
                <w:sz w:val="22"/>
                <w:szCs w:val="22"/>
                <w:lang w:val="ru-RU" w:eastAsia="ru-RU"/>
              </w:rPr>
            </w:pPr>
            <w:r w:rsidRPr="00463379">
              <w:rPr>
                <w:rFonts w:ascii="Times New Roman" w:hAnsi="Times New Roman"/>
                <w:b/>
                <w:sz w:val="22"/>
                <w:szCs w:val="22"/>
                <w:lang w:val="ru-RU" w:eastAsia="ru-RU"/>
              </w:rPr>
              <w:t>ЗАКАЗЧИК:</w:t>
            </w:r>
          </w:p>
          <w:p w:rsidR="00B44671" w:rsidRPr="00463379" w:rsidRDefault="00B44671" w:rsidP="00B44671">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_____________________________</w:t>
            </w:r>
          </w:p>
          <w:p w:rsidR="00B44671" w:rsidRPr="00463379" w:rsidRDefault="00B44671" w:rsidP="00B44671">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_____________________________</w:t>
            </w:r>
          </w:p>
          <w:p w:rsidR="00B44671" w:rsidRPr="00463379" w:rsidRDefault="00B44671" w:rsidP="00B44671">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_____________________________</w:t>
            </w:r>
          </w:p>
          <w:p w:rsidR="00B44671" w:rsidRPr="00463379" w:rsidRDefault="00B44671" w:rsidP="00B44671">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_____________________________</w:t>
            </w:r>
          </w:p>
          <w:p w:rsidR="00B44671" w:rsidRPr="00463379" w:rsidRDefault="00B44671" w:rsidP="00B44671">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_____________________________</w:t>
            </w:r>
          </w:p>
          <w:p w:rsidR="00B44671" w:rsidRPr="00463379" w:rsidRDefault="00B44671" w:rsidP="00B44671">
            <w:pPr>
              <w:ind w:firstLine="567"/>
              <w:jc w:val="both"/>
              <w:rPr>
                <w:rFonts w:ascii="Times New Roman" w:hAnsi="Times New Roman"/>
                <w:sz w:val="22"/>
                <w:szCs w:val="22"/>
                <w:lang w:val="ru-RU" w:eastAsia="ru-RU"/>
              </w:rPr>
            </w:pPr>
          </w:p>
          <w:p w:rsidR="00B44671" w:rsidRPr="00463379" w:rsidRDefault="00B44671" w:rsidP="00B44671">
            <w:pPr>
              <w:ind w:firstLine="567"/>
              <w:jc w:val="both"/>
              <w:rPr>
                <w:rFonts w:ascii="Times New Roman" w:hAnsi="Times New Roman"/>
                <w:sz w:val="22"/>
                <w:szCs w:val="22"/>
                <w:lang w:val="ru-RU" w:eastAsia="ru-RU"/>
              </w:rPr>
            </w:pPr>
          </w:p>
          <w:p w:rsidR="00B44671" w:rsidRPr="00463379" w:rsidRDefault="00B44671" w:rsidP="00B44671">
            <w:pPr>
              <w:ind w:firstLine="567"/>
              <w:jc w:val="both"/>
              <w:rPr>
                <w:rFonts w:ascii="Times New Roman" w:hAnsi="Times New Roman"/>
                <w:sz w:val="22"/>
                <w:szCs w:val="22"/>
                <w:lang w:val="ru-RU" w:eastAsia="ru-RU"/>
              </w:rPr>
            </w:pPr>
            <w:r>
              <w:rPr>
                <w:rFonts w:ascii="Times New Roman" w:hAnsi="Times New Roman"/>
                <w:sz w:val="22"/>
                <w:szCs w:val="22"/>
                <w:lang w:val="ru-RU" w:eastAsia="ru-RU"/>
              </w:rPr>
              <w:t>Руководитель</w:t>
            </w:r>
          </w:p>
          <w:p w:rsidR="00B44671" w:rsidRPr="00463379" w:rsidRDefault="00B44671" w:rsidP="00B44671">
            <w:pPr>
              <w:ind w:firstLine="567"/>
              <w:jc w:val="both"/>
              <w:rPr>
                <w:rFonts w:ascii="Times New Roman" w:hAnsi="Times New Roman"/>
                <w:sz w:val="22"/>
                <w:szCs w:val="22"/>
                <w:lang w:val="ru-RU" w:eastAsia="ru-RU"/>
              </w:rPr>
            </w:pPr>
          </w:p>
          <w:p w:rsidR="00B44671" w:rsidRPr="00463379" w:rsidRDefault="00B44671" w:rsidP="00B44671">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_____________   _______________</w:t>
            </w:r>
          </w:p>
          <w:p w:rsidR="00B44671" w:rsidRPr="00463379" w:rsidRDefault="00B44671" w:rsidP="00B44671">
            <w:pPr>
              <w:ind w:firstLine="567"/>
              <w:jc w:val="both"/>
              <w:rPr>
                <w:rFonts w:ascii="Times New Roman" w:hAnsi="Times New Roman"/>
                <w:sz w:val="22"/>
                <w:szCs w:val="22"/>
                <w:lang w:val="ru-RU" w:eastAsia="ru-RU"/>
              </w:rPr>
            </w:pPr>
          </w:p>
          <w:p w:rsidR="00B44671" w:rsidRPr="00463379" w:rsidRDefault="00B44671" w:rsidP="00B44671">
            <w:pPr>
              <w:ind w:firstLine="567"/>
              <w:jc w:val="both"/>
              <w:rPr>
                <w:rFonts w:ascii="Times New Roman" w:hAnsi="Times New Roman"/>
                <w:sz w:val="22"/>
                <w:szCs w:val="22"/>
                <w:lang w:val="ru-RU" w:eastAsia="ru-RU"/>
              </w:rPr>
            </w:pPr>
          </w:p>
          <w:p w:rsidR="00B44671" w:rsidRPr="00463379" w:rsidRDefault="00B44671" w:rsidP="00B44671">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Главный бухгалтер</w:t>
            </w:r>
          </w:p>
          <w:p w:rsidR="00B44671" w:rsidRPr="00463379" w:rsidRDefault="00B44671" w:rsidP="00B44671">
            <w:pPr>
              <w:ind w:firstLine="567"/>
              <w:jc w:val="both"/>
              <w:rPr>
                <w:rFonts w:ascii="Times New Roman" w:hAnsi="Times New Roman"/>
                <w:sz w:val="22"/>
                <w:szCs w:val="22"/>
                <w:lang w:val="ru-RU" w:eastAsia="ru-RU"/>
              </w:rPr>
            </w:pPr>
          </w:p>
          <w:p w:rsidR="00B44671" w:rsidRPr="00463379" w:rsidRDefault="00B44671" w:rsidP="00B44671">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____________   ________________</w:t>
            </w:r>
          </w:p>
        </w:tc>
        <w:tc>
          <w:tcPr>
            <w:tcW w:w="708" w:type="dxa"/>
          </w:tcPr>
          <w:p w:rsidR="00B44671" w:rsidRPr="00463379" w:rsidRDefault="00B44671" w:rsidP="00B44671">
            <w:pPr>
              <w:ind w:firstLine="567"/>
              <w:jc w:val="both"/>
              <w:rPr>
                <w:rFonts w:ascii="Times New Roman" w:hAnsi="Times New Roman"/>
                <w:sz w:val="22"/>
                <w:szCs w:val="22"/>
                <w:lang w:val="ru-RU" w:eastAsia="ru-RU"/>
              </w:rPr>
            </w:pPr>
          </w:p>
        </w:tc>
        <w:tc>
          <w:tcPr>
            <w:tcW w:w="4395" w:type="dxa"/>
          </w:tcPr>
          <w:p w:rsidR="00B44671" w:rsidRPr="00463379" w:rsidRDefault="00B44671" w:rsidP="00B44671">
            <w:pPr>
              <w:ind w:firstLine="567"/>
              <w:jc w:val="center"/>
              <w:rPr>
                <w:rFonts w:ascii="Times New Roman" w:hAnsi="Times New Roman"/>
                <w:b/>
                <w:sz w:val="22"/>
                <w:szCs w:val="22"/>
                <w:lang w:val="ru-RU" w:eastAsia="ru-RU"/>
              </w:rPr>
            </w:pPr>
            <w:r w:rsidRPr="00463379">
              <w:rPr>
                <w:rFonts w:ascii="Times New Roman" w:hAnsi="Times New Roman"/>
                <w:b/>
                <w:sz w:val="22"/>
                <w:szCs w:val="22"/>
                <w:lang w:val="ru-RU" w:eastAsia="ru-RU"/>
              </w:rPr>
              <w:t>ПОДРЯДЧИК:</w:t>
            </w:r>
          </w:p>
          <w:p w:rsidR="00B44671" w:rsidRPr="00463379" w:rsidRDefault="00B44671" w:rsidP="00B44671">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_____________________________</w:t>
            </w:r>
          </w:p>
          <w:p w:rsidR="00B44671" w:rsidRPr="00463379" w:rsidRDefault="00B44671" w:rsidP="00B44671">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_____________________________</w:t>
            </w:r>
          </w:p>
          <w:p w:rsidR="00B44671" w:rsidRPr="00463379" w:rsidRDefault="00B44671" w:rsidP="00B44671">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_____________________________</w:t>
            </w:r>
          </w:p>
          <w:p w:rsidR="00B44671" w:rsidRPr="00463379" w:rsidRDefault="00B44671" w:rsidP="00B44671">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_____________________________</w:t>
            </w:r>
          </w:p>
          <w:p w:rsidR="00B44671" w:rsidRPr="00463379" w:rsidRDefault="00B44671" w:rsidP="00B44671">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_____________________________</w:t>
            </w:r>
          </w:p>
          <w:p w:rsidR="00B44671" w:rsidRPr="00463379" w:rsidRDefault="00B44671" w:rsidP="00B44671">
            <w:pPr>
              <w:ind w:firstLine="567"/>
              <w:jc w:val="both"/>
              <w:rPr>
                <w:rFonts w:ascii="Times New Roman" w:hAnsi="Times New Roman"/>
                <w:sz w:val="22"/>
                <w:szCs w:val="22"/>
                <w:lang w:val="ru-RU" w:eastAsia="ru-RU"/>
              </w:rPr>
            </w:pPr>
          </w:p>
          <w:p w:rsidR="00B44671" w:rsidRPr="00463379" w:rsidRDefault="00B44671" w:rsidP="00B44671">
            <w:pPr>
              <w:ind w:firstLine="567"/>
              <w:jc w:val="both"/>
              <w:rPr>
                <w:rFonts w:ascii="Times New Roman" w:hAnsi="Times New Roman"/>
                <w:sz w:val="22"/>
                <w:szCs w:val="22"/>
                <w:lang w:val="ru-RU" w:eastAsia="ru-RU"/>
              </w:rPr>
            </w:pPr>
          </w:p>
          <w:p w:rsidR="00B44671" w:rsidRPr="00463379" w:rsidRDefault="00B44671" w:rsidP="00B44671">
            <w:pPr>
              <w:ind w:firstLine="567"/>
              <w:jc w:val="both"/>
              <w:rPr>
                <w:rFonts w:ascii="Times New Roman" w:hAnsi="Times New Roman"/>
                <w:sz w:val="22"/>
                <w:szCs w:val="22"/>
                <w:lang w:val="ru-RU" w:eastAsia="ru-RU"/>
              </w:rPr>
            </w:pPr>
            <w:r>
              <w:rPr>
                <w:rFonts w:ascii="Times New Roman" w:hAnsi="Times New Roman"/>
                <w:sz w:val="22"/>
                <w:szCs w:val="22"/>
                <w:lang w:val="ru-RU" w:eastAsia="ru-RU"/>
              </w:rPr>
              <w:t>Руководитель</w:t>
            </w:r>
          </w:p>
          <w:p w:rsidR="00B44671" w:rsidRPr="00463379" w:rsidRDefault="00B44671" w:rsidP="00B44671">
            <w:pPr>
              <w:ind w:firstLine="567"/>
              <w:jc w:val="both"/>
              <w:rPr>
                <w:rFonts w:ascii="Times New Roman" w:hAnsi="Times New Roman"/>
                <w:sz w:val="22"/>
                <w:szCs w:val="22"/>
                <w:lang w:val="ru-RU" w:eastAsia="ru-RU"/>
              </w:rPr>
            </w:pPr>
          </w:p>
          <w:p w:rsidR="00B44671" w:rsidRPr="00463379" w:rsidRDefault="00B44671" w:rsidP="00B44671">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_____________   _______________</w:t>
            </w:r>
          </w:p>
          <w:p w:rsidR="00B44671" w:rsidRPr="00463379" w:rsidRDefault="00B44671" w:rsidP="00B44671">
            <w:pPr>
              <w:ind w:firstLine="567"/>
              <w:jc w:val="both"/>
              <w:rPr>
                <w:rFonts w:ascii="Times New Roman" w:hAnsi="Times New Roman"/>
                <w:sz w:val="22"/>
                <w:szCs w:val="22"/>
                <w:lang w:val="ru-RU" w:eastAsia="ru-RU"/>
              </w:rPr>
            </w:pPr>
          </w:p>
          <w:p w:rsidR="00B44671" w:rsidRPr="00463379" w:rsidRDefault="00B44671" w:rsidP="00B44671">
            <w:pPr>
              <w:ind w:firstLine="567"/>
              <w:jc w:val="both"/>
              <w:rPr>
                <w:rFonts w:ascii="Times New Roman" w:hAnsi="Times New Roman"/>
                <w:sz w:val="22"/>
                <w:szCs w:val="22"/>
                <w:lang w:val="ru-RU" w:eastAsia="ru-RU"/>
              </w:rPr>
            </w:pPr>
          </w:p>
          <w:p w:rsidR="00B44671" w:rsidRPr="00463379" w:rsidRDefault="00B44671" w:rsidP="00B44671">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Главный бухгалтер</w:t>
            </w:r>
          </w:p>
          <w:p w:rsidR="00B44671" w:rsidRPr="00463379" w:rsidRDefault="00B44671" w:rsidP="00B44671">
            <w:pPr>
              <w:ind w:firstLine="567"/>
              <w:jc w:val="both"/>
              <w:rPr>
                <w:rFonts w:ascii="Times New Roman" w:hAnsi="Times New Roman"/>
                <w:sz w:val="22"/>
                <w:szCs w:val="22"/>
                <w:lang w:val="ru-RU" w:eastAsia="ru-RU"/>
              </w:rPr>
            </w:pPr>
          </w:p>
          <w:p w:rsidR="00B44671" w:rsidRPr="00463379" w:rsidRDefault="00B44671" w:rsidP="00B44671">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____________   ________________</w:t>
            </w:r>
          </w:p>
        </w:tc>
      </w:tr>
    </w:tbl>
    <w:p w:rsidR="00B44671" w:rsidRPr="00463379" w:rsidRDefault="00B44671" w:rsidP="00B44671">
      <w:pPr>
        <w:rPr>
          <w:rFonts w:ascii="Times New Roman" w:hAnsi="Times New Roman"/>
          <w:color w:val="000000"/>
          <w:sz w:val="22"/>
          <w:szCs w:val="22"/>
          <w:lang w:val="ru-RU" w:eastAsia="ru-RU"/>
        </w:rPr>
      </w:pPr>
    </w:p>
    <w:p w:rsidR="00B44671" w:rsidRPr="00463379" w:rsidRDefault="00B44671" w:rsidP="00B44671">
      <w:pPr>
        <w:ind w:firstLine="567"/>
        <w:jc w:val="right"/>
        <w:rPr>
          <w:rFonts w:ascii="Times New Roman" w:hAnsi="Times New Roman"/>
          <w:color w:val="000000"/>
          <w:sz w:val="22"/>
          <w:szCs w:val="22"/>
          <w:lang w:val="ru-RU" w:eastAsia="ru-RU"/>
        </w:rPr>
      </w:pPr>
      <w:r w:rsidRPr="00463379">
        <w:rPr>
          <w:rFonts w:ascii="Times New Roman" w:hAnsi="Times New Roman"/>
          <w:color w:val="000000"/>
          <w:sz w:val="22"/>
          <w:szCs w:val="22"/>
          <w:lang w:val="ru-RU" w:eastAsia="ru-RU"/>
        </w:rPr>
        <w:br w:type="page"/>
      </w:r>
      <w:bookmarkStart w:id="12" w:name="_Hlk68014806"/>
      <w:r w:rsidRPr="00463379">
        <w:rPr>
          <w:rFonts w:ascii="Times New Roman" w:hAnsi="Times New Roman"/>
          <w:color w:val="000000"/>
          <w:sz w:val="22"/>
          <w:szCs w:val="22"/>
          <w:lang w:val="ru-RU" w:eastAsia="ru-RU"/>
        </w:rPr>
        <w:lastRenderedPageBreak/>
        <w:t>Приложение №1</w:t>
      </w:r>
    </w:p>
    <w:p w:rsidR="00B44671" w:rsidRPr="00463379" w:rsidRDefault="00B44671" w:rsidP="00B44671">
      <w:pPr>
        <w:ind w:firstLine="567"/>
        <w:jc w:val="right"/>
        <w:rPr>
          <w:rFonts w:ascii="Times New Roman" w:hAnsi="Times New Roman"/>
          <w:color w:val="000000"/>
          <w:sz w:val="22"/>
          <w:szCs w:val="22"/>
          <w:lang w:val="ru-RU" w:eastAsia="ru-RU"/>
        </w:rPr>
      </w:pPr>
      <w:r w:rsidRPr="00463379">
        <w:rPr>
          <w:rFonts w:ascii="Times New Roman" w:hAnsi="Times New Roman"/>
          <w:color w:val="000000"/>
          <w:sz w:val="22"/>
          <w:szCs w:val="22"/>
          <w:lang w:val="ru-RU" w:eastAsia="ru-RU"/>
        </w:rPr>
        <w:t xml:space="preserve">к договору №________ </w:t>
      </w:r>
    </w:p>
    <w:p w:rsidR="00B44671" w:rsidRPr="00463379" w:rsidRDefault="00B44671" w:rsidP="00B44671">
      <w:pPr>
        <w:ind w:firstLine="567"/>
        <w:jc w:val="right"/>
        <w:rPr>
          <w:rFonts w:ascii="Times New Roman" w:hAnsi="Times New Roman"/>
          <w:color w:val="000000"/>
          <w:sz w:val="22"/>
          <w:szCs w:val="22"/>
          <w:lang w:val="ru-RU" w:eastAsia="ru-RU"/>
        </w:rPr>
      </w:pPr>
      <w:r>
        <w:rPr>
          <w:rFonts w:ascii="Times New Roman" w:hAnsi="Times New Roman"/>
          <w:color w:val="000000"/>
          <w:sz w:val="22"/>
          <w:szCs w:val="22"/>
          <w:lang w:val="ru-RU" w:eastAsia="ru-RU"/>
        </w:rPr>
        <w:t>от «_____» ___________ 2022</w:t>
      </w:r>
      <w:r w:rsidRPr="00463379">
        <w:rPr>
          <w:rFonts w:ascii="Times New Roman" w:hAnsi="Times New Roman"/>
          <w:color w:val="000000"/>
          <w:sz w:val="22"/>
          <w:szCs w:val="22"/>
          <w:lang w:val="ru-RU" w:eastAsia="ru-RU"/>
        </w:rPr>
        <w:t>г.</w:t>
      </w:r>
    </w:p>
    <w:p w:rsidR="00B44671" w:rsidRPr="00463379" w:rsidRDefault="00B44671" w:rsidP="00B44671">
      <w:pPr>
        <w:ind w:firstLine="567"/>
        <w:rPr>
          <w:rFonts w:ascii="Times New Roman" w:hAnsi="Times New Roman"/>
          <w:color w:val="000000"/>
          <w:sz w:val="22"/>
          <w:szCs w:val="22"/>
          <w:lang w:val="ru-RU" w:eastAsia="ru-RU"/>
        </w:rPr>
      </w:pPr>
    </w:p>
    <w:p w:rsidR="00B44671" w:rsidRDefault="00B44671" w:rsidP="00B44671">
      <w:pPr>
        <w:ind w:firstLine="567"/>
        <w:rPr>
          <w:rFonts w:ascii="Times New Roman" w:hAnsi="Times New Roman"/>
          <w:color w:val="000000"/>
          <w:sz w:val="22"/>
          <w:szCs w:val="22"/>
          <w:lang w:val="ru-RU" w:eastAsia="ru-RU"/>
        </w:rPr>
      </w:pPr>
    </w:p>
    <w:p w:rsidR="00B44671" w:rsidRDefault="00B44671" w:rsidP="00B44671">
      <w:pPr>
        <w:ind w:firstLine="567"/>
        <w:rPr>
          <w:rFonts w:ascii="Times New Roman" w:hAnsi="Times New Roman"/>
          <w:color w:val="000000"/>
          <w:sz w:val="22"/>
          <w:szCs w:val="22"/>
          <w:lang w:val="ru-RU" w:eastAsia="ru-RU"/>
        </w:rPr>
      </w:pPr>
    </w:p>
    <w:p w:rsidR="00B44671" w:rsidRPr="00463379" w:rsidRDefault="00B44671" w:rsidP="00B44671">
      <w:pPr>
        <w:ind w:firstLine="567"/>
        <w:rPr>
          <w:rFonts w:ascii="Times New Roman" w:hAnsi="Times New Roman"/>
          <w:color w:val="000000"/>
          <w:sz w:val="22"/>
          <w:szCs w:val="22"/>
          <w:lang w:val="ru-RU" w:eastAsia="ru-RU"/>
        </w:rPr>
      </w:pPr>
    </w:p>
    <w:p w:rsidR="00B44671" w:rsidRPr="00463379" w:rsidRDefault="00B44671" w:rsidP="00B44671">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Перечень выполняемых работ</w:t>
      </w:r>
    </w:p>
    <w:p w:rsidR="00B44671" w:rsidRPr="00CD454D" w:rsidRDefault="00B44671" w:rsidP="00CD454D">
      <w:pPr>
        <w:jc w:val="center"/>
        <w:rPr>
          <w:rFonts w:ascii="Times New Roman" w:hAnsi="Times New Roman"/>
          <w:sz w:val="22"/>
          <w:szCs w:val="22"/>
          <w:lang w:val="ru-RU" w:eastAsia="ru-RU"/>
        </w:rPr>
      </w:pPr>
      <w:r w:rsidRPr="00CD454D">
        <w:rPr>
          <w:rFonts w:ascii="Times New Roman" w:hAnsi="Times New Roman"/>
          <w:sz w:val="22"/>
          <w:szCs w:val="22"/>
          <w:lang w:val="ru-RU" w:eastAsia="ru-RU"/>
        </w:rPr>
        <w:t xml:space="preserve"> </w:t>
      </w:r>
      <w:bookmarkStart w:id="13" w:name="_Hlk77080322"/>
      <w:r w:rsidRPr="00CD454D">
        <w:rPr>
          <w:rFonts w:ascii="Times New Roman" w:hAnsi="Times New Roman"/>
          <w:sz w:val="22"/>
          <w:szCs w:val="22"/>
          <w:lang w:val="ru-RU" w:eastAsia="ru-RU"/>
        </w:rPr>
        <w:t xml:space="preserve">По объекту: </w:t>
      </w:r>
      <w:bookmarkEnd w:id="13"/>
      <w:r w:rsidR="00CD454D" w:rsidRPr="00CD454D">
        <w:rPr>
          <w:rFonts w:ascii="Times New Roman" w:hAnsi="Times New Roman"/>
          <w:sz w:val="22"/>
          <w:szCs w:val="22"/>
          <w:lang w:val="ru-RU" w:eastAsia="ru-RU"/>
        </w:rPr>
        <w:t xml:space="preserve">«Асфальтирование территории </w:t>
      </w:r>
      <w:proofErr w:type="spellStart"/>
      <w:r w:rsidR="00CD454D" w:rsidRPr="00CD454D">
        <w:rPr>
          <w:rFonts w:ascii="Times New Roman" w:hAnsi="Times New Roman"/>
          <w:sz w:val="22"/>
          <w:szCs w:val="22"/>
          <w:lang w:val="ru-RU" w:eastAsia="ru-RU"/>
        </w:rPr>
        <w:t>Учтепинского</w:t>
      </w:r>
      <w:proofErr w:type="spellEnd"/>
      <w:r w:rsidR="00CD454D" w:rsidRPr="00CD454D">
        <w:rPr>
          <w:rFonts w:ascii="Times New Roman" w:hAnsi="Times New Roman"/>
          <w:sz w:val="22"/>
          <w:szCs w:val="22"/>
          <w:lang w:val="ru-RU" w:eastAsia="ru-RU"/>
        </w:rPr>
        <w:t xml:space="preserve"> филиала, расположенного по адресу: </w:t>
      </w:r>
      <w:proofErr w:type="spellStart"/>
      <w:r w:rsidR="00CD454D" w:rsidRPr="00CD454D">
        <w:rPr>
          <w:rFonts w:ascii="Times New Roman" w:hAnsi="Times New Roman"/>
          <w:sz w:val="22"/>
          <w:szCs w:val="22"/>
          <w:lang w:val="ru-RU" w:eastAsia="ru-RU"/>
        </w:rPr>
        <w:t>г.Ташкент</w:t>
      </w:r>
      <w:proofErr w:type="spellEnd"/>
      <w:r w:rsidR="00CD454D" w:rsidRPr="00CD454D">
        <w:rPr>
          <w:rFonts w:ascii="Times New Roman" w:hAnsi="Times New Roman"/>
          <w:sz w:val="22"/>
          <w:szCs w:val="22"/>
          <w:lang w:val="ru-RU" w:eastAsia="ru-RU"/>
        </w:rPr>
        <w:t xml:space="preserve">, </w:t>
      </w:r>
      <w:proofErr w:type="spellStart"/>
      <w:r w:rsidR="00CD454D" w:rsidRPr="00CD454D">
        <w:rPr>
          <w:rFonts w:ascii="Times New Roman" w:hAnsi="Times New Roman"/>
          <w:sz w:val="22"/>
          <w:szCs w:val="22"/>
          <w:lang w:val="ru-RU" w:eastAsia="ru-RU"/>
        </w:rPr>
        <w:t>Учтепинский</w:t>
      </w:r>
      <w:proofErr w:type="spellEnd"/>
      <w:r w:rsidR="00CD454D" w:rsidRPr="00CD454D">
        <w:rPr>
          <w:rFonts w:ascii="Times New Roman" w:hAnsi="Times New Roman"/>
          <w:sz w:val="22"/>
          <w:szCs w:val="22"/>
          <w:lang w:val="ru-RU" w:eastAsia="ru-RU"/>
        </w:rPr>
        <w:t xml:space="preserve"> район, </w:t>
      </w:r>
      <w:proofErr w:type="spellStart"/>
      <w:r w:rsidR="00CD454D" w:rsidRPr="00CD454D">
        <w:rPr>
          <w:rFonts w:ascii="Times New Roman" w:hAnsi="Times New Roman"/>
          <w:sz w:val="22"/>
          <w:szCs w:val="22"/>
          <w:lang w:val="ru-RU" w:eastAsia="ru-RU"/>
        </w:rPr>
        <w:t>ул.Фархадская</w:t>
      </w:r>
      <w:proofErr w:type="spellEnd"/>
      <w:r w:rsidR="00CD454D" w:rsidRPr="00CD454D">
        <w:rPr>
          <w:rFonts w:ascii="Times New Roman" w:hAnsi="Times New Roman"/>
          <w:sz w:val="22"/>
          <w:szCs w:val="22"/>
          <w:lang w:val="ru-RU" w:eastAsia="ru-RU"/>
        </w:rPr>
        <w:t>, дом№54»</w:t>
      </w:r>
    </w:p>
    <w:p w:rsidR="00E609D5" w:rsidRDefault="00E609D5" w:rsidP="00B44671">
      <w:pPr>
        <w:jc w:val="center"/>
        <w:rPr>
          <w:rFonts w:ascii="Times New Roman" w:hAnsi="Times New Roman"/>
          <w:color w:val="FF0000"/>
          <w:sz w:val="22"/>
          <w:szCs w:val="22"/>
          <w:lang w:val="ru-RU" w:eastAsia="ru-RU"/>
        </w:rPr>
      </w:pPr>
    </w:p>
    <w:tbl>
      <w:tblPr>
        <w:tblW w:w="10629" w:type="dxa"/>
        <w:tblInd w:w="-856" w:type="dxa"/>
        <w:tblLayout w:type="fixed"/>
        <w:tblLook w:val="04A0" w:firstRow="1" w:lastRow="0" w:firstColumn="1" w:lastColumn="0" w:noHBand="0" w:noVBand="1"/>
      </w:tblPr>
      <w:tblGrid>
        <w:gridCol w:w="573"/>
        <w:gridCol w:w="867"/>
        <w:gridCol w:w="1112"/>
        <w:gridCol w:w="3709"/>
        <w:gridCol w:w="866"/>
        <w:gridCol w:w="920"/>
        <w:gridCol w:w="1272"/>
        <w:gridCol w:w="1310"/>
      </w:tblGrid>
      <w:tr w:rsidR="00E609D5" w:rsidRPr="007875C4" w:rsidTr="007875C4">
        <w:trPr>
          <w:trHeight w:val="51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9D5" w:rsidRPr="007875C4" w:rsidRDefault="00E609D5" w:rsidP="00E609D5">
            <w:pPr>
              <w:jc w:val="center"/>
              <w:rPr>
                <w:rFonts w:ascii="Times New Roman" w:hAnsi="Times New Roman"/>
                <w:b/>
                <w:bCs/>
                <w:color w:val="000000"/>
                <w:sz w:val="16"/>
                <w:szCs w:val="16"/>
              </w:rPr>
            </w:pPr>
            <w:r w:rsidRPr="007875C4">
              <w:rPr>
                <w:rFonts w:ascii="Times New Roman" w:hAnsi="Times New Roman"/>
                <w:b/>
                <w:bCs/>
                <w:color w:val="000000"/>
                <w:sz w:val="16"/>
                <w:szCs w:val="16"/>
              </w:rPr>
              <w:t>№№</w:t>
            </w:r>
          </w:p>
        </w:tc>
        <w:tc>
          <w:tcPr>
            <w:tcW w:w="867" w:type="dxa"/>
            <w:tcBorders>
              <w:top w:val="single" w:sz="4" w:space="0" w:color="000000"/>
              <w:left w:val="nil"/>
              <w:bottom w:val="single" w:sz="4" w:space="0" w:color="000000"/>
              <w:right w:val="single" w:sz="4" w:space="0" w:color="000000"/>
            </w:tcBorders>
            <w:shd w:val="clear" w:color="auto" w:fill="auto"/>
            <w:vAlign w:val="center"/>
            <w:hideMark/>
          </w:tcPr>
          <w:p w:rsidR="00E609D5" w:rsidRPr="007875C4" w:rsidRDefault="00E609D5" w:rsidP="00E609D5">
            <w:pPr>
              <w:jc w:val="center"/>
              <w:rPr>
                <w:rFonts w:ascii="Times New Roman" w:hAnsi="Times New Roman"/>
                <w:b/>
                <w:bCs/>
                <w:color w:val="000000"/>
                <w:sz w:val="16"/>
                <w:szCs w:val="16"/>
              </w:rPr>
            </w:pPr>
            <w:r w:rsidRPr="007875C4">
              <w:rPr>
                <w:rFonts w:ascii="Times New Roman" w:hAnsi="Times New Roman"/>
                <w:b/>
                <w:bCs/>
                <w:color w:val="000000"/>
                <w:sz w:val="16"/>
                <w:szCs w:val="16"/>
              </w:rPr>
              <w:t>РЕСУРС</w:t>
            </w:r>
          </w:p>
        </w:tc>
        <w:tc>
          <w:tcPr>
            <w:tcW w:w="1112" w:type="dxa"/>
            <w:tcBorders>
              <w:top w:val="single" w:sz="4" w:space="0" w:color="000000"/>
              <w:left w:val="nil"/>
              <w:bottom w:val="single" w:sz="4" w:space="0" w:color="000000"/>
              <w:right w:val="single" w:sz="4" w:space="0" w:color="000000"/>
            </w:tcBorders>
            <w:shd w:val="clear" w:color="auto" w:fill="auto"/>
            <w:vAlign w:val="center"/>
            <w:hideMark/>
          </w:tcPr>
          <w:p w:rsidR="00E609D5" w:rsidRPr="007875C4" w:rsidRDefault="00E609D5" w:rsidP="00E609D5">
            <w:pPr>
              <w:jc w:val="center"/>
              <w:rPr>
                <w:rFonts w:ascii="Times New Roman" w:hAnsi="Times New Roman"/>
                <w:b/>
                <w:bCs/>
                <w:color w:val="000000"/>
                <w:sz w:val="16"/>
                <w:szCs w:val="16"/>
              </w:rPr>
            </w:pPr>
            <w:r w:rsidRPr="007875C4">
              <w:rPr>
                <w:rFonts w:ascii="Times New Roman" w:hAnsi="Times New Roman"/>
                <w:b/>
                <w:bCs/>
                <w:color w:val="000000"/>
                <w:sz w:val="16"/>
                <w:szCs w:val="16"/>
              </w:rPr>
              <w:t>ОБОСНОВАНИЕ</w:t>
            </w:r>
          </w:p>
        </w:tc>
        <w:tc>
          <w:tcPr>
            <w:tcW w:w="3709" w:type="dxa"/>
            <w:tcBorders>
              <w:top w:val="single" w:sz="4" w:space="0" w:color="000000"/>
              <w:left w:val="nil"/>
              <w:bottom w:val="single" w:sz="4" w:space="0" w:color="000000"/>
              <w:right w:val="single" w:sz="4" w:space="0" w:color="000000"/>
            </w:tcBorders>
            <w:shd w:val="clear" w:color="auto" w:fill="auto"/>
            <w:vAlign w:val="center"/>
            <w:hideMark/>
          </w:tcPr>
          <w:p w:rsidR="00E609D5" w:rsidRPr="007875C4" w:rsidRDefault="00E609D5" w:rsidP="00E609D5">
            <w:pPr>
              <w:jc w:val="center"/>
              <w:rPr>
                <w:rFonts w:ascii="Times New Roman" w:hAnsi="Times New Roman"/>
                <w:b/>
                <w:bCs/>
                <w:color w:val="000000"/>
                <w:sz w:val="16"/>
                <w:szCs w:val="16"/>
              </w:rPr>
            </w:pPr>
            <w:r w:rsidRPr="007875C4">
              <w:rPr>
                <w:rFonts w:ascii="Times New Roman" w:hAnsi="Times New Roman"/>
                <w:b/>
                <w:bCs/>
                <w:color w:val="000000"/>
                <w:sz w:val="16"/>
                <w:szCs w:val="16"/>
              </w:rPr>
              <w:t>НАИМЕНОВАНИЕ РЕСУРСА</w:t>
            </w:r>
          </w:p>
        </w:tc>
        <w:tc>
          <w:tcPr>
            <w:tcW w:w="866" w:type="dxa"/>
            <w:tcBorders>
              <w:top w:val="single" w:sz="4" w:space="0" w:color="000000"/>
              <w:left w:val="nil"/>
              <w:bottom w:val="single" w:sz="4" w:space="0" w:color="000000"/>
              <w:right w:val="single" w:sz="4" w:space="0" w:color="000000"/>
            </w:tcBorders>
            <w:shd w:val="clear" w:color="auto" w:fill="auto"/>
            <w:vAlign w:val="center"/>
            <w:hideMark/>
          </w:tcPr>
          <w:p w:rsidR="00E609D5" w:rsidRPr="007875C4" w:rsidRDefault="00E609D5" w:rsidP="00E609D5">
            <w:pPr>
              <w:jc w:val="center"/>
              <w:rPr>
                <w:rFonts w:ascii="Times New Roman" w:hAnsi="Times New Roman"/>
                <w:b/>
                <w:bCs/>
                <w:color w:val="000000"/>
                <w:sz w:val="16"/>
                <w:szCs w:val="16"/>
              </w:rPr>
            </w:pPr>
            <w:r w:rsidRPr="007875C4">
              <w:rPr>
                <w:rFonts w:ascii="Times New Roman" w:hAnsi="Times New Roman"/>
                <w:b/>
                <w:bCs/>
                <w:color w:val="000000"/>
                <w:sz w:val="16"/>
                <w:szCs w:val="16"/>
              </w:rPr>
              <w:t>ЕД.ИЗМ</w:t>
            </w:r>
          </w:p>
        </w:tc>
        <w:tc>
          <w:tcPr>
            <w:tcW w:w="920" w:type="dxa"/>
            <w:tcBorders>
              <w:top w:val="single" w:sz="4" w:space="0" w:color="000000"/>
              <w:left w:val="nil"/>
              <w:bottom w:val="single" w:sz="4" w:space="0" w:color="000000"/>
              <w:right w:val="single" w:sz="4" w:space="0" w:color="000000"/>
            </w:tcBorders>
            <w:shd w:val="clear" w:color="auto" w:fill="auto"/>
            <w:vAlign w:val="center"/>
            <w:hideMark/>
          </w:tcPr>
          <w:p w:rsidR="00E609D5" w:rsidRPr="007875C4" w:rsidRDefault="00E609D5" w:rsidP="00E609D5">
            <w:pPr>
              <w:jc w:val="center"/>
              <w:rPr>
                <w:rFonts w:ascii="Times New Roman" w:hAnsi="Times New Roman"/>
                <w:b/>
                <w:bCs/>
                <w:color w:val="000000"/>
                <w:sz w:val="16"/>
                <w:szCs w:val="16"/>
              </w:rPr>
            </w:pPr>
            <w:r w:rsidRPr="007875C4">
              <w:rPr>
                <w:rFonts w:ascii="Times New Roman" w:hAnsi="Times New Roman"/>
                <w:b/>
                <w:bCs/>
                <w:color w:val="000000"/>
                <w:sz w:val="16"/>
                <w:szCs w:val="16"/>
              </w:rPr>
              <w:t>КОЛ-ВО</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E609D5" w:rsidRPr="007875C4" w:rsidRDefault="00E609D5" w:rsidP="00E609D5">
            <w:pPr>
              <w:jc w:val="center"/>
              <w:rPr>
                <w:rFonts w:ascii="Times New Roman" w:hAnsi="Times New Roman"/>
                <w:b/>
                <w:bCs/>
                <w:color w:val="000000"/>
                <w:sz w:val="16"/>
                <w:szCs w:val="16"/>
              </w:rPr>
            </w:pPr>
            <w:r w:rsidRPr="007875C4">
              <w:rPr>
                <w:rFonts w:ascii="Times New Roman" w:hAnsi="Times New Roman"/>
                <w:b/>
                <w:bCs/>
                <w:color w:val="000000"/>
                <w:sz w:val="16"/>
                <w:szCs w:val="16"/>
              </w:rPr>
              <w:t>ЦЕНА</w:t>
            </w:r>
          </w:p>
        </w:tc>
        <w:tc>
          <w:tcPr>
            <w:tcW w:w="1309" w:type="dxa"/>
            <w:tcBorders>
              <w:top w:val="single" w:sz="4" w:space="0" w:color="000000"/>
              <w:left w:val="nil"/>
              <w:bottom w:val="single" w:sz="4" w:space="0" w:color="000000"/>
              <w:right w:val="single" w:sz="4" w:space="0" w:color="000000"/>
            </w:tcBorders>
            <w:shd w:val="clear" w:color="auto" w:fill="auto"/>
            <w:vAlign w:val="center"/>
            <w:hideMark/>
          </w:tcPr>
          <w:p w:rsidR="00E609D5" w:rsidRPr="007875C4" w:rsidRDefault="00E609D5" w:rsidP="00E609D5">
            <w:pPr>
              <w:jc w:val="center"/>
              <w:rPr>
                <w:rFonts w:ascii="Times New Roman" w:hAnsi="Times New Roman"/>
                <w:b/>
                <w:bCs/>
                <w:color w:val="000000"/>
                <w:sz w:val="16"/>
                <w:szCs w:val="16"/>
              </w:rPr>
            </w:pPr>
            <w:r w:rsidRPr="007875C4">
              <w:rPr>
                <w:rFonts w:ascii="Times New Roman" w:hAnsi="Times New Roman"/>
                <w:b/>
                <w:bCs/>
                <w:color w:val="000000"/>
                <w:sz w:val="16"/>
                <w:szCs w:val="16"/>
              </w:rPr>
              <w:t>СУММА</w:t>
            </w:r>
          </w:p>
        </w:tc>
      </w:tr>
      <w:tr w:rsidR="00E609D5" w:rsidRPr="007875C4" w:rsidTr="007875C4">
        <w:trPr>
          <w:trHeight w:val="255"/>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E609D5" w:rsidRPr="007875C4" w:rsidRDefault="00E609D5" w:rsidP="00E609D5">
            <w:pPr>
              <w:jc w:val="center"/>
              <w:rPr>
                <w:rFonts w:ascii="Times New Roman" w:hAnsi="Times New Roman"/>
                <w:color w:val="000000"/>
                <w:sz w:val="20"/>
                <w:szCs w:val="20"/>
              </w:rPr>
            </w:pPr>
            <w:r w:rsidRPr="007875C4">
              <w:rPr>
                <w:rFonts w:ascii="Times New Roman" w:hAnsi="Times New Roman"/>
                <w:color w:val="000000"/>
                <w:sz w:val="20"/>
                <w:szCs w:val="20"/>
              </w:rPr>
              <w:t>1</w:t>
            </w:r>
          </w:p>
        </w:tc>
        <w:tc>
          <w:tcPr>
            <w:tcW w:w="867" w:type="dxa"/>
            <w:tcBorders>
              <w:top w:val="nil"/>
              <w:left w:val="nil"/>
              <w:bottom w:val="single" w:sz="4" w:space="0" w:color="000000"/>
              <w:right w:val="single" w:sz="4" w:space="0" w:color="000000"/>
            </w:tcBorders>
            <w:shd w:val="clear" w:color="auto" w:fill="auto"/>
            <w:hideMark/>
          </w:tcPr>
          <w:p w:rsidR="00E609D5" w:rsidRPr="007875C4" w:rsidRDefault="00E609D5" w:rsidP="00E609D5">
            <w:pPr>
              <w:jc w:val="center"/>
              <w:rPr>
                <w:rFonts w:ascii="Times New Roman" w:hAnsi="Times New Roman"/>
                <w:b/>
                <w:bCs/>
                <w:color w:val="000000"/>
                <w:sz w:val="16"/>
                <w:szCs w:val="16"/>
              </w:rPr>
            </w:pPr>
            <w:r w:rsidRPr="007875C4">
              <w:rPr>
                <w:rFonts w:ascii="Times New Roman" w:hAnsi="Times New Roman"/>
                <w:b/>
                <w:bCs/>
                <w:color w:val="000000"/>
                <w:sz w:val="16"/>
                <w:szCs w:val="16"/>
              </w:rPr>
              <w:t>2</w:t>
            </w:r>
          </w:p>
        </w:tc>
        <w:tc>
          <w:tcPr>
            <w:tcW w:w="1112" w:type="dxa"/>
            <w:tcBorders>
              <w:top w:val="nil"/>
              <w:left w:val="nil"/>
              <w:bottom w:val="single" w:sz="4" w:space="0" w:color="000000"/>
              <w:right w:val="single" w:sz="4" w:space="0" w:color="000000"/>
            </w:tcBorders>
            <w:shd w:val="clear" w:color="auto" w:fill="auto"/>
            <w:hideMark/>
          </w:tcPr>
          <w:p w:rsidR="00E609D5" w:rsidRPr="007875C4" w:rsidRDefault="00E609D5" w:rsidP="00E609D5">
            <w:pPr>
              <w:jc w:val="center"/>
              <w:rPr>
                <w:rFonts w:ascii="Times New Roman" w:hAnsi="Times New Roman"/>
                <w:b/>
                <w:bCs/>
                <w:color w:val="000000"/>
                <w:sz w:val="16"/>
                <w:szCs w:val="16"/>
              </w:rPr>
            </w:pPr>
            <w:r w:rsidRPr="007875C4">
              <w:rPr>
                <w:rFonts w:ascii="Times New Roman" w:hAnsi="Times New Roman"/>
                <w:b/>
                <w:bCs/>
                <w:color w:val="000000"/>
                <w:sz w:val="16"/>
                <w:szCs w:val="16"/>
              </w:rPr>
              <w:t>3</w:t>
            </w:r>
          </w:p>
        </w:tc>
        <w:tc>
          <w:tcPr>
            <w:tcW w:w="3709" w:type="dxa"/>
            <w:tcBorders>
              <w:top w:val="nil"/>
              <w:left w:val="nil"/>
              <w:bottom w:val="single" w:sz="4" w:space="0" w:color="000000"/>
              <w:right w:val="single" w:sz="4" w:space="0" w:color="000000"/>
            </w:tcBorders>
            <w:shd w:val="clear" w:color="auto" w:fill="auto"/>
            <w:hideMark/>
          </w:tcPr>
          <w:p w:rsidR="00E609D5" w:rsidRPr="007875C4" w:rsidRDefault="00E609D5" w:rsidP="00E609D5">
            <w:pPr>
              <w:jc w:val="center"/>
              <w:rPr>
                <w:rFonts w:ascii="Times New Roman" w:hAnsi="Times New Roman"/>
                <w:b/>
                <w:bCs/>
                <w:color w:val="000000"/>
                <w:sz w:val="16"/>
                <w:szCs w:val="16"/>
              </w:rPr>
            </w:pPr>
            <w:r w:rsidRPr="007875C4">
              <w:rPr>
                <w:rFonts w:ascii="Times New Roman" w:hAnsi="Times New Roman"/>
                <w:b/>
                <w:bCs/>
                <w:color w:val="000000"/>
                <w:sz w:val="16"/>
                <w:szCs w:val="16"/>
              </w:rPr>
              <w:t>4</w:t>
            </w:r>
          </w:p>
        </w:tc>
        <w:tc>
          <w:tcPr>
            <w:tcW w:w="866" w:type="dxa"/>
            <w:tcBorders>
              <w:top w:val="nil"/>
              <w:left w:val="nil"/>
              <w:bottom w:val="single" w:sz="4" w:space="0" w:color="000000"/>
              <w:right w:val="single" w:sz="4" w:space="0" w:color="000000"/>
            </w:tcBorders>
            <w:shd w:val="clear" w:color="auto" w:fill="auto"/>
            <w:hideMark/>
          </w:tcPr>
          <w:p w:rsidR="00E609D5" w:rsidRPr="007875C4" w:rsidRDefault="00E609D5" w:rsidP="00E609D5">
            <w:pPr>
              <w:jc w:val="center"/>
              <w:rPr>
                <w:rFonts w:ascii="Times New Roman" w:hAnsi="Times New Roman"/>
                <w:b/>
                <w:bCs/>
                <w:color w:val="000000"/>
                <w:sz w:val="16"/>
                <w:szCs w:val="16"/>
              </w:rPr>
            </w:pPr>
            <w:r w:rsidRPr="007875C4">
              <w:rPr>
                <w:rFonts w:ascii="Times New Roman" w:hAnsi="Times New Roman"/>
                <w:b/>
                <w:bCs/>
                <w:color w:val="000000"/>
                <w:sz w:val="16"/>
                <w:szCs w:val="16"/>
              </w:rPr>
              <w:t>5</w:t>
            </w:r>
          </w:p>
        </w:tc>
        <w:tc>
          <w:tcPr>
            <w:tcW w:w="920" w:type="dxa"/>
            <w:tcBorders>
              <w:top w:val="nil"/>
              <w:left w:val="nil"/>
              <w:bottom w:val="single" w:sz="4" w:space="0" w:color="000000"/>
              <w:right w:val="single" w:sz="4" w:space="0" w:color="000000"/>
            </w:tcBorders>
            <w:shd w:val="clear" w:color="auto" w:fill="auto"/>
            <w:hideMark/>
          </w:tcPr>
          <w:p w:rsidR="00E609D5" w:rsidRPr="007875C4" w:rsidRDefault="00E609D5" w:rsidP="00E609D5">
            <w:pPr>
              <w:jc w:val="center"/>
              <w:rPr>
                <w:rFonts w:ascii="Times New Roman" w:hAnsi="Times New Roman"/>
                <w:b/>
                <w:bCs/>
                <w:color w:val="000000"/>
                <w:sz w:val="16"/>
                <w:szCs w:val="16"/>
              </w:rPr>
            </w:pPr>
            <w:r w:rsidRPr="007875C4">
              <w:rPr>
                <w:rFonts w:ascii="Times New Roman" w:hAnsi="Times New Roman"/>
                <w:b/>
                <w:bCs/>
                <w:color w:val="000000"/>
                <w:sz w:val="16"/>
                <w:szCs w:val="16"/>
              </w:rPr>
              <w:t>6</w:t>
            </w:r>
          </w:p>
        </w:tc>
        <w:tc>
          <w:tcPr>
            <w:tcW w:w="1272" w:type="dxa"/>
            <w:tcBorders>
              <w:top w:val="nil"/>
              <w:left w:val="nil"/>
              <w:bottom w:val="single" w:sz="4" w:space="0" w:color="000000"/>
              <w:right w:val="single" w:sz="4" w:space="0" w:color="000000"/>
            </w:tcBorders>
            <w:shd w:val="clear" w:color="000000" w:fill="FFFFFF"/>
            <w:hideMark/>
          </w:tcPr>
          <w:p w:rsidR="00E609D5" w:rsidRPr="007875C4" w:rsidRDefault="00E609D5" w:rsidP="00E609D5">
            <w:pPr>
              <w:jc w:val="center"/>
              <w:rPr>
                <w:rFonts w:ascii="Times New Roman" w:hAnsi="Times New Roman"/>
                <w:b/>
                <w:bCs/>
                <w:color w:val="000000"/>
                <w:sz w:val="16"/>
                <w:szCs w:val="16"/>
              </w:rPr>
            </w:pPr>
            <w:r w:rsidRPr="007875C4">
              <w:rPr>
                <w:rFonts w:ascii="Times New Roman" w:hAnsi="Times New Roman"/>
                <w:b/>
                <w:bCs/>
                <w:color w:val="000000"/>
                <w:sz w:val="16"/>
                <w:szCs w:val="16"/>
              </w:rPr>
              <w:t>7</w:t>
            </w:r>
          </w:p>
        </w:tc>
        <w:tc>
          <w:tcPr>
            <w:tcW w:w="1309" w:type="dxa"/>
            <w:tcBorders>
              <w:top w:val="nil"/>
              <w:left w:val="nil"/>
              <w:bottom w:val="single" w:sz="4" w:space="0" w:color="000000"/>
              <w:right w:val="single" w:sz="4" w:space="0" w:color="000000"/>
            </w:tcBorders>
            <w:shd w:val="clear" w:color="auto" w:fill="auto"/>
            <w:hideMark/>
          </w:tcPr>
          <w:p w:rsidR="00E609D5" w:rsidRPr="007875C4" w:rsidRDefault="00E609D5" w:rsidP="00E609D5">
            <w:pPr>
              <w:jc w:val="center"/>
              <w:rPr>
                <w:rFonts w:ascii="Times New Roman" w:hAnsi="Times New Roman"/>
                <w:b/>
                <w:bCs/>
                <w:color w:val="000000"/>
                <w:sz w:val="16"/>
                <w:szCs w:val="16"/>
              </w:rPr>
            </w:pPr>
            <w:r w:rsidRPr="007875C4">
              <w:rPr>
                <w:rFonts w:ascii="Times New Roman" w:hAnsi="Times New Roman"/>
                <w:b/>
                <w:bCs/>
                <w:color w:val="000000"/>
                <w:sz w:val="16"/>
                <w:szCs w:val="16"/>
              </w:rPr>
              <w:t>8</w:t>
            </w:r>
          </w:p>
        </w:tc>
      </w:tr>
      <w:tr w:rsidR="00E609D5" w:rsidRPr="007875C4" w:rsidTr="007875C4">
        <w:trPr>
          <w:trHeight w:val="255"/>
        </w:trPr>
        <w:tc>
          <w:tcPr>
            <w:tcW w:w="10629"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E609D5" w:rsidRPr="007875C4" w:rsidRDefault="00E609D5" w:rsidP="00E609D5">
            <w:pPr>
              <w:jc w:val="center"/>
              <w:rPr>
                <w:rFonts w:ascii="Times New Roman" w:hAnsi="Times New Roman"/>
                <w:b/>
                <w:bCs/>
                <w:color w:val="000000"/>
                <w:sz w:val="16"/>
                <w:szCs w:val="16"/>
              </w:rPr>
            </w:pPr>
            <w:r w:rsidRPr="007875C4">
              <w:rPr>
                <w:rFonts w:ascii="Times New Roman" w:hAnsi="Times New Roman"/>
                <w:b/>
                <w:bCs/>
                <w:color w:val="000000"/>
                <w:sz w:val="16"/>
                <w:szCs w:val="16"/>
              </w:rPr>
              <w:t>ТРУДОВЫЕ РЕСУРСЫ</w:t>
            </w:r>
          </w:p>
        </w:tc>
      </w:tr>
      <w:tr w:rsidR="00E609D5" w:rsidRPr="007875C4" w:rsidTr="007875C4">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1</w:t>
            </w:r>
          </w:p>
        </w:tc>
        <w:tc>
          <w:tcPr>
            <w:tcW w:w="867"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000001</w:t>
            </w:r>
          </w:p>
        </w:tc>
        <w:tc>
          <w:tcPr>
            <w:tcW w:w="1112"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 </w:t>
            </w:r>
          </w:p>
        </w:tc>
        <w:tc>
          <w:tcPr>
            <w:tcW w:w="3709" w:type="dxa"/>
            <w:tcBorders>
              <w:top w:val="nil"/>
              <w:left w:val="nil"/>
              <w:bottom w:val="single" w:sz="4" w:space="0" w:color="auto"/>
              <w:right w:val="single" w:sz="4" w:space="0" w:color="auto"/>
            </w:tcBorders>
            <w:shd w:val="clear" w:color="auto" w:fill="auto"/>
            <w:hideMark/>
          </w:tcPr>
          <w:p w:rsidR="00E609D5" w:rsidRPr="007875C4" w:rsidRDefault="00E609D5" w:rsidP="00E609D5">
            <w:pPr>
              <w:rPr>
                <w:rFonts w:ascii="Times New Roman" w:hAnsi="Times New Roman"/>
                <w:i/>
                <w:iCs/>
                <w:color w:val="0000FF"/>
                <w:sz w:val="16"/>
                <w:szCs w:val="16"/>
              </w:rPr>
            </w:pPr>
            <w:r w:rsidRPr="007875C4">
              <w:rPr>
                <w:rFonts w:ascii="Times New Roman" w:hAnsi="Times New Roman"/>
                <w:i/>
                <w:iCs/>
                <w:color w:val="0000FF"/>
                <w:sz w:val="16"/>
                <w:szCs w:val="16"/>
              </w:rPr>
              <w:t>ЗАТРАТЫ ТРУДА РАБОЧИХ-СТРОИТЕЛЕЙ</w:t>
            </w:r>
          </w:p>
        </w:tc>
        <w:tc>
          <w:tcPr>
            <w:tcW w:w="866"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ЧЕЛ-Ч</w:t>
            </w:r>
          </w:p>
        </w:tc>
        <w:tc>
          <w:tcPr>
            <w:tcW w:w="920"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175,948</w:t>
            </w:r>
          </w:p>
        </w:tc>
        <w:tc>
          <w:tcPr>
            <w:tcW w:w="1272" w:type="dxa"/>
            <w:tcBorders>
              <w:top w:val="nil"/>
              <w:left w:val="nil"/>
              <w:bottom w:val="single" w:sz="4" w:space="0" w:color="auto"/>
              <w:right w:val="single" w:sz="4" w:space="0" w:color="auto"/>
            </w:tcBorders>
            <w:shd w:val="clear" w:color="000000" w:fill="FFFFFF"/>
            <w:noWrap/>
          </w:tcPr>
          <w:p w:rsidR="00E609D5" w:rsidRPr="007875C4" w:rsidRDefault="00E609D5" w:rsidP="00E609D5">
            <w:pPr>
              <w:jc w:val="right"/>
              <w:rPr>
                <w:rFonts w:ascii="Times New Roman" w:hAnsi="Times New Roman"/>
                <w:i/>
                <w:iCs/>
                <w:color w:val="0000FF"/>
                <w:sz w:val="16"/>
                <w:szCs w:val="16"/>
              </w:rPr>
            </w:pPr>
          </w:p>
        </w:tc>
        <w:tc>
          <w:tcPr>
            <w:tcW w:w="1309" w:type="dxa"/>
            <w:tcBorders>
              <w:top w:val="nil"/>
              <w:left w:val="nil"/>
              <w:bottom w:val="single" w:sz="4" w:space="0" w:color="auto"/>
              <w:right w:val="single" w:sz="4" w:space="0" w:color="auto"/>
            </w:tcBorders>
            <w:shd w:val="clear" w:color="auto" w:fill="auto"/>
            <w:noWrap/>
          </w:tcPr>
          <w:p w:rsidR="00E609D5" w:rsidRPr="007875C4" w:rsidRDefault="00E609D5" w:rsidP="00E609D5">
            <w:pPr>
              <w:jc w:val="right"/>
              <w:rPr>
                <w:rFonts w:ascii="Times New Roman" w:hAnsi="Times New Roman"/>
                <w:i/>
                <w:iCs/>
                <w:color w:val="0000FF"/>
                <w:sz w:val="16"/>
                <w:szCs w:val="16"/>
              </w:rPr>
            </w:pPr>
          </w:p>
        </w:tc>
      </w:tr>
      <w:tr w:rsidR="00E609D5" w:rsidRPr="007875C4" w:rsidTr="007875C4">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867"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1112"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3709" w:type="dxa"/>
            <w:tcBorders>
              <w:top w:val="nil"/>
              <w:left w:val="nil"/>
              <w:bottom w:val="single" w:sz="4" w:space="0" w:color="auto"/>
              <w:right w:val="single" w:sz="4" w:space="0" w:color="auto"/>
            </w:tcBorders>
            <w:shd w:val="clear" w:color="auto" w:fill="auto"/>
            <w:hideMark/>
          </w:tcPr>
          <w:p w:rsidR="00E609D5" w:rsidRPr="007875C4" w:rsidRDefault="00E609D5" w:rsidP="00E609D5">
            <w:pPr>
              <w:rPr>
                <w:rFonts w:ascii="Times New Roman" w:hAnsi="Times New Roman"/>
                <w:b/>
                <w:bCs/>
                <w:sz w:val="16"/>
                <w:szCs w:val="16"/>
              </w:rPr>
            </w:pPr>
            <w:r w:rsidRPr="007875C4">
              <w:rPr>
                <w:rFonts w:ascii="Times New Roman" w:hAnsi="Times New Roman"/>
                <w:b/>
                <w:bCs/>
                <w:sz w:val="16"/>
                <w:szCs w:val="16"/>
              </w:rPr>
              <w:t>ИТОГО</w:t>
            </w:r>
          </w:p>
        </w:tc>
        <w:tc>
          <w:tcPr>
            <w:tcW w:w="866"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920"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1272" w:type="dxa"/>
            <w:tcBorders>
              <w:top w:val="nil"/>
              <w:left w:val="nil"/>
              <w:bottom w:val="single" w:sz="4" w:space="0" w:color="auto"/>
              <w:right w:val="single" w:sz="4" w:space="0" w:color="auto"/>
            </w:tcBorders>
            <w:shd w:val="clear" w:color="000000" w:fill="FFFFFF"/>
            <w:noWrap/>
          </w:tcPr>
          <w:p w:rsidR="00E609D5" w:rsidRPr="007875C4" w:rsidRDefault="00E609D5" w:rsidP="00E609D5">
            <w:pPr>
              <w:jc w:val="right"/>
              <w:rPr>
                <w:rFonts w:ascii="Times New Roman" w:hAnsi="Times New Roman"/>
                <w:b/>
                <w:bCs/>
                <w:sz w:val="16"/>
                <w:szCs w:val="16"/>
              </w:rPr>
            </w:pPr>
          </w:p>
        </w:tc>
        <w:tc>
          <w:tcPr>
            <w:tcW w:w="1309" w:type="dxa"/>
            <w:tcBorders>
              <w:top w:val="nil"/>
              <w:left w:val="nil"/>
              <w:bottom w:val="single" w:sz="4" w:space="0" w:color="auto"/>
              <w:right w:val="single" w:sz="4" w:space="0" w:color="auto"/>
            </w:tcBorders>
            <w:shd w:val="clear" w:color="auto" w:fill="auto"/>
            <w:noWrap/>
          </w:tcPr>
          <w:p w:rsidR="00E609D5" w:rsidRPr="007875C4" w:rsidRDefault="00E609D5" w:rsidP="00E609D5">
            <w:pPr>
              <w:jc w:val="right"/>
              <w:rPr>
                <w:rFonts w:ascii="Times New Roman" w:hAnsi="Times New Roman"/>
                <w:b/>
                <w:bCs/>
                <w:sz w:val="16"/>
                <w:szCs w:val="16"/>
              </w:rPr>
            </w:pPr>
          </w:p>
        </w:tc>
      </w:tr>
      <w:tr w:rsidR="00E609D5" w:rsidRPr="007875C4" w:rsidTr="007875C4">
        <w:trPr>
          <w:trHeight w:val="255"/>
        </w:trPr>
        <w:tc>
          <w:tcPr>
            <w:tcW w:w="10629" w:type="dxa"/>
            <w:gridSpan w:val="8"/>
            <w:tcBorders>
              <w:top w:val="single" w:sz="4" w:space="0" w:color="auto"/>
              <w:left w:val="single" w:sz="4" w:space="0" w:color="000000"/>
              <w:bottom w:val="single" w:sz="4" w:space="0" w:color="000000"/>
              <w:right w:val="single" w:sz="4" w:space="0" w:color="000000"/>
            </w:tcBorders>
            <w:shd w:val="clear" w:color="auto" w:fill="auto"/>
            <w:hideMark/>
          </w:tcPr>
          <w:p w:rsidR="00E609D5" w:rsidRPr="007875C4" w:rsidRDefault="00E609D5" w:rsidP="00E609D5">
            <w:pPr>
              <w:jc w:val="center"/>
              <w:rPr>
                <w:rFonts w:ascii="Times New Roman" w:hAnsi="Times New Roman"/>
                <w:b/>
                <w:bCs/>
                <w:color w:val="000000"/>
                <w:sz w:val="16"/>
                <w:szCs w:val="16"/>
              </w:rPr>
            </w:pPr>
            <w:r w:rsidRPr="007875C4">
              <w:rPr>
                <w:rFonts w:ascii="Times New Roman" w:hAnsi="Times New Roman"/>
                <w:b/>
                <w:bCs/>
                <w:color w:val="000000"/>
                <w:sz w:val="16"/>
                <w:szCs w:val="16"/>
              </w:rPr>
              <w:t> </w:t>
            </w:r>
          </w:p>
        </w:tc>
      </w:tr>
      <w:tr w:rsidR="00E609D5" w:rsidRPr="007875C4" w:rsidTr="007875C4">
        <w:trPr>
          <w:trHeight w:val="255"/>
        </w:trPr>
        <w:tc>
          <w:tcPr>
            <w:tcW w:w="10629"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E609D5" w:rsidRPr="007875C4" w:rsidRDefault="00E609D5" w:rsidP="00E609D5">
            <w:pPr>
              <w:jc w:val="center"/>
              <w:rPr>
                <w:rFonts w:ascii="Times New Roman" w:hAnsi="Times New Roman"/>
                <w:b/>
                <w:bCs/>
                <w:color w:val="000000"/>
                <w:sz w:val="16"/>
                <w:szCs w:val="16"/>
              </w:rPr>
            </w:pPr>
            <w:r w:rsidRPr="007875C4">
              <w:rPr>
                <w:rFonts w:ascii="Times New Roman" w:hAnsi="Times New Roman"/>
                <w:b/>
                <w:bCs/>
                <w:color w:val="000000"/>
                <w:sz w:val="16"/>
                <w:szCs w:val="16"/>
              </w:rPr>
              <w:t>СТРОИТЕЛЬНЫЕ МАШИНЫ И МЕХАНИЗМЫ</w:t>
            </w:r>
          </w:p>
        </w:tc>
      </w:tr>
      <w:tr w:rsidR="00E609D5" w:rsidRPr="007875C4" w:rsidTr="007875C4">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1</w:t>
            </w:r>
          </w:p>
        </w:tc>
        <w:tc>
          <w:tcPr>
            <w:tcW w:w="867"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000112</w:t>
            </w:r>
          </w:p>
        </w:tc>
        <w:tc>
          <w:tcPr>
            <w:tcW w:w="1112"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С203-101</w:t>
            </w:r>
          </w:p>
        </w:tc>
        <w:tc>
          <w:tcPr>
            <w:tcW w:w="3709" w:type="dxa"/>
            <w:tcBorders>
              <w:top w:val="nil"/>
              <w:left w:val="nil"/>
              <w:bottom w:val="single" w:sz="4" w:space="0" w:color="auto"/>
              <w:right w:val="single" w:sz="4" w:space="0" w:color="auto"/>
            </w:tcBorders>
            <w:shd w:val="clear" w:color="auto" w:fill="auto"/>
            <w:hideMark/>
          </w:tcPr>
          <w:p w:rsidR="00E609D5" w:rsidRPr="007875C4" w:rsidRDefault="00E609D5" w:rsidP="00E609D5">
            <w:pPr>
              <w:rPr>
                <w:rFonts w:ascii="Times New Roman" w:hAnsi="Times New Roman"/>
                <w:i/>
                <w:iCs/>
                <w:color w:val="0000FF"/>
                <w:sz w:val="16"/>
                <w:szCs w:val="16"/>
              </w:rPr>
            </w:pPr>
            <w:r w:rsidRPr="007875C4">
              <w:rPr>
                <w:rFonts w:ascii="Times New Roman" w:hAnsi="Times New Roman"/>
                <w:i/>
                <w:iCs/>
                <w:color w:val="0000FF"/>
                <w:sz w:val="16"/>
                <w:szCs w:val="16"/>
              </w:rPr>
              <w:t>АВТОПОГРУЗЧИКИ 5 Т</w:t>
            </w:r>
          </w:p>
        </w:tc>
        <w:tc>
          <w:tcPr>
            <w:tcW w:w="866"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МАШ-Ч</w:t>
            </w:r>
          </w:p>
        </w:tc>
        <w:tc>
          <w:tcPr>
            <w:tcW w:w="920"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0,864</w:t>
            </w:r>
          </w:p>
        </w:tc>
        <w:tc>
          <w:tcPr>
            <w:tcW w:w="1272" w:type="dxa"/>
            <w:tcBorders>
              <w:top w:val="nil"/>
              <w:left w:val="nil"/>
              <w:bottom w:val="single" w:sz="4" w:space="0" w:color="auto"/>
              <w:right w:val="single" w:sz="4" w:space="0" w:color="auto"/>
            </w:tcBorders>
            <w:shd w:val="clear" w:color="000000" w:fill="FFFFFF"/>
            <w:noWrap/>
          </w:tcPr>
          <w:p w:rsidR="00E609D5" w:rsidRPr="007875C4" w:rsidRDefault="00E609D5" w:rsidP="00E609D5">
            <w:pPr>
              <w:jc w:val="right"/>
              <w:rPr>
                <w:rFonts w:ascii="Times New Roman" w:hAnsi="Times New Roman"/>
                <w:i/>
                <w:iCs/>
                <w:color w:val="0000FF"/>
                <w:sz w:val="16"/>
                <w:szCs w:val="16"/>
              </w:rPr>
            </w:pPr>
          </w:p>
        </w:tc>
        <w:tc>
          <w:tcPr>
            <w:tcW w:w="1309" w:type="dxa"/>
            <w:tcBorders>
              <w:top w:val="nil"/>
              <w:left w:val="nil"/>
              <w:bottom w:val="single" w:sz="4" w:space="0" w:color="auto"/>
              <w:right w:val="single" w:sz="4" w:space="0" w:color="auto"/>
            </w:tcBorders>
            <w:shd w:val="clear" w:color="auto" w:fill="auto"/>
            <w:noWrap/>
          </w:tcPr>
          <w:p w:rsidR="00E609D5" w:rsidRPr="007875C4" w:rsidRDefault="00E609D5" w:rsidP="00E609D5">
            <w:pPr>
              <w:jc w:val="right"/>
              <w:rPr>
                <w:rFonts w:ascii="Times New Roman" w:hAnsi="Times New Roman"/>
                <w:i/>
                <w:iCs/>
                <w:color w:val="0000FF"/>
                <w:sz w:val="16"/>
                <w:szCs w:val="16"/>
              </w:rPr>
            </w:pPr>
          </w:p>
        </w:tc>
      </w:tr>
      <w:tr w:rsidR="00E609D5" w:rsidRPr="007875C4" w:rsidTr="007875C4">
        <w:trPr>
          <w:trHeight w:val="450"/>
        </w:trPr>
        <w:tc>
          <w:tcPr>
            <w:tcW w:w="573" w:type="dxa"/>
            <w:tcBorders>
              <w:top w:val="nil"/>
              <w:left w:val="single" w:sz="4" w:space="0" w:color="auto"/>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2</w:t>
            </w:r>
          </w:p>
        </w:tc>
        <w:tc>
          <w:tcPr>
            <w:tcW w:w="867"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000626</w:t>
            </w:r>
          </w:p>
        </w:tc>
        <w:tc>
          <w:tcPr>
            <w:tcW w:w="1112"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С212-911</w:t>
            </w:r>
          </w:p>
        </w:tc>
        <w:tc>
          <w:tcPr>
            <w:tcW w:w="3709" w:type="dxa"/>
            <w:tcBorders>
              <w:top w:val="nil"/>
              <w:left w:val="nil"/>
              <w:bottom w:val="single" w:sz="4" w:space="0" w:color="auto"/>
              <w:right w:val="single" w:sz="4" w:space="0" w:color="auto"/>
            </w:tcBorders>
            <w:shd w:val="clear" w:color="auto" w:fill="auto"/>
            <w:hideMark/>
          </w:tcPr>
          <w:p w:rsidR="00E609D5" w:rsidRPr="00B921F2" w:rsidRDefault="00E609D5" w:rsidP="00E609D5">
            <w:pPr>
              <w:rPr>
                <w:rFonts w:ascii="Times New Roman" w:hAnsi="Times New Roman"/>
                <w:i/>
                <w:iCs/>
                <w:color w:val="0000FF"/>
                <w:sz w:val="16"/>
                <w:szCs w:val="16"/>
                <w:lang w:val="ru-RU"/>
              </w:rPr>
            </w:pPr>
            <w:r w:rsidRPr="00B921F2">
              <w:rPr>
                <w:rFonts w:ascii="Times New Roman" w:hAnsi="Times New Roman"/>
                <w:i/>
                <w:iCs/>
                <w:color w:val="0000FF"/>
                <w:sz w:val="16"/>
                <w:szCs w:val="16"/>
                <w:lang w:val="ru-RU"/>
              </w:rPr>
              <w:t>КАТКИ ДОРОЖНЫЕ САМОХОДНЫЕ НА ПНЕВМОКОЛЕСНОМ ХОДУ 30 Т</w:t>
            </w:r>
          </w:p>
        </w:tc>
        <w:tc>
          <w:tcPr>
            <w:tcW w:w="866"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МАШ-Ч</w:t>
            </w:r>
          </w:p>
        </w:tc>
        <w:tc>
          <w:tcPr>
            <w:tcW w:w="920"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1,062</w:t>
            </w:r>
          </w:p>
        </w:tc>
        <w:tc>
          <w:tcPr>
            <w:tcW w:w="1272" w:type="dxa"/>
            <w:tcBorders>
              <w:top w:val="nil"/>
              <w:left w:val="nil"/>
              <w:bottom w:val="single" w:sz="4" w:space="0" w:color="auto"/>
              <w:right w:val="single" w:sz="4" w:space="0" w:color="auto"/>
            </w:tcBorders>
            <w:shd w:val="clear" w:color="000000" w:fill="FFFFFF"/>
            <w:noWrap/>
          </w:tcPr>
          <w:p w:rsidR="00E609D5" w:rsidRPr="007875C4" w:rsidRDefault="00E609D5" w:rsidP="00E609D5">
            <w:pPr>
              <w:jc w:val="right"/>
              <w:rPr>
                <w:rFonts w:ascii="Times New Roman" w:hAnsi="Times New Roman"/>
                <w:i/>
                <w:iCs/>
                <w:color w:val="0000FF"/>
                <w:sz w:val="16"/>
                <w:szCs w:val="16"/>
              </w:rPr>
            </w:pPr>
          </w:p>
        </w:tc>
        <w:tc>
          <w:tcPr>
            <w:tcW w:w="1309" w:type="dxa"/>
            <w:tcBorders>
              <w:top w:val="nil"/>
              <w:left w:val="nil"/>
              <w:bottom w:val="single" w:sz="4" w:space="0" w:color="auto"/>
              <w:right w:val="single" w:sz="4" w:space="0" w:color="auto"/>
            </w:tcBorders>
            <w:shd w:val="clear" w:color="auto" w:fill="auto"/>
            <w:noWrap/>
          </w:tcPr>
          <w:p w:rsidR="00E609D5" w:rsidRPr="007875C4" w:rsidRDefault="00E609D5" w:rsidP="00E609D5">
            <w:pPr>
              <w:jc w:val="right"/>
              <w:rPr>
                <w:rFonts w:ascii="Times New Roman" w:hAnsi="Times New Roman"/>
                <w:i/>
                <w:iCs/>
                <w:color w:val="0000FF"/>
                <w:sz w:val="16"/>
                <w:szCs w:val="16"/>
              </w:rPr>
            </w:pPr>
          </w:p>
        </w:tc>
      </w:tr>
      <w:tr w:rsidR="00E609D5" w:rsidRPr="007875C4" w:rsidTr="007875C4">
        <w:trPr>
          <w:trHeight w:val="675"/>
        </w:trPr>
        <w:tc>
          <w:tcPr>
            <w:tcW w:w="573" w:type="dxa"/>
            <w:tcBorders>
              <w:top w:val="nil"/>
              <w:left w:val="single" w:sz="4" w:space="0" w:color="auto"/>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3</w:t>
            </w:r>
          </w:p>
        </w:tc>
        <w:tc>
          <w:tcPr>
            <w:tcW w:w="867"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000660</w:t>
            </w:r>
          </w:p>
        </w:tc>
        <w:tc>
          <w:tcPr>
            <w:tcW w:w="1112"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С205-102</w:t>
            </w:r>
          </w:p>
        </w:tc>
        <w:tc>
          <w:tcPr>
            <w:tcW w:w="3709" w:type="dxa"/>
            <w:tcBorders>
              <w:top w:val="nil"/>
              <w:left w:val="nil"/>
              <w:bottom w:val="single" w:sz="4" w:space="0" w:color="auto"/>
              <w:right w:val="single" w:sz="4" w:space="0" w:color="auto"/>
            </w:tcBorders>
            <w:shd w:val="clear" w:color="auto" w:fill="auto"/>
            <w:hideMark/>
          </w:tcPr>
          <w:p w:rsidR="00E609D5" w:rsidRPr="00B921F2" w:rsidRDefault="00E609D5" w:rsidP="00E609D5">
            <w:pPr>
              <w:rPr>
                <w:rFonts w:ascii="Times New Roman" w:hAnsi="Times New Roman"/>
                <w:i/>
                <w:iCs/>
                <w:color w:val="0000FF"/>
                <w:sz w:val="16"/>
                <w:szCs w:val="16"/>
                <w:lang w:val="ru-RU"/>
              </w:rPr>
            </w:pPr>
            <w:r w:rsidRPr="00B921F2">
              <w:rPr>
                <w:rFonts w:ascii="Times New Roman" w:hAnsi="Times New Roman"/>
                <w:i/>
                <w:iCs/>
                <w:color w:val="0000FF"/>
                <w:sz w:val="16"/>
                <w:szCs w:val="16"/>
                <w:lang w:val="ru-RU"/>
              </w:rPr>
              <w:t>КОМПРЕССОРЫ ПЕРЕДВИЖНЫЕ С ДВИГАТЕЛЕМ ВНУТРЕННЕГО СГОРАНИЯ ДАВЛЕНИЕМ ДО 686 КПА (7 АТМ.) 5 М3/МИН</w:t>
            </w:r>
          </w:p>
        </w:tc>
        <w:tc>
          <w:tcPr>
            <w:tcW w:w="866"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МАШ-Ч</w:t>
            </w:r>
          </w:p>
        </w:tc>
        <w:tc>
          <w:tcPr>
            <w:tcW w:w="920"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0,471</w:t>
            </w:r>
          </w:p>
        </w:tc>
        <w:tc>
          <w:tcPr>
            <w:tcW w:w="1272" w:type="dxa"/>
            <w:tcBorders>
              <w:top w:val="nil"/>
              <w:left w:val="nil"/>
              <w:bottom w:val="single" w:sz="4" w:space="0" w:color="auto"/>
              <w:right w:val="single" w:sz="4" w:space="0" w:color="auto"/>
            </w:tcBorders>
            <w:shd w:val="clear" w:color="000000" w:fill="FFFFFF"/>
            <w:noWrap/>
          </w:tcPr>
          <w:p w:rsidR="00E609D5" w:rsidRPr="007875C4" w:rsidRDefault="00E609D5" w:rsidP="00E609D5">
            <w:pPr>
              <w:jc w:val="right"/>
              <w:rPr>
                <w:rFonts w:ascii="Times New Roman" w:hAnsi="Times New Roman"/>
                <w:i/>
                <w:iCs/>
                <w:color w:val="0000FF"/>
                <w:sz w:val="16"/>
                <w:szCs w:val="16"/>
              </w:rPr>
            </w:pPr>
          </w:p>
        </w:tc>
        <w:tc>
          <w:tcPr>
            <w:tcW w:w="1309" w:type="dxa"/>
            <w:tcBorders>
              <w:top w:val="nil"/>
              <w:left w:val="nil"/>
              <w:bottom w:val="single" w:sz="4" w:space="0" w:color="auto"/>
              <w:right w:val="single" w:sz="4" w:space="0" w:color="auto"/>
            </w:tcBorders>
            <w:shd w:val="clear" w:color="auto" w:fill="auto"/>
            <w:noWrap/>
          </w:tcPr>
          <w:p w:rsidR="00E609D5" w:rsidRPr="007875C4" w:rsidRDefault="00E609D5" w:rsidP="00E609D5">
            <w:pPr>
              <w:jc w:val="right"/>
              <w:rPr>
                <w:rFonts w:ascii="Times New Roman" w:hAnsi="Times New Roman"/>
                <w:i/>
                <w:iCs/>
                <w:color w:val="0000FF"/>
                <w:sz w:val="16"/>
                <w:szCs w:val="16"/>
              </w:rPr>
            </w:pPr>
          </w:p>
        </w:tc>
      </w:tr>
      <w:tr w:rsidR="00E609D5" w:rsidRPr="007875C4" w:rsidTr="007875C4">
        <w:trPr>
          <w:trHeight w:val="900"/>
        </w:trPr>
        <w:tc>
          <w:tcPr>
            <w:tcW w:w="573" w:type="dxa"/>
            <w:tcBorders>
              <w:top w:val="nil"/>
              <w:left w:val="single" w:sz="4" w:space="0" w:color="auto"/>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4</w:t>
            </w:r>
          </w:p>
        </w:tc>
        <w:tc>
          <w:tcPr>
            <w:tcW w:w="867"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000762</w:t>
            </w:r>
          </w:p>
        </w:tc>
        <w:tc>
          <w:tcPr>
            <w:tcW w:w="1112"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С202-1141</w:t>
            </w:r>
          </w:p>
        </w:tc>
        <w:tc>
          <w:tcPr>
            <w:tcW w:w="3709" w:type="dxa"/>
            <w:tcBorders>
              <w:top w:val="nil"/>
              <w:left w:val="nil"/>
              <w:bottom w:val="single" w:sz="4" w:space="0" w:color="auto"/>
              <w:right w:val="single" w:sz="4" w:space="0" w:color="auto"/>
            </w:tcBorders>
            <w:shd w:val="clear" w:color="auto" w:fill="auto"/>
            <w:hideMark/>
          </w:tcPr>
          <w:p w:rsidR="00E609D5" w:rsidRPr="00B921F2" w:rsidRDefault="00E609D5" w:rsidP="00E609D5">
            <w:pPr>
              <w:rPr>
                <w:rFonts w:ascii="Times New Roman" w:hAnsi="Times New Roman"/>
                <w:i/>
                <w:iCs/>
                <w:color w:val="0000FF"/>
                <w:sz w:val="16"/>
                <w:szCs w:val="16"/>
                <w:lang w:val="ru-RU"/>
              </w:rPr>
            </w:pPr>
            <w:r w:rsidRPr="00B921F2">
              <w:rPr>
                <w:rFonts w:ascii="Times New Roman" w:hAnsi="Times New Roman"/>
                <w:i/>
                <w:iCs/>
                <w:color w:val="0000FF"/>
                <w:sz w:val="16"/>
                <w:szCs w:val="16"/>
                <w:lang w:val="ru-RU"/>
              </w:rPr>
              <w:t>КРАНЫ НА АВТОМОБИЛЬНОМ ХОДУ ПРИ РАБОТЕ НА ДРУГИХ ВИДАХ СТРОИТЕЛЬСТВА (КРОМЕ МАГИСТРАЛЬНЫХ ТРУБОПРОВОДОВ) 10 Т</w:t>
            </w:r>
          </w:p>
        </w:tc>
        <w:tc>
          <w:tcPr>
            <w:tcW w:w="866"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МАШ-Ч</w:t>
            </w:r>
          </w:p>
        </w:tc>
        <w:tc>
          <w:tcPr>
            <w:tcW w:w="920"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0,183</w:t>
            </w:r>
          </w:p>
        </w:tc>
        <w:tc>
          <w:tcPr>
            <w:tcW w:w="1272" w:type="dxa"/>
            <w:tcBorders>
              <w:top w:val="nil"/>
              <w:left w:val="nil"/>
              <w:bottom w:val="single" w:sz="4" w:space="0" w:color="auto"/>
              <w:right w:val="single" w:sz="4" w:space="0" w:color="auto"/>
            </w:tcBorders>
            <w:shd w:val="clear" w:color="000000" w:fill="FFFFFF"/>
            <w:noWrap/>
          </w:tcPr>
          <w:p w:rsidR="00E609D5" w:rsidRPr="007875C4" w:rsidRDefault="00E609D5" w:rsidP="00E609D5">
            <w:pPr>
              <w:jc w:val="right"/>
              <w:rPr>
                <w:rFonts w:ascii="Times New Roman" w:hAnsi="Times New Roman"/>
                <w:i/>
                <w:iCs/>
                <w:color w:val="0000FF"/>
                <w:sz w:val="16"/>
                <w:szCs w:val="16"/>
              </w:rPr>
            </w:pPr>
          </w:p>
        </w:tc>
        <w:tc>
          <w:tcPr>
            <w:tcW w:w="1309" w:type="dxa"/>
            <w:tcBorders>
              <w:top w:val="nil"/>
              <w:left w:val="nil"/>
              <w:bottom w:val="single" w:sz="4" w:space="0" w:color="auto"/>
              <w:right w:val="single" w:sz="4" w:space="0" w:color="auto"/>
            </w:tcBorders>
            <w:shd w:val="clear" w:color="auto" w:fill="auto"/>
            <w:noWrap/>
          </w:tcPr>
          <w:p w:rsidR="00E609D5" w:rsidRPr="007875C4" w:rsidRDefault="00E609D5" w:rsidP="00E609D5">
            <w:pPr>
              <w:jc w:val="right"/>
              <w:rPr>
                <w:rFonts w:ascii="Times New Roman" w:hAnsi="Times New Roman"/>
                <w:i/>
                <w:iCs/>
                <w:color w:val="0000FF"/>
                <w:sz w:val="16"/>
                <w:szCs w:val="16"/>
              </w:rPr>
            </w:pPr>
          </w:p>
        </w:tc>
      </w:tr>
      <w:tr w:rsidR="00E609D5" w:rsidRPr="007875C4" w:rsidTr="007875C4">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5</w:t>
            </w:r>
          </w:p>
        </w:tc>
        <w:tc>
          <w:tcPr>
            <w:tcW w:w="867"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001135</w:t>
            </w:r>
          </w:p>
        </w:tc>
        <w:tc>
          <w:tcPr>
            <w:tcW w:w="1112"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С212-1601</w:t>
            </w:r>
          </w:p>
        </w:tc>
        <w:tc>
          <w:tcPr>
            <w:tcW w:w="3709" w:type="dxa"/>
            <w:tcBorders>
              <w:top w:val="nil"/>
              <w:left w:val="nil"/>
              <w:bottom w:val="single" w:sz="4" w:space="0" w:color="auto"/>
              <w:right w:val="single" w:sz="4" w:space="0" w:color="auto"/>
            </w:tcBorders>
            <w:shd w:val="clear" w:color="auto" w:fill="auto"/>
            <w:hideMark/>
          </w:tcPr>
          <w:p w:rsidR="00E609D5" w:rsidRPr="007875C4" w:rsidRDefault="00E609D5" w:rsidP="00E609D5">
            <w:pPr>
              <w:rPr>
                <w:rFonts w:ascii="Times New Roman" w:hAnsi="Times New Roman"/>
                <w:i/>
                <w:iCs/>
                <w:color w:val="0000FF"/>
                <w:sz w:val="16"/>
                <w:szCs w:val="16"/>
              </w:rPr>
            </w:pPr>
            <w:r w:rsidRPr="007875C4">
              <w:rPr>
                <w:rFonts w:ascii="Times New Roman" w:hAnsi="Times New Roman"/>
                <w:i/>
                <w:iCs/>
                <w:color w:val="0000FF"/>
                <w:sz w:val="16"/>
                <w:szCs w:val="16"/>
              </w:rPr>
              <w:t>МАШИНЫ ПОЛИВОМОЕЧНЫЕ 6000 Л</w:t>
            </w:r>
          </w:p>
        </w:tc>
        <w:tc>
          <w:tcPr>
            <w:tcW w:w="866"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МАШ-Ч</w:t>
            </w:r>
          </w:p>
        </w:tc>
        <w:tc>
          <w:tcPr>
            <w:tcW w:w="920"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0,1365</w:t>
            </w:r>
          </w:p>
        </w:tc>
        <w:tc>
          <w:tcPr>
            <w:tcW w:w="1272" w:type="dxa"/>
            <w:tcBorders>
              <w:top w:val="nil"/>
              <w:left w:val="nil"/>
              <w:bottom w:val="single" w:sz="4" w:space="0" w:color="auto"/>
              <w:right w:val="single" w:sz="4" w:space="0" w:color="auto"/>
            </w:tcBorders>
            <w:shd w:val="clear" w:color="000000" w:fill="FFFFFF"/>
            <w:noWrap/>
          </w:tcPr>
          <w:p w:rsidR="00E609D5" w:rsidRPr="007875C4" w:rsidRDefault="00E609D5" w:rsidP="00E609D5">
            <w:pPr>
              <w:jc w:val="right"/>
              <w:rPr>
                <w:rFonts w:ascii="Times New Roman" w:hAnsi="Times New Roman"/>
                <w:i/>
                <w:iCs/>
                <w:color w:val="0000FF"/>
                <w:sz w:val="16"/>
                <w:szCs w:val="16"/>
              </w:rPr>
            </w:pPr>
          </w:p>
        </w:tc>
        <w:tc>
          <w:tcPr>
            <w:tcW w:w="1309" w:type="dxa"/>
            <w:tcBorders>
              <w:top w:val="nil"/>
              <w:left w:val="nil"/>
              <w:bottom w:val="single" w:sz="4" w:space="0" w:color="auto"/>
              <w:right w:val="single" w:sz="4" w:space="0" w:color="auto"/>
            </w:tcBorders>
            <w:shd w:val="clear" w:color="auto" w:fill="auto"/>
            <w:noWrap/>
          </w:tcPr>
          <w:p w:rsidR="00E609D5" w:rsidRPr="007875C4" w:rsidRDefault="00E609D5" w:rsidP="00E609D5">
            <w:pPr>
              <w:jc w:val="right"/>
              <w:rPr>
                <w:rFonts w:ascii="Times New Roman" w:hAnsi="Times New Roman"/>
                <w:i/>
                <w:iCs/>
                <w:color w:val="0000FF"/>
                <w:sz w:val="16"/>
                <w:szCs w:val="16"/>
              </w:rPr>
            </w:pPr>
          </w:p>
        </w:tc>
      </w:tr>
      <w:tr w:rsidR="00E609D5" w:rsidRPr="007875C4" w:rsidTr="007875C4">
        <w:trPr>
          <w:trHeight w:val="675"/>
        </w:trPr>
        <w:tc>
          <w:tcPr>
            <w:tcW w:w="573" w:type="dxa"/>
            <w:tcBorders>
              <w:top w:val="nil"/>
              <w:left w:val="single" w:sz="4" w:space="0" w:color="auto"/>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6</w:t>
            </w:r>
          </w:p>
        </w:tc>
        <w:tc>
          <w:tcPr>
            <w:tcW w:w="867"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001159</w:t>
            </w:r>
          </w:p>
        </w:tc>
        <w:tc>
          <w:tcPr>
            <w:tcW w:w="1112"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С233-803</w:t>
            </w:r>
          </w:p>
        </w:tc>
        <w:tc>
          <w:tcPr>
            <w:tcW w:w="3709" w:type="dxa"/>
            <w:tcBorders>
              <w:top w:val="nil"/>
              <w:left w:val="nil"/>
              <w:bottom w:val="single" w:sz="4" w:space="0" w:color="auto"/>
              <w:right w:val="single" w:sz="4" w:space="0" w:color="auto"/>
            </w:tcBorders>
            <w:shd w:val="clear" w:color="auto" w:fill="auto"/>
            <w:hideMark/>
          </w:tcPr>
          <w:p w:rsidR="00E609D5" w:rsidRPr="00B921F2" w:rsidRDefault="00E609D5" w:rsidP="00E609D5">
            <w:pPr>
              <w:rPr>
                <w:rFonts w:ascii="Times New Roman" w:hAnsi="Times New Roman"/>
                <w:i/>
                <w:iCs/>
                <w:color w:val="0000FF"/>
                <w:sz w:val="16"/>
                <w:szCs w:val="16"/>
                <w:lang w:val="ru-RU"/>
              </w:rPr>
            </w:pPr>
            <w:r w:rsidRPr="00B921F2">
              <w:rPr>
                <w:rFonts w:ascii="Times New Roman" w:hAnsi="Times New Roman"/>
                <w:i/>
                <w:iCs/>
                <w:color w:val="0000FF"/>
                <w:sz w:val="16"/>
                <w:szCs w:val="16"/>
                <w:lang w:val="ru-RU"/>
              </w:rPr>
              <w:t>МОЛОТКИ ОТБОЙНЫЕ ПНЕВМАТИЧЕСКИЕ ПРИ РАБОТЕ ОТ ПЕРЕДВИЖНЫХ КОМПРЕССОРНЫХ СТАНЦИЙ</w:t>
            </w:r>
          </w:p>
        </w:tc>
        <w:tc>
          <w:tcPr>
            <w:tcW w:w="866"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МАШ-Ч</w:t>
            </w:r>
          </w:p>
        </w:tc>
        <w:tc>
          <w:tcPr>
            <w:tcW w:w="920"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0,942</w:t>
            </w:r>
          </w:p>
        </w:tc>
        <w:tc>
          <w:tcPr>
            <w:tcW w:w="1272" w:type="dxa"/>
            <w:tcBorders>
              <w:top w:val="nil"/>
              <w:left w:val="nil"/>
              <w:bottom w:val="single" w:sz="4" w:space="0" w:color="auto"/>
              <w:right w:val="single" w:sz="4" w:space="0" w:color="auto"/>
            </w:tcBorders>
            <w:shd w:val="clear" w:color="000000" w:fill="FFFFFF"/>
            <w:noWrap/>
          </w:tcPr>
          <w:p w:rsidR="00E609D5" w:rsidRPr="007875C4" w:rsidRDefault="00E609D5" w:rsidP="00E609D5">
            <w:pPr>
              <w:jc w:val="right"/>
              <w:rPr>
                <w:rFonts w:ascii="Times New Roman" w:hAnsi="Times New Roman"/>
                <w:i/>
                <w:iCs/>
                <w:color w:val="0000FF"/>
                <w:sz w:val="16"/>
                <w:szCs w:val="16"/>
              </w:rPr>
            </w:pPr>
          </w:p>
        </w:tc>
        <w:tc>
          <w:tcPr>
            <w:tcW w:w="1309" w:type="dxa"/>
            <w:tcBorders>
              <w:top w:val="nil"/>
              <w:left w:val="nil"/>
              <w:bottom w:val="single" w:sz="4" w:space="0" w:color="auto"/>
              <w:right w:val="single" w:sz="4" w:space="0" w:color="auto"/>
            </w:tcBorders>
            <w:shd w:val="clear" w:color="auto" w:fill="auto"/>
            <w:noWrap/>
          </w:tcPr>
          <w:p w:rsidR="00E609D5" w:rsidRPr="007875C4" w:rsidRDefault="00E609D5" w:rsidP="00E609D5">
            <w:pPr>
              <w:jc w:val="right"/>
              <w:rPr>
                <w:rFonts w:ascii="Times New Roman" w:hAnsi="Times New Roman"/>
                <w:i/>
                <w:iCs/>
                <w:color w:val="0000FF"/>
                <w:sz w:val="16"/>
                <w:szCs w:val="16"/>
              </w:rPr>
            </w:pPr>
          </w:p>
        </w:tc>
      </w:tr>
      <w:tr w:rsidR="00E609D5" w:rsidRPr="007875C4" w:rsidTr="007875C4">
        <w:trPr>
          <w:trHeight w:val="450"/>
        </w:trPr>
        <w:tc>
          <w:tcPr>
            <w:tcW w:w="573" w:type="dxa"/>
            <w:tcBorders>
              <w:top w:val="nil"/>
              <w:left w:val="single" w:sz="4" w:space="0" w:color="auto"/>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7</w:t>
            </w:r>
          </w:p>
        </w:tc>
        <w:tc>
          <w:tcPr>
            <w:tcW w:w="867"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002499</w:t>
            </w:r>
          </w:p>
        </w:tc>
        <w:tc>
          <w:tcPr>
            <w:tcW w:w="1112"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 </w:t>
            </w:r>
          </w:p>
        </w:tc>
        <w:tc>
          <w:tcPr>
            <w:tcW w:w="3709" w:type="dxa"/>
            <w:tcBorders>
              <w:top w:val="nil"/>
              <w:left w:val="nil"/>
              <w:bottom w:val="single" w:sz="4" w:space="0" w:color="auto"/>
              <w:right w:val="single" w:sz="4" w:space="0" w:color="auto"/>
            </w:tcBorders>
            <w:shd w:val="clear" w:color="auto" w:fill="auto"/>
            <w:hideMark/>
          </w:tcPr>
          <w:p w:rsidR="00E609D5" w:rsidRPr="00B921F2" w:rsidRDefault="00E609D5" w:rsidP="00E609D5">
            <w:pPr>
              <w:rPr>
                <w:rFonts w:ascii="Times New Roman" w:hAnsi="Times New Roman"/>
                <w:i/>
                <w:iCs/>
                <w:color w:val="0000FF"/>
                <w:sz w:val="16"/>
                <w:szCs w:val="16"/>
                <w:lang w:val="ru-RU"/>
              </w:rPr>
            </w:pPr>
            <w:r w:rsidRPr="00B921F2">
              <w:rPr>
                <w:rFonts w:ascii="Times New Roman" w:hAnsi="Times New Roman"/>
                <w:i/>
                <w:iCs/>
                <w:color w:val="0000FF"/>
                <w:sz w:val="16"/>
                <w:szCs w:val="16"/>
                <w:lang w:val="ru-RU"/>
              </w:rPr>
              <w:t>АВТОМОБИЛИ БОРТОВЫЕ ГРУЗОПОДЪЕМНОСТЬЮ ДО 5 Т</w:t>
            </w:r>
          </w:p>
        </w:tc>
        <w:tc>
          <w:tcPr>
            <w:tcW w:w="866"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МАШ-Ч</w:t>
            </w:r>
          </w:p>
        </w:tc>
        <w:tc>
          <w:tcPr>
            <w:tcW w:w="920"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0,012</w:t>
            </w:r>
          </w:p>
        </w:tc>
        <w:tc>
          <w:tcPr>
            <w:tcW w:w="1272" w:type="dxa"/>
            <w:tcBorders>
              <w:top w:val="nil"/>
              <w:left w:val="nil"/>
              <w:bottom w:val="single" w:sz="4" w:space="0" w:color="auto"/>
              <w:right w:val="single" w:sz="4" w:space="0" w:color="auto"/>
            </w:tcBorders>
            <w:shd w:val="clear" w:color="000000" w:fill="FFFFFF"/>
            <w:noWrap/>
          </w:tcPr>
          <w:p w:rsidR="00E609D5" w:rsidRPr="007875C4" w:rsidRDefault="00E609D5" w:rsidP="00E609D5">
            <w:pPr>
              <w:jc w:val="right"/>
              <w:rPr>
                <w:rFonts w:ascii="Times New Roman" w:hAnsi="Times New Roman"/>
                <w:i/>
                <w:iCs/>
                <w:color w:val="0000FF"/>
                <w:sz w:val="16"/>
                <w:szCs w:val="16"/>
              </w:rPr>
            </w:pPr>
          </w:p>
        </w:tc>
        <w:tc>
          <w:tcPr>
            <w:tcW w:w="1309" w:type="dxa"/>
            <w:tcBorders>
              <w:top w:val="nil"/>
              <w:left w:val="nil"/>
              <w:bottom w:val="single" w:sz="4" w:space="0" w:color="auto"/>
              <w:right w:val="single" w:sz="4" w:space="0" w:color="auto"/>
            </w:tcBorders>
            <w:shd w:val="clear" w:color="auto" w:fill="auto"/>
            <w:noWrap/>
          </w:tcPr>
          <w:p w:rsidR="00E609D5" w:rsidRPr="007875C4" w:rsidRDefault="00E609D5" w:rsidP="00E609D5">
            <w:pPr>
              <w:jc w:val="right"/>
              <w:rPr>
                <w:rFonts w:ascii="Times New Roman" w:hAnsi="Times New Roman"/>
                <w:i/>
                <w:iCs/>
                <w:color w:val="0000FF"/>
                <w:sz w:val="16"/>
                <w:szCs w:val="16"/>
              </w:rPr>
            </w:pPr>
          </w:p>
        </w:tc>
      </w:tr>
      <w:tr w:rsidR="00E609D5" w:rsidRPr="007875C4" w:rsidTr="007875C4">
        <w:trPr>
          <w:trHeight w:val="450"/>
        </w:trPr>
        <w:tc>
          <w:tcPr>
            <w:tcW w:w="573" w:type="dxa"/>
            <w:tcBorders>
              <w:top w:val="nil"/>
              <w:left w:val="single" w:sz="4" w:space="0" w:color="auto"/>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8</w:t>
            </w:r>
          </w:p>
        </w:tc>
        <w:tc>
          <w:tcPr>
            <w:tcW w:w="867"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003078</w:t>
            </w:r>
          </w:p>
        </w:tc>
        <w:tc>
          <w:tcPr>
            <w:tcW w:w="1112"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 </w:t>
            </w:r>
          </w:p>
        </w:tc>
        <w:tc>
          <w:tcPr>
            <w:tcW w:w="3709" w:type="dxa"/>
            <w:tcBorders>
              <w:top w:val="nil"/>
              <w:left w:val="nil"/>
              <w:bottom w:val="single" w:sz="4" w:space="0" w:color="auto"/>
              <w:right w:val="single" w:sz="4" w:space="0" w:color="auto"/>
            </w:tcBorders>
            <w:shd w:val="clear" w:color="auto" w:fill="auto"/>
            <w:hideMark/>
          </w:tcPr>
          <w:p w:rsidR="00E609D5" w:rsidRPr="00B921F2" w:rsidRDefault="00E609D5" w:rsidP="00E609D5">
            <w:pPr>
              <w:rPr>
                <w:rFonts w:ascii="Times New Roman" w:hAnsi="Times New Roman"/>
                <w:i/>
                <w:iCs/>
                <w:color w:val="0000FF"/>
                <w:sz w:val="16"/>
                <w:szCs w:val="16"/>
                <w:lang w:val="ru-RU"/>
              </w:rPr>
            </w:pPr>
            <w:r w:rsidRPr="00B921F2">
              <w:rPr>
                <w:rFonts w:ascii="Times New Roman" w:hAnsi="Times New Roman"/>
                <w:i/>
                <w:iCs/>
                <w:color w:val="0000FF"/>
                <w:sz w:val="16"/>
                <w:szCs w:val="16"/>
                <w:lang w:val="ru-RU"/>
              </w:rPr>
              <w:t>ВИБРОПЛИТА С ДВИГАТЕЛЕМ ВНУТРЕННЕГО СГОРАНИЯ</w:t>
            </w:r>
          </w:p>
        </w:tc>
        <w:tc>
          <w:tcPr>
            <w:tcW w:w="866"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МАШ-Ч</w:t>
            </w:r>
          </w:p>
        </w:tc>
        <w:tc>
          <w:tcPr>
            <w:tcW w:w="920"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7,05</w:t>
            </w:r>
          </w:p>
        </w:tc>
        <w:tc>
          <w:tcPr>
            <w:tcW w:w="1272" w:type="dxa"/>
            <w:tcBorders>
              <w:top w:val="nil"/>
              <w:left w:val="nil"/>
              <w:bottom w:val="single" w:sz="4" w:space="0" w:color="auto"/>
              <w:right w:val="single" w:sz="4" w:space="0" w:color="auto"/>
            </w:tcBorders>
            <w:shd w:val="clear" w:color="000000" w:fill="FFFFFF"/>
            <w:noWrap/>
          </w:tcPr>
          <w:p w:rsidR="00E609D5" w:rsidRPr="007875C4" w:rsidRDefault="00E609D5" w:rsidP="00E609D5">
            <w:pPr>
              <w:jc w:val="right"/>
              <w:rPr>
                <w:rFonts w:ascii="Times New Roman" w:hAnsi="Times New Roman"/>
                <w:i/>
                <w:iCs/>
                <w:color w:val="0000FF"/>
                <w:sz w:val="16"/>
                <w:szCs w:val="16"/>
              </w:rPr>
            </w:pPr>
          </w:p>
        </w:tc>
        <w:tc>
          <w:tcPr>
            <w:tcW w:w="1309" w:type="dxa"/>
            <w:tcBorders>
              <w:top w:val="nil"/>
              <w:left w:val="nil"/>
              <w:bottom w:val="single" w:sz="4" w:space="0" w:color="auto"/>
              <w:right w:val="single" w:sz="4" w:space="0" w:color="auto"/>
            </w:tcBorders>
            <w:shd w:val="clear" w:color="auto" w:fill="auto"/>
            <w:noWrap/>
          </w:tcPr>
          <w:p w:rsidR="00E609D5" w:rsidRPr="007875C4" w:rsidRDefault="00E609D5" w:rsidP="00E609D5">
            <w:pPr>
              <w:jc w:val="right"/>
              <w:rPr>
                <w:rFonts w:ascii="Times New Roman" w:hAnsi="Times New Roman"/>
                <w:i/>
                <w:iCs/>
                <w:color w:val="0000FF"/>
                <w:sz w:val="16"/>
                <w:szCs w:val="16"/>
              </w:rPr>
            </w:pPr>
          </w:p>
        </w:tc>
      </w:tr>
      <w:tr w:rsidR="00E609D5" w:rsidRPr="007875C4" w:rsidTr="007875C4">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867"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1112"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3709" w:type="dxa"/>
            <w:tcBorders>
              <w:top w:val="nil"/>
              <w:left w:val="nil"/>
              <w:bottom w:val="single" w:sz="4" w:space="0" w:color="auto"/>
              <w:right w:val="single" w:sz="4" w:space="0" w:color="auto"/>
            </w:tcBorders>
            <w:shd w:val="clear" w:color="auto" w:fill="auto"/>
            <w:hideMark/>
          </w:tcPr>
          <w:p w:rsidR="00E609D5" w:rsidRPr="007875C4" w:rsidRDefault="00E609D5" w:rsidP="00E609D5">
            <w:pPr>
              <w:rPr>
                <w:rFonts w:ascii="Times New Roman" w:hAnsi="Times New Roman"/>
                <w:b/>
                <w:bCs/>
                <w:sz w:val="16"/>
                <w:szCs w:val="16"/>
              </w:rPr>
            </w:pPr>
            <w:r w:rsidRPr="007875C4">
              <w:rPr>
                <w:rFonts w:ascii="Times New Roman" w:hAnsi="Times New Roman"/>
                <w:b/>
                <w:bCs/>
                <w:sz w:val="16"/>
                <w:szCs w:val="16"/>
              </w:rPr>
              <w:t>ИТОГО</w:t>
            </w:r>
          </w:p>
        </w:tc>
        <w:tc>
          <w:tcPr>
            <w:tcW w:w="866"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СУМ</w:t>
            </w:r>
          </w:p>
        </w:tc>
        <w:tc>
          <w:tcPr>
            <w:tcW w:w="920"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1272" w:type="dxa"/>
            <w:tcBorders>
              <w:top w:val="nil"/>
              <w:left w:val="nil"/>
              <w:bottom w:val="single" w:sz="4" w:space="0" w:color="auto"/>
              <w:right w:val="single" w:sz="4" w:space="0" w:color="auto"/>
            </w:tcBorders>
            <w:shd w:val="clear" w:color="000000" w:fill="FFFFFF"/>
            <w:noWrap/>
          </w:tcPr>
          <w:p w:rsidR="00E609D5" w:rsidRPr="007875C4" w:rsidRDefault="00E609D5" w:rsidP="00E609D5">
            <w:pPr>
              <w:jc w:val="right"/>
              <w:rPr>
                <w:rFonts w:ascii="Times New Roman" w:hAnsi="Times New Roman"/>
                <w:b/>
                <w:bCs/>
                <w:sz w:val="16"/>
                <w:szCs w:val="16"/>
              </w:rPr>
            </w:pPr>
          </w:p>
        </w:tc>
        <w:tc>
          <w:tcPr>
            <w:tcW w:w="1309" w:type="dxa"/>
            <w:tcBorders>
              <w:top w:val="nil"/>
              <w:left w:val="nil"/>
              <w:bottom w:val="single" w:sz="4" w:space="0" w:color="auto"/>
              <w:right w:val="single" w:sz="4" w:space="0" w:color="auto"/>
            </w:tcBorders>
            <w:shd w:val="clear" w:color="auto" w:fill="auto"/>
            <w:noWrap/>
          </w:tcPr>
          <w:p w:rsidR="00E609D5" w:rsidRPr="007875C4" w:rsidRDefault="00E609D5" w:rsidP="00E609D5">
            <w:pPr>
              <w:jc w:val="right"/>
              <w:rPr>
                <w:rFonts w:ascii="Times New Roman" w:hAnsi="Times New Roman"/>
                <w:b/>
                <w:bCs/>
                <w:sz w:val="16"/>
                <w:szCs w:val="16"/>
              </w:rPr>
            </w:pPr>
          </w:p>
        </w:tc>
      </w:tr>
      <w:tr w:rsidR="00E609D5" w:rsidRPr="007875C4" w:rsidTr="007875C4">
        <w:trPr>
          <w:trHeight w:val="255"/>
        </w:trPr>
        <w:tc>
          <w:tcPr>
            <w:tcW w:w="10629" w:type="dxa"/>
            <w:gridSpan w:val="8"/>
            <w:tcBorders>
              <w:top w:val="single" w:sz="4" w:space="0" w:color="auto"/>
              <w:left w:val="single" w:sz="4" w:space="0" w:color="000000"/>
              <w:bottom w:val="single" w:sz="4" w:space="0" w:color="000000"/>
              <w:right w:val="single" w:sz="4" w:space="0" w:color="000000"/>
            </w:tcBorders>
            <w:shd w:val="clear" w:color="auto" w:fill="auto"/>
            <w:hideMark/>
          </w:tcPr>
          <w:p w:rsidR="00E609D5" w:rsidRPr="007875C4" w:rsidRDefault="00E609D5" w:rsidP="00E609D5">
            <w:pPr>
              <w:jc w:val="center"/>
              <w:rPr>
                <w:rFonts w:ascii="Times New Roman" w:hAnsi="Times New Roman"/>
                <w:b/>
                <w:bCs/>
                <w:color w:val="000000"/>
                <w:sz w:val="16"/>
                <w:szCs w:val="16"/>
              </w:rPr>
            </w:pPr>
            <w:r w:rsidRPr="007875C4">
              <w:rPr>
                <w:rFonts w:ascii="Times New Roman" w:hAnsi="Times New Roman"/>
                <w:b/>
                <w:bCs/>
                <w:color w:val="000000"/>
                <w:sz w:val="16"/>
                <w:szCs w:val="16"/>
              </w:rPr>
              <w:t> </w:t>
            </w:r>
          </w:p>
        </w:tc>
      </w:tr>
      <w:tr w:rsidR="00E609D5" w:rsidRPr="007875C4" w:rsidTr="007875C4">
        <w:trPr>
          <w:trHeight w:val="255"/>
        </w:trPr>
        <w:tc>
          <w:tcPr>
            <w:tcW w:w="10629"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E609D5" w:rsidRPr="007875C4" w:rsidRDefault="00E609D5" w:rsidP="00E609D5">
            <w:pPr>
              <w:jc w:val="center"/>
              <w:rPr>
                <w:rFonts w:ascii="Times New Roman" w:hAnsi="Times New Roman"/>
                <w:b/>
                <w:bCs/>
                <w:color w:val="000000"/>
                <w:sz w:val="16"/>
                <w:szCs w:val="16"/>
              </w:rPr>
            </w:pPr>
            <w:r w:rsidRPr="007875C4">
              <w:rPr>
                <w:rFonts w:ascii="Times New Roman" w:hAnsi="Times New Roman"/>
                <w:b/>
                <w:bCs/>
                <w:color w:val="000000"/>
                <w:sz w:val="16"/>
                <w:szCs w:val="16"/>
              </w:rPr>
              <w:t>СТРОИТЕЛЬНЫЕ МАТЕРИАЛЫ И КОНСТРУКЦИИ</w:t>
            </w:r>
          </w:p>
        </w:tc>
      </w:tr>
      <w:tr w:rsidR="00E609D5" w:rsidRPr="007875C4" w:rsidTr="007875C4">
        <w:trPr>
          <w:trHeight w:val="255"/>
        </w:trPr>
        <w:tc>
          <w:tcPr>
            <w:tcW w:w="10629"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E609D5" w:rsidRPr="007875C4" w:rsidRDefault="00E609D5" w:rsidP="00E609D5">
            <w:pPr>
              <w:jc w:val="center"/>
              <w:rPr>
                <w:rFonts w:ascii="Times New Roman" w:hAnsi="Times New Roman"/>
                <w:b/>
                <w:bCs/>
                <w:color w:val="000000"/>
                <w:sz w:val="16"/>
                <w:szCs w:val="16"/>
              </w:rPr>
            </w:pPr>
            <w:r w:rsidRPr="007875C4">
              <w:rPr>
                <w:rFonts w:ascii="Times New Roman" w:hAnsi="Times New Roman"/>
                <w:b/>
                <w:bCs/>
                <w:color w:val="000000"/>
                <w:sz w:val="16"/>
                <w:szCs w:val="16"/>
              </w:rPr>
              <w:t> </w:t>
            </w:r>
          </w:p>
        </w:tc>
      </w:tr>
      <w:tr w:rsidR="00E609D5" w:rsidRPr="007875C4" w:rsidTr="007875C4">
        <w:trPr>
          <w:trHeight w:val="255"/>
        </w:trPr>
        <w:tc>
          <w:tcPr>
            <w:tcW w:w="10629"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E609D5" w:rsidRPr="007875C4" w:rsidRDefault="00E609D5" w:rsidP="00E609D5">
            <w:pPr>
              <w:jc w:val="center"/>
              <w:rPr>
                <w:rFonts w:ascii="Times New Roman" w:hAnsi="Times New Roman"/>
                <w:b/>
                <w:bCs/>
                <w:color w:val="000000"/>
                <w:sz w:val="16"/>
                <w:szCs w:val="16"/>
              </w:rPr>
            </w:pPr>
            <w:r w:rsidRPr="007875C4">
              <w:rPr>
                <w:rFonts w:ascii="Times New Roman" w:hAnsi="Times New Roman"/>
                <w:b/>
                <w:bCs/>
                <w:color w:val="000000"/>
                <w:sz w:val="16"/>
                <w:szCs w:val="16"/>
              </w:rPr>
              <w:t>МЕСТНЫЕ МАТЕРИАЛЫ И КОНСТРУКЦИИ</w:t>
            </w:r>
          </w:p>
        </w:tc>
      </w:tr>
      <w:tr w:rsidR="00E609D5" w:rsidRPr="007875C4" w:rsidTr="007875C4">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1</w:t>
            </w:r>
          </w:p>
        </w:tc>
        <w:tc>
          <w:tcPr>
            <w:tcW w:w="867"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 </w:t>
            </w:r>
          </w:p>
        </w:tc>
        <w:tc>
          <w:tcPr>
            <w:tcW w:w="1112"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1-98</w:t>
            </w:r>
          </w:p>
        </w:tc>
        <w:tc>
          <w:tcPr>
            <w:tcW w:w="3709" w:type="dxa"/>
            <w:tcBorders>
              <w:top w:val="nil"/>
              <w:left w:val="nil"/>
              <w:bottom w:val="single" w:sz="4" w:space="0" w:color="auto"/>
              <w:right w:val="single" w:sz="4" w:space="0" w:color="auto"/>
            </w:tcBorders>
            <w:shd w:val="clear" w:color="auto" w:fill="auto"/>
            <w:hideMark/>
          </w:tcPr>
          <w:p w:rsidR="00E609D5" w:rsidRPr="007875C4" w:rsidRDefault="00E609D5" w:rsidP="00E609D5">
            <w:pPr>
              <w:rPr>
                <w:rFonts w:ascii="Times New Roman" w:hAnsi="Times New Roman"/>
                <w:i/>
                <w:iCs/>
                <w:color w:val="0000FF"/>
                <w:sz w:val="16"/>
                <w:szCs w:val="16"/>
              </w:rPr>
            </w:pPr>
            <w:r w:rsidRPr="007875C4">
              <w:rPr>
                <w:rFonts w:ascii="Times New Roman" w:hAnsi="Times New Roman"/>
                <w:i/>
                <w:iCs/>
                <w:color w:val="0000FF"/>
                <w:sz w:val="16"/>
                <w:szCs w:val="16"/>
              </w:rPr>
              <w:t>БАРДЮР БЕТОННЫЙ</w:t>
            </w:r>
          </w:p>
        </w:tc>
        <w:tc>
          <w:tcPr>
            <w:tcW w:w="866"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М</w:t>
            </w:r>
          </w:p>
        </w:tc>
        <w:tc>
          <w:tcPr>
            <w:tcW w:w="920"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30</w:t>
            </w:r>
          </w:p>
        </w:tc>
        <w:tc>
          <w:tcPr>
            <w:tcW w:w="1272" w:type="dxa"/>
            <w:tcBorders>
              <w:top w:val="nil"/>
              <w:left w:val="nil"/>
              <w:bottom w:val="single" w:sz="4" w:space="0" w:color="auto"/>
              <w:right w:val="single" w:sz="4" w:space="0" w:color="auto"/>
            </w:tcBorders>
            <w:shd w:val="clear" w:color="000000" w:fill="FFFFFF"/>
            <w:noWrap/>
          </w:tcPr>
          <w:p w:rsidR="00E609D5" w:rsidRPr="007875C4" w:rsidRDefault="00E609D5" w:rsidP="00E609D5">
            <w:pPr>
              <w:jc w:val="right"/>
              <w:rPr>
                <w:rFonts w:ascii="Times New Roman" w:hAnsi="Times New Roman"/>
                <w:i/>
                <w:iCs/>
                <w:color w:val="0000FF"/>
                <w:sz w:val="16"/>
                <w:szCs w:val="16"/>
              </w:rPr>
            </w:pPr>
          </w:p>
        </w:tc>
        <w:tc>
          <w:tcPr>
            <w:tcW w:w="1309" w:type="dxa"/>
            <w:tcBorders>
              <w:top w:val="nil"/>
              <w:left w:val="nil"/>
              <w:bottom w:val="single" w:sz="4" w:space="0" w:color="auto"/>
              <w:right w:val="single" w:sz="4" w:space="0" w:color="auto"/>
            </w:tcBorders>
            <w:shd w:val="clear" w:color="auto" w:fill="auto"/>
            <w:noWrap/>
          </w:tcPr>
          <w:p w:rsidR="00E609D5" w:rsidRPr="007875C4" w:rsidRDefault="00E609D5" w:rsidP="00E609D5">
            <w:pPr>
              <w:jc w:val="right"/>
              <w:rPr>
                <w:rFonts w:ascii="Times New Roman" w:hAnsi="Times New Roman"/>
                <w:i/>
                <w:iCs/>
                <w:color w:val="0000FF"/>
                <w:sz w:val="16"/>
                <w:szCs w:val="16"/>
              </w:rPr>
            </w:pPr>
          </w:p>
        </w:tc>
      </w:tr>
      <w:tr w:rsidR="00E609D5" w:rsidRPr="007875C4" w:rsidTr="007875C4">
        <w:trPr>
          <w:trHeight w:val="450"/>
        </w:trPr>
        <w:tc>
          <w:tcPr>
            <w:tcW w:w="573" w:type="dxa"/>
            <w:tcBorders>
              <w:top w:val="nil"/>
              <w:left w:val="single" w:sz="4" w:space="0" w:color="auto"/>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2</w:t>
            </w:r>
          </w:p>
        </w:tc>
        <w:tc>
          <w:tcPr>
            <w:tcW w:w="867"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012226</w:t>
            </w:r>
          </w:p>
        </w:tc>
        <w:tc>
          <w:tcPr>
            <w:tcW w:w="1112"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 </w:t>
            </w:r>
          </w:p>
        </w:tc>
        <w:tc>
          <w:tcPr>
            <w:tcW w:w="3709" w:type="dxa"/>
            <w:tcBorders>
              <w:top w:val="nil"/>
              <w:left w:val="nil"/>
              <w:bottom w:val="single" w:sz="4" w:space="0" w:color="auto"/>
              <w:right w:val="single" w:sz="4" w:space="0" w:color="auto"/>
            </w:tcBorders>
            <w:shd w:val="clear" w:color="auto" w:fill="auto"/>
            <w:hideMark/>
          </w:tcPr>
          <w:p w:rsidR="00E609D5" w:rsidRPr="00B921F2" w:rsidRDefault="00E609D5" w:rsidP="00E609D5">
            <w:pPr>
              <w:rPr>
                <w:rFonts w:ascii="Times New Roman" w:hAnsi="Times New Roman"/>
                <w:i/>
                <w:iCs/>
                <w:color w:val="0000FF"/>
                <w:sz w:val="16"/>
                <w:szCs w:val="16"/>
                <w:lang w:val="ru-RU"/>
              </w:rPr>
            </w:pPr>
            <w:r w:rsidRPr="00B921F2">
              <w:rPr>
                <w:rFonts w:ascii="Times New Roman" w:hAnsi="Times New Roman"/>
                <w:i/>
                <w:iCs/>
                <w:color w:val="0000FF"/>
                <w:sz w:val="16"/>
                <w:szCs w:val="16"/>
                <w:lang w:val="ru-RU"/>
              </w:rPr>
              <w:t>РАСТВОР ГОТОВЫЙ КЛАДОЧНЫЙ ЦЕМЕНТНЫЙ, МАРКА 100</w:t>
            </w:r>
          </w:p>
        </w:tc>
        <w:tc>
          <w:tcPr>
            <w:tcW w:w="866"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М3</w:t>
            </w:r>
          </w:p>
        </w:tc>
        <w:tc>
          <w:tcPr>
            <w:tcW w:w="920"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0,018</w:t>
            </w:r>
          </w:p>
        </w:tc>
        <w:tc>
          <w:tcPr>
            <w:tcW w:w="1272" w:type="dxa"/>
            <w:tcBorders>
              <w:top w:val="nil"/>
              <w:left w:val="nil"/>
              <w:bottom w:val="single" w:sz="4" w:space="0" w:color="auto"/>
              <w:right w:val="single" w:sz="4" w:space="0" w:color="auto"/>
            </w:tcBorders>
            <w:shd w:val="clear" w:color="000000" w:fill="FFFFFF"/>
            <w:noWrap/>
          </w:tcPr>
          <w:p w:rsidR="00E609D5" w:rsidRPr="007875C4" w:rsidRDefault="00E609D5" w:rsidP="00E609D5">
            <w:pPr>
              <w:jc w:val="right"/>
              <w:rPr>
                <w:rFonts w:ascii="Times New Roman" w:hAnsi="Times New Roman"/>
                <w:i/>
                <w:iCs/>
                <w:color w:val="0000FF"/>
                <w:sz w:val="16"/>
                <w:szCs w:val="16"/>
              </w:rPr>
            </w:pPr>
          </w:p>
        </w:tc>
        <w:tc>
          <w:tcPr>
            <w:tcW w:w="1309" w:type="dxa"/>
            <w:tcBorders>
              <w:top w:val="nil"/>
              <w:left w:val="nil"/>
              <w:bottom w:val="single" w:sz="4" w:space="0" w:color="auto"/>
              <w:right w:val="single" w:sz="4" w:space="0" w:color="auto"/>
            </w:tcBorders>
            <w:shd w:val="clear" w:color="auto" w:fill="auto"/>
            <w:noWrap/>
          </w:tcPr>
          <w:p w:rsidR="00E609D5" w:rsidRPr="007875C4" w:rsidRDefault="00E609D5" w:rsidP="00E609D5">
            <w:pPr>
              <w:jc w:val="right"/>
              <w:rPr>
                <w:rFonts w:ascii="Times New Roman" w:hAnsi="Times New Roman"/>
                <w:i/>
                <w:iCs/>
                <w:color w:val="0000FF"/>
                <w:sz w:val="16"/>
                <w:szCs w:val="16"/>
              </w:rPr>
            </w:pPr>
          </w:p>
        </w:tc>
      </w:tr>
      <w:tr w:rsidR="00E609D5" w:rsidRPr="007875C4" w:rsidTr="007875C4">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3</w:t>
            </w:r>
          </w:p>
        </w:tc>
        <w:tc>
          <w:tcPr>
            <w:tcW w:w="867"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012285</w:t>
            </w:r>
          </w:p>
        </w:tc>
        <w:tc>
          <w:tcPr>
            <w:tcW w:w="1112"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С140-12285</w:t>
            </w:r>
          </w:p>
        </w:tc>
        <w:tc>
          <w:tcPr>
            <w:tcW w:w="3709" w:type="dxa"/>
            <w:tcBorders>
              <w:top w:val="nil"/>
              <w:left w:val="nil"/>
              <w:bottom w:val="single" w:sz="4" w:space="0" w:color="auto"/>
              <w:right w:val="single" w:sz="4" w:space="0" w:color="auto"/>
            </w:tcBorders>
            <w:shd w:val="clear" w:color="auto" w:fill="auto"/>
            <w:hideMark/>
          </w:tcPr>
          <w:p w:rsidR="00E609D5" w:rsidRPr="007875C4" w:rsidRDefault="00E609D5" w:rsidP="00E609D5">
            <w:pPr>
              <w:rPr>
                <w:rFonts w:ascii="Times New Roman" w:hAnsi="Times New Roman"/>
                <w:i/>
                <w:iCs/>
                <w:color w:val="0000FF"/>
                <w:sz w:val="16"/>
                <w:szCs w:val="16"/>
              </w:rPr>
            </w:pPr>
            <w:r w:rsidRPr="007875C4">
              <w:rPr>
                <w:rFonts w:ascii="Times New Roman" w:hAnsi="Times New Roman"/>
                <w:i/>
                <w:iCs/>
                <w:color w:val="0000FF"/>
                <w:sz w:val="16"/>
                <w:szCs w:val="16"/>
              </w:rPr>
              <w:t>СМЕСЬ ПЕСЧАНО-ГРАВИЙНАЯ ПРИРОДНАЯ</w:t>
            </w:r>
          </w:p>
        </w:tc>
        <w:tc>
          <w:tcPr>
            <w:tcW w:w="866"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М3</w:t>
            </w:r>
          </w:p>
        </w:tc>
        <w:tc>
          <w:tcPr>
            <w:tcW w:w="920"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15</w:t>
            </w:r>
          </w:p>
        </w:tc>
        <w:tc>
          <w:tcPr>
            <w:tcW w:w="1272" w:type="dxa"/>
            <w:tcBorders>
              <w:top w:val="nil"/>
              <w:left w:val="nil"/>
              <w:bottom w:val="single" w:sz="4" w:space="0" w:color="auto"/>
              <w:right w:val="single" w:sz="4" w:space="0" w:color="auto"/>
            </w:tcBorders>
            <w:shd w:val="clear" w:color="000000" w:fill="FFFFFF"/>
            <w:noWrap/>
          </w:tcPr>
          <w:p w:rsidR="00E609D5" w:rsidRPr="007875C4" w:rsidRDefault="00E609D5" w:rsidP="00E609D5">
            <w:pPr>
              <w:jc w:val="right"/>
              <w:rPr>
                <w:rFonts w:ascii="Times New Roman" w:hAnsi="Times New Roman"/>
                <w:i/>
                <w:iCs/>
                <w:color w:val="0000FF"/>
                <w:sz w:val="16"/>
                <w:szCs w:val="16"/>
              </w:rPr>
            </w:pPr>
          </w:p>
        </w:tc>
        <w:tc>
          <w:tcPr>
            <w:tcW w:w="1309" w:type="dxa"/>
            <w:tcBorders>
              <w:top w:val="nil"/>
              <w:left w:val="nil"/>
              <w:bottom w:val="single" w:sz="4" w:space="0" w:color="auto"/>
              <w:right w:val="single" w:sz="4" w:space="0" w:color="auto"/>
            </w:tcBorders>
            <w:shd w:val="clear" w:color="auto" w:fill="auto"/>
            <w:noWrap/>
          </w:tcPr>
          <w:p w:rsidR="00E609D5" w:rsidRPr="007875C4" w:rsidRDefault="00E609D5" w:rsidP="00E609D5">
            <w:pPr>
              <w:jc w:val="right"/>
              <w:rPr>
                <w:rFonts w:ascii="Times New Roman" w:hAnsi="Times New Roman"/>
                <w:i/>
                <w:iCs/>
                <w:color w:val="0000FF"/>
                <w:sz w:val="16"/>
                <w:szCs w:val="16"/>
              </w:rPr>
            </w:pPr>
          </w:p>
        </w:tc>
      </w:tr>
      <w:tr w:rsidR="00E609D5" w:rsidRPr="007875C4" w:rsidTr="007875C4">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4</w:t>
            </w:r>
          </w:p>
        </w:tc>
        <w:tc>
          <w:tcPr>
            <w:tcW w:w="867"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016000</w:t>
            </w:r>
          </w:p>
        </w:tc>
        <w:tc>
          <w:tcPr>
            <w:tcW w:w="1112"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С140-16000</w:t>
            </w:r>
          </w:p>
        </w:tc>
        <w:tc>
          <w:tcPr>
            <w:tcW w:w="3709" w:type="dxa"/>
            <w:tcBorders>
              <w:top w:val="nil"/>
              <w:left w:val="nil"/>
              <w:bottom w:val="single" w:sz="4" w:space="0" w:color="auto"/>
              <w:right w:val="single" w:sz="4" w:space="0" w:color="auto"/>
            </w:tcBorders>
            <w:shd w:val="clear" w:color="auto" w:fill="auto"/>
            <w:hideMark/>
          </w:tcPr>
          <w:p w:rsidR="00E609D5" w:rsidRPr="007875C4" w:rsidRDefault="00E609D5" w:rsidP="00E609D5">
            <w:pPr>
              <w:rPr>
                <w:rFonts w:ascii="Times New Roman" w:hAnsi="Times New Roman"/>
                <w:i/>
                <w:iCs/>
                <w:color w:val="0000FF"/>
                <w:sz w:val="16"/>
                <w:szCs w:val="16"/>
              </w:rPr>
            </w:pPr>
            <w:r w:rsidRPr="007875C4">
              <w:rPr>
                <w:rFonts w:ascii="Times New Roman" w:hAnsi="Times New Roman"/>
                <w:i/>
                <w:iCs/>
                <w:color w:val="0000FF"/>
                <w:sz w:val="16"/>
                <w:szCs w:val="16"/>
              </w:rPr>
              <w:t>КАМНИ БОРТОВЫЕ</w:t>
            </w:r>
          </w:p>
        </w:tc>
        <w:tc>
          <w:tcPr>
            <w:tcW w:w="866"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М</w:t>
            </w:r>
          </w:p>
        </w:tc>
        <w:tc>
          <w:tcPr>
            <w:tcW w:w="920"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30</w:t>
            </w:r>
          </w:p>
        </w:tc>
        <w:tc>
          <w:tcPr>
            <w:tcW w:w="1272" w:type="dxa"/>
            <w:tcBorders>
              <w:top w:val="nil"/>
              <w:left w:val="nil"/>
              <w:bottom w:val="single" w:sz="4" w:space="0" w:color="auto"/>
              <w:right w:val="single" w:sz="4" w:space="0" w:color="auto"/>
            </w:tcBorders>
            <w:shd w:val="clear" w:color="000000" w:fill="FFFFFF"/>
            <w:noWrap/>
          </w:tcPr>
          <w:p w:rsidR="00E609D5" w:rsidRPr="007875C4" w:rsidRDefault="00E609D5" w:rsidP="00E609D5">
            <w:pPr>
              <w:jc w:val="right"/>
              <w:rPr>
                <w:rFonts w:ascii="Times New Roman" w:hAnsi="Times New Roman"/>
                <w:i/>
                <w:iCs/>
                <w:color w:val="0000FF"/>
                <w:sz w:val="16"/>
                <w:szCs w:val="16"/>
              </w:rPr>
            </w:pPr>
          </w:p>
        </w:tc>
        <w:tc>
          <w:tcPr>
            <w:tcW w:w="1309" w:type="dxa"/>
            <w:tcBorders>
              <w:top w:val="nil"/>
              <w:left w:val="nil"/>
              <w:bottom w:val="single" w:sz="4" w:space="0" w:color="auto"/>
              <w:right w:val="single" w:sz="4" w:space="0" w:color="auto"/>
            </w:tcBorders>
            <w:shd w:val="clear" w:color="auto" w:fill="auto"/>
            <w:noWrap/>
          </w:tcPr>
          <w:p w:rsidR="00E609D5" w:rsidRPr="007875C4" w:rsidRDefault="00E609D5" w:rsidP="00E609D5">
            <w:pPr>
              <w:jc w:val="right"/>
              <w:rPr>
                <w:rFonts w:ascii="Times New Roman" w:hAnsi="Times New Roman"/>
                <w:i/>
                <w:iCs/>
                <w:color w:val="0000FF"/>
                <w:sz w:val="16"/>
                <w:szCs w:val="16"/>
              </w:rPr>
            </w:pPr>
          </w:p>
        </w:tc>
      </w:tr>
      <w:tr w:rsidR="00E609D5" w:rsidRPr="007875C4" w:rsidTr="007875C4">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5</w:t>
            </w:r>
          </w:p>
        </w:tc>
        <w:tc>
          <w:tcPr>
            <w:tcW w:w="867"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030407</w:t>
            </w:r>
          </w:p>
        </w:tc>
        <w:tc>
          <w:tcPr>
            <w:tcW w:w="1112"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 </w:t>
            </w:r>
          </w:p>
        </w:tc>
        <w:tc>
          <w:tcPr>
            <w:tcW w:w="3709" w:type="dxa"/>
            <w:tcBorders>
              <w:top w:val="nil"/>
              <w:left w:val="nil"/>
              <w:bottom w:val="single" w:sz="4" w:space="0" w:color="auto"/>
              <w:right w:val="single" w:sz="4" w:space="0" w:color="auto"/>
            </w:tcBorders>
            <w:shd w:val="clear" w:color="auto" w:fill="auto"/>
            <w:hideMark/>
          </w:tcPr>
          <w:p w:rsidR="00E609D5" w:rsidRPr="007875C4" w:rsidRDefault="00E609D5" w:rsidP="00E609D5">
            <w:pPr>
              <w:rPr>
                <w:rFonts w:ascii="Times New Roman" w:hAnsi="Times New Roman"/>
                <w:i/>
                <w:iCs/>
                <w:color w:val="0000FF"/>
                <w:sz w:val="16"/>
                <w:szCs w:val="16"/>
              </w:rPr>
            </w:pPr>
            <w:r w:rsidRPr="007875C4">
              <w:rPr>
                <w:rFonts w:ascii="Times New Roman" w:hAnsi="Times New Roman"/>
                <w:i/>
                <w:iCs/>
                <w:color w:val="0000FF"/>
                <w:sz w:val="16"/>
                <w:szCs w:val="16"/>
              </w:rPr>
              <w:t>ГВОЗДИ СТРОИТЕЛЬНЫЕ</w:t>
            </w:r>
          </w:p>
        </w:tc>
        <w:tc>
          <w:tcPr>
            <w:tcW w:w="866"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Т</w:t>
            </w:r>
          </w:p>
        </w:tc>
        <w:tc>
          <w:tcPr>
            <w:tcW w:w="920"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0,0003</w:t>
            </w:r>
          </w:p>
        </w:tc>
        <w:tc>
          <w:tcPr>
            <w:tcW w:w="1272" w:type="dxa"/>
            <w:tcBorders>
              <w:top w:val="nil"/>
              <w:left w:val="nil"/>
              <w:bottom w:val="single" w:sz="4" w:space="0" w:color="auto"/>
              <w:right w:val="single" w:sz="4" w:space="0" w:color="auto"/>
            </w:tcBorders>
            <w:shd w:val="clear" w:color="000000" w:fill="FFFFFF"/>
            <w:noWrap/>
          </w:tcPr>
          <w:p w:rsidR="00E609D5" w:rsidRPr="007875C4" w:rsidRDefault="00E609D5" w:rsidP="00E609D5">
            <w:pPr>
              <w:jc w:val="right"/>
              <w:rPr>
                <w:rFonts w:ascii="Times New Roman" w:hAnsi="Times New Roman"/>
                <w:i/>
                <w:iCs/>
                <w:color w:val="0000FF"/>
                <w:sz w:val="16"/>
                <w:szCs w:val="16"/>
              </w:rPr>
            </w:pPr>
          </w:p>
        </w:tc>
        <w:tc>
          <w:tcPr>
            <w:tcW w:w="1309" w:type="dxa"/>
            <w:tcBorders>
              <w:top w:val="nil"/>
              <w:left w:val="nil"/>
              <w:bottom w:val="single" w:sz="4" w:space="0" w:color="auto"/>
              <w:right w:val="single" w:sz="4" w:space="0" w:color="auto"/>
            </w:tcBorders>
            <w:shd w:val="clear" w:color="auto" w:fill="auto"/>
            <w:noWrap/>
          </w:tcPr>
          <w:p w:rsidR="00E609D5" w:rsidRPr="007875C4" w:rsidRDefault="00E609D5" w:rsidP="00E609D5">
            <w:pPr>
              <w:jc w:val="right"/>
              <w:rPr>
                <w:rFonts w:ascii="Times New Roman" w:hAnsi="Times New Roman"/>
                <w:i/>
                <w:iCs/>
                <w:color w:val="0000FF"/>
                <w:sz w:val="16"/>
                <w:szCs w:val="16"/>
              </w:rPr>
            </w:pPr>
          </w:p>
        </w:tc>
      </w:tr>
      <w:tr w:rsidR="00E609D5" w:rsidRPr="007875C4" w:rsidTr="007875C4">
        <w:trPr>
          <w:trHeight w:val="675"/>
        </w:trPr>
        <w:tc>
          <w:tcPr>
            <w:tcW w:w="573" w:type="dxa"/>
            <w:tcBorders>
              <w:top w:val="nil"/>
              <w:left w:val="single" w:sz="4" w:space="0" w:color="auto"/>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6</w:t>
            </w:r>
          </w:p>
        </w:tc>
        <w:tc>
          <w:tcPr>
            <w:tcW w:w="867"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036038</w:t>
            </w:r>
          </w:p>
        </w:tc>
        <w:tc>
          <w:tcPr>
            <w:tcW w:w="1112"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С112-38</w:t>
            </w:r>
          </w:p>
        </w:tc>
        <w:tc>
          <w:tcPr>
            <w:tcW w:w="3709" w:type="dxa"/>
            <w:tcBorders>
              <w:top w:val="nil"/>
              <w:left w:val="nil"/>
              <w:bottom w:val="single" w:sz="4" w:space="0" w:color="auto"/>
              <w:right w:val="single" w:sz="4" w:space="0" w:color="auto"/>
            </w:tcBorders>
            <w:shd w:val="clear" w:color="auto" w:fill="auto"/>
            <w:hideMark/>
          </w:tcPr>
          <w:p w:rsidR="00E609D5" w:rsidRPr="00B921F2" w:rsidRDefault="00E609D5" w:rsidP="00E609D5">
            <w:pPr>
              <w:rPr>
                <w:rFonts w:ascii="Times New Roman" w:hAnsi="Times New Roman"/>
                <w:i/>
                <w:iCs/>
                <w:color w:val="0000FF"/>
                <w:sz w:val="16"/>
                <w:szCs w:val="16"/>
                <w:lang w:val="ru-RU"/>
              </w:rPr>
            </w:pPr>
            <w:r w:rsidRPr="00B921F2">
              <w:rPr>
                <w:rFonts w:ascii="Times New Roman" w:hAnsi="Times New Roman"/>
                <w:i/>
                <w:iCs/>
                <w:color w:val="0000FF"/>
                <w:sz w:val="16"/>
                <w:szCs w:val="16"/>
                <w:lang w:val="ru-RU"/>
              </w:rPr>
              <w:t xml:space="preserve">ПИЛОМАТЕРИАЛЫ ХВОЙНЫХ ПОРОД. БРУСЬЯ НЕОБРЕЗНЫЕ ДЛИНОЙ 4-6,5 М, ВСЕ ШИРИНЫ, ТОЛЩИНОЙ 100, 125 ММ </w:t>
            </w:r>
            <w:r w:rsidRPr="007875C4">
              <w:rPr>
                <w:rFonts w:ascii="Times New Roman" w:hAnsi="Times New Roman"/>
                <w:i/>
                <w:iCs/>
                <w:color w:val="0000FF"/>
                <w:sz w:val="16"/>
                <w:szCs w:val="16"/>
              </w:rPr>
              <w:t>IV</w:t>
            </w:r>
            <w:r w:rsidRPr="00B921F2">
              <w:rPr>
                <w:rFonts w:ascii="Times New Roman" w:hAnsi="Times New Roman"/>
                <w:i/>
                <w:iCs/>
                <w:color w:val="0000FF"/>
                <w:sz w:val="16"/>
                <w:szCs w:val="16"/>
                <w:lang w:val="ru-RU"/>
              </w:rPr>
              <w:t xml:space="preserve"> СОРТА</w:t>
            </w:r>
          </w:p>
        </w:tc>
        <w:tc>
          <w:tcPr>
            <w:tcW w:w="866"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М3</w:t>
            </w:r>
          </w:p>
        </w:tc>
        <w:tc>
          <w:tcPr>
            <w:tcW w:w="920"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0,051</w:t>
            </w:r>
          </w:p>
        </w:tc>
        <w:tc>
          <w:tcPr>
            <w:tcW w:w="1272" w:type="dxa"/>
            <w:tcBorders>
              <w:top w:val="nil"/>
              <w:left w:val="nil"/>
              <w:bottom w:val="single" w:sz="4" w:space="0" w:color="auto"/>
              <w:right w:val="single" w:sz="4" w:space="0" w:color="auto"/>
            </w:tcBorders>
            <w:shd w:val="clear" w:color="000000" w:fill="FFFFFF"/>
            <w:noWrap/>
          </w:tcPr>
          <w:p w:rsidR="00E609D5" w:rsidRPr="007875C4" w:rsidRDefault="00E609D5" w:rsidP="00E609D5">
            <w:pPr>
              <w:jc w:val="right"/>
              <w:rPr>
                <w:rFonts w:ascii="Times New Roman" w:hAnsi="Times New Roman"/>
                <w:i/>
                <w:iCs/>
                <w:color w:val="0000FF"/>
                <w:sz w:val="16"/>
                <w:szCs w:val="16"/>
              </w:rPr>
            </w:pPr>
          </w:p>
        </w:tc>
        <w:tc>
          <w:tcPr>
            <w:tcW w:w="1309" w:type="dxa"/>
            <w:tcBorders>
              <w:top w:val="nil"/>
              <w:left w:val="nil"/>
              <w:bottom w:val="single" w:sz="4" w:space="0" w:color="auto"/>
              <w:right w:val="single" w:sz="4" w:space="0" w:color="auto"/>
            </w:tcBorders>
            <w:shd w:val="clear" w:color="auto" w:fill="auto"/>
            <w:noWrap/>
          </w:tcPr>
          <w:p w:rsidR="00E609D5" w:rsidRPr="007875C4" w:rsidRDefault="00E609D5" w:rsidP="00E609D5">
            <w:pPr>
              <w:jc w:val="right"/>
              <w:rPr>
                <w:rFonts w:ascii="Times New Roman" w:hAnsi="Times New Roman"/>
                <w:i/>
                <w:iCs/>
                <w:color w:val="0000FF"/>
                <w:sz w:val="16"/>
                <w:szCs w:val="16"/>
              </w:rPr>
            </w:pPr>
          </w:p>
        </w:tc>
      </w:tr>
      <w:tr w:rsidR="00E609D5" w:rsidRPr="007875C4" w:rsidTr="007875C4">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7</w:t>
            </w:r>
          </w:p>
        </w:tc>
        <w:tc>
          <w:tcPr>
            <w:tcW w:w="867"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045022</w:t>
            </w:r>
          </w:p>
        </w:tc>
        <w:tc>
          <w:tcPr>
            <w:tcW w:w="1112"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 </w:t>
            </w:r>
          </w:p>
        </w:tc>
        <w:tc>
          <w:tcPr>
            <w:tcW w:w="3709" w:type="dxa"/>
            <w:tcBorders>
              <w:top w:val="nil"/>
              <w:left w:val="nil"/>
              <w:bottom w:val="single" w:sz="4" w:space="0" w:color="auto"/>
              <w:right w:val="single" w:sz="4" w:space="0" w:color="auto"/>
            </w:tcBorders>
            <w:shd w:val="clear" w:color="auto" w:fill="auto"/>
            <w:hideMark/>
          </w:tcPr>
          <w:p w:rsidR="00E609D5" w:rsidRPr="00B921F2" w:rsidRDefault="00E609D5" w:rsidP="00E609D5">
            <w:pPr>
              <w:rPr>
                <w:rFonts w:ascii="Times New Roman" w:hAnsi="Times New Roman"/>
                <w:i/>
                <w:iCs/>
                <w:color w:val="0000FF"/>
                <w:sz w:val="16"/>
                <w:szCs w:val="16"/>
                <w:lang w:val="ru-RU"/>
              </w:rPr>
            </w:pPr>
            <w:r w:rsidRPr="00B921F2">
              <w:rPr>
                <w:rFonts w:ascii="Times New Roman" w:hAnsi="Times New Roman"/>
                <w:i/>
                <w:iCs/>
                <w:color w:val="0000FF"/>
                <w:sz w:val="16"/>
                <w:szCs w:val="16"/>
                <w:lang w:val="ru-RU"/>
              </w:rPr>
              <w:t>БЕТОН ТЯЖЕЛЫЙ, КЛАСС В 15 (М200)</w:t>
            </w:r>
          </w:p>
        </w:tc>
        <w:tc>
          <w:tcPr>
            <w:tcW w:w="866"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М3</w:t>
            </w:r>
          </w:p>
        </w:tc>
        <w:tc>
          <w:tcPr>
            <w:tcW w:w="920"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1,77</w:t>
            </w:r>
          </w:p>
        </w:tc>
        <w:tc>
          <w:tcPr>
            <w:tcW w:w="1272" w:type="dxa"/>
            <w:tcBorders>
              <w:top w:val="nil"/>
              <w:left w:val="nil"/>
              <w:bottom w:val="single" w:sz="4" w:space="0" w:color="auto"/>
              <w:right w:val="single" w:sz="4" w:space="0" w:color="auto"/>
            </w:tcBorders>
            <w:shd w:val="clear" w:color="000000" w:fill="FFFFFF"/>
            <w:noWrap/>
          </w:tcPr>
          <w:p w:rsidR="00E609D5" w:rsidRPr="007875C4" w:rsidRDefault="00E609D5" w:rsidP="00E609D5">
            <w:pPr>
              <w:jc w:val="right"/>
              <w:rPr>
                <w:rFonts w:ascii="Times New Roman" w:hAnsi="Times New Roman"/>
                <w:i/>
                <w:iCs/>
                <w:color w:val="0000FF"/>
                <w:sz w:val="16"/>
                <w:szCs w:val="16"/>
              </w:rPr>
            </w:pPr>
          </w:p>
        </w:tc>
        <w:tc>
          <w:tcPr>
            <w:tcW w:w="1309" w:type="dxa"/>
            <w:tcBorders>
              <w:top w:val="nil"/>
              <w:left w:val="nil"/>
              <w:bottom w:val="single" w:sz="4" w:space="0" w:color="auto"/>
              <w:right w:val="single" w:sz="4" w:space="0" w:color="auto"/>
            </w:tcBorders>
            <w:shd w:val="clear" w:color="auto" w:fill="auto"/>
            <w:noWrap/>
          </w:tcPr>
          <w:p w:rsidR="00E609D5" w:rsidRPr="007875C4" w:rsidRDefault="00E609D5" w:rsidP="00E609D5">
            <w:pPr>
              <w:jc w:val="right"/>
              <w:rPr>
                <w:rFonts w:ascii="Times New Roman" w:hAnsi="Times New Roman"/>
                <w:i/>
                <w:iCs/>
                <w:color w:val="0000FF"/>
                <w:sz w:val="16"/>
                <w:szCs w:val="16"/>
              </w:rPr>
            </w:pPr>
          </w:p>
        </w:tc>
      </w:tr>
      <w:tr w:rsidR="00E609D5" w:rsidRPr="007875C4" w:rsidTr="007875C4">
        <w:trPr>
          <w:trHeight w:val="450"/>
        </w:trPr>
        <w:tc>
          <w:tcPr>
            <w:tcW w:w="573" w:type="dxa"/>
            <w:tcBorders>
              <w:top w:val="nil"/>
              <w:left w:val="single" w:sz="4" w:space="0" w:color="auto"/>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8</w:t>
            </w:r>
          </w:p>
        </w:tc>
        <w:tc>
          <w:tcPr>
            <w:tcW w:w="867"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045049</w:t>
            </w:r>
          </w:p>
        </w:tc>
        <w:tc>
          <w:tcPr>
            <w:tcW w:w="1112"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 </w:t>
            </w:r>
          </w:p>
        </w:tc>
        <w:tc>
          <w:tcPr>
            <w:tcW w:w="3709" w:type="dxa"/>
            <w:tcBorders>
              <w:top w:val="nil"/>
              <w:left w:val="nil"/>
              <w:bottom w:val="single" w:sz="4" w:space="0" w:color="auto"/>
              <w:right w:val="single" w:sz="4" w:space="0" w:color="auto"/>
            </w:tcBorders>
            <w:shd w:val="clear" w:color="auto" w:fill="auto"/>
            <w:hideMark/>
          </w:tcPr>
          <w:p w:rsidR="00E609D5" w:rsidRPr="00B921F2" w:rsidRDefault="00E609D5" w:rsidP="00E609D5">
            <w:pPr>
              <w:rPr>
                <w:rFonts w:ascii="Times New Roman" w:hAnsi="Times New Roman"/>
                <w:i/>
                <w:iCs/>
                <w:color w:val="0000FF"/>
                <w:sz w:val="16"/>
                <w:szCs w:val="16"/>
                <w:lang w:val="ru-RU"/>
              </w:rPr>
            </w:pPr>
            <w:r w:rsidRPr="00B921F2">
              <w:rPr>
                <w:rFonts w:ascii="Times New Roman" w:hAnsi="Times New Roman"/>
                <w:i/>
                <w:iCs/>
                <w:color w:val="0000FF"/>
                <w:sz w:val="16"/>
                <w:szCs w:val="16"/>
                <w:lang w:val="ru-RU"/>
              </w:rPr>
              <w:t>ПЕСОК ДЛЯ СТРОИТЕЛЬНЫХ РАБОТ ПРИРОДНЫЙ</w:t>
            </w:r>
          </w:p>
        </w:tc>
        <w:tc>
          <w:tcPr>
            <w:tcW w:w="866"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М3</w:t>
            </w:r>
          </w:p>
        </w:tc>
        <w:tc>
          <w:tcPr>
            <w:tcW w:w="920"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2,5</w:t>
            </w:r>
          </w:p>
        </w:tc>
        <w:tc>
          <w:tcPr>
            <w:tcW w:w="1272" w:type="dxa"/>
            <w:tcBorders>
              <w:top w:val="nil"/>
              <w:left w:val="nil"/>
              <w:bottom w:val="single" w:sz="4" w:space="0" w:color="auto"/>
              <w:right w:val="single" w:sz="4" w:space="0" w:color="auto"/>
            </w:tcBorders>
            <w:shd w:val="clear" w:color="000000" w:fill="FFFFFF"/>
            <w:noWrap/>
          </w:tcPr>
          <w:p w:rsidR="00E609D5" w:rsidRPr="007875C4" w:rsidRDefault="00E609D5" w:rsidP="00E609D5">
            <w:pPr>
              <w:jc w:val="right"/>
              <w:rPr>
                <w:rFonts w:ascii="Times New Roman" w:hAnsi="Times New Roman"/>
                <w:i/>
                <w:iCs/>
                <w:color w:val="0000FF"/>
                <w:sz w:val="16"/>
                <w:szCs w:val="16"/>
              </w:rPr>
            </w:pPr>
          </w:p>
        </w:tc>
        <w:tc>
          <w:tcPr>
            <w:tcW w:w="1309" w:type="dxa"/>
            <w:tcBorders>
              <w:top w:val="nil"/>
              <w:left w:val="nil"/>
              <w:bottom w:val="single" w:sz="4" w:space="0" w:color="auto"/>
              <w:right w:val="single" w:sz="4" w:space="0" w:color="auto"/>
            </w:tcBorders>
            <w:shd w:val="clear" w:color="auto" w:fill="auto"/>
            <w:noWrap/>
          </w:tcPr>
          <w:p w:rsidR="00E609D5" w:rsidRPr="007875C4" w:rsidRDefault="00E609D5" w:rsidP="00E609D5">
            <w:pPr>
              <w:jc w:val="right"/>
              <w:rPr>
                <w:rFonts w:ascii="Times New Roman" w:hAnsi="Times New Roman"/>
                <w:i/>
                <w:iCs/>
                <w:color w:val="0000FF"/>
                <w:sz w:val="16"/>
                <w:szCs w:val="16"/>
              </w:rPr>
            </w:pPr>
          </w:p>
        </w:tc>
      </w:tr>
      <w:tr w:rsidR="00E609D5" w:rsidRPr="007875C4" w:rsidTr="007875C4">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9</w:t>
            </w:r>
          </w:p>
        </w:tc>
        <w:tc>
          <w:tcPr>
            <w:tcW w:w="867"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045059</w:t>
            </w:r>
          </w:p>
        </w:tc>
        <w:tc>
          <w:tcPr>
            <w:tcW w:w="1112"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 </w:t>
            </w:r>
          </w:p>
        </w:tc>
        <w:tc>
          <w:tcPr>
            <w:tcW w:w="3709" w:type="dxa"/>
            <w:tcBorders>
              <w:top w:val="nil"/>
              <w:left w:val="nil"/>
              <w:bottom w:val="single" w:sz="4" w:space="0" w:color="auto"/>
              <w:right w:val="single" w:sz="4" w:space="0" w:color="auto"/>
            </w:tcBorders>
            <w:shd w:val="clear" w:color="auto" w:fill="auto"/>
            <w:hideMark/>
          </w:tcPr>
          <w:p w:rsidR="00E609D5" w:rsidRPr="007875C4" w:rsidRDefault="00E609D5" w:rsidP="00E609D5">
            <w:pPr>
              <w:rPr>
                <w:rFonts w:ascii="Times New Roman" w:hAnsi="Times New Roman"/>
                <w:i/>
                <w:iCs/>
                <w:color w:val="0000FF"/>
                <w:sz w:val="16"/>
                <w:szCs w:val="16"/>
              </w:rPr>
            </w:pPr>
            <w:r w:rsidRPr="007875C4">
              <w:rPr>
                <w:rFonts w:ascii="Times New Roman" w:hAnsi="Times New Roman"/>
                <w:i/>
                <w:iCs/>
                <w:color w:val="0000FF"/>
                <w:sz w:val="16"/>
                <w:szCs w:val="16"/>
              </w:rPr>
              <w:t>СМЕСЬ АСФАЛЬТОБЕТОННАЯ</w:t>
            </w:r>
          </w:p>
        </w:tc>
        <w:tc>
          <w:tcPr>
            <w:tcW w:w="866"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Т</w:t>
            </w:r>
          </w:p>
        </w:tc>
        <w:tc>
          <w:tcPr>
            <w:tcW w:w="920"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59,9</w:t>
            </w:r>
          </w:p>
        </w:tc>
        <w:tc>
          <w:tcPr>
            <w:tcW w:w="1272" w:type="dxa"/>
            <w:tcBorders>
              <w:top w:val="nil"/>
              <w:left w:val="nil"/>
              <w:bottom w:val="single" w:sz="4" w:space="0" w:color="auto"/>
              <w:right w:val="single" w:sz="4" w:space="0" w:color="auto"/>
            </w:tcBorders>
            <w:shd w:val="clear" w:color="000000" w:fill="FFFFFF"/>
            <w:noWrap/>
          </w:tcPr>
          <w:p w:rsidR="00E609D5" w:rsidRPr="007875C4" w:rsidRDefault="00E609D5" w:rsidP="00E609D5">
            <w:pPr>
              <w:jc w:val="right"/>
              <w:rPr>
                <w:rFonts w:ascii="Times New Roman" w:hAnsi="Times New Roman"/>
                <w:i/>
                <w:iCs/>
                <w:color w:val="0000FF"/>
                <w:sz w:val="16"/>
                <w:szCs w:val="16"/>
              </w:rPr>
            </w:pPr>
          </w:p>
        </w:tc>
        <w:tc>
          <w:tcPr>
            <w:tcW w:w="1309" w:type="dxa"/>
            <w:tcBorders>
              <w:top w:val="nil"/>
              <w:left w:val="nil"/>
              <w:bottom w:val="single" w:sz="4" w:space="0" w:color="auto"/>
              <w:right w:val="single" w:sz="4" w:space="0" w:color="auto"/>
            </w:tcBorders>
            <w:shd w:val="clear" w:color="auto" w:fill="auto"/>
            <w:noWrap/>
          </w:tcPr>
          <w:p w:rsidR="00E609D5" w:rsidRPr="007875C4" w:rsidRDefault="00E609D5" w:rsidP="00E609D5">
            <w:pPr>
              <w:jc w:val="right"/>
              <w:rPr>
                <w:rFonts w:ascii="Times New Roman" w:hAnsi="Times New Roman"/>
                <w:i/>
                <w:iCs/>
                <w:color w:val="0000FF"/>
                <w:sz w:val="16"/>
                <w:szCs w:val="16"/>
              </w:rPr>
            </w:pPr>
          </w:p>
        </w:tc>
      </w:tr>
      <w:tr w:rsidR="00E609D5" w:rsidRPr="007875C4" w:rsidTr="007875C4">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867"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1112"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3709" w:type="dxa"/>
            <w:tcBorders>
              <w:top w:val="nil"/>
              <w:left w:val="nil"/>
              <w:bottom w:val="single" w:sz="4" w:space="0" w:color="auto"/>
              <w:right w:val="single" w:sz="4" w:space="0" w:color="auto"/>
            </w:tcBorders>
            <w:shd w:val="clear" w:color="auto" w:fill="auto"/>
            <w:hideMark/>
          </w:tcPr>
          <w:p w:rsidR="00E609D5" w:rsidRPr="007875C4" w:rsidRDefault="00E609D5" w:rsidP="00E609D5">
            <w:pPr>
              <w:rPr>
                <w:rFonts w:ascii="Times New Roman" w:hAnsi="Times New Roman"/>
                <w:b/>
                <w:bCs/>
                <w:sz w:val="16"/>
                <w:szCs w:val="16"/>
              </w:rPr>
            </w:pPr>
            <w:r w:rsidRPr="007875C4">
              <w:rPr>
                <w:rFonts w:ascii="Times New Roman" w:hAnsi="Times New Roman"/>
                <w:b/>
                <w:bCs/>
                <w:sz w:val="16"/>
                <w:szCs w:val="16"/>
              </w:rPr>
              <w:t>ИТОГО</w:t>
            </w:r>
          </w:p>
        </w:tc>
        <w:tc>
          <w:tcPr>
            <w:tcW w:w="866"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СУМ</w:t>
            </w:r>
          </w:p>
        </w:tc>
        <w:tc>
          <w:tcPr>
            <w:tcW w:w="920"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1272" w:type="dxa"/>
            <w:tcBorders>
              <w:top w:val="nil"/>
              <w:left w:val="nil"/>
              <w:bottom w:val="single" w:sz="4" w:space="0" w:color="auto"/>
              <w:right w:val="single" w:sz="4" w:space="0" w:color="auto"/>
            </w:tcBorders>
            <w:shd w:val="clear" w:color="000000" w:fill="FFFFFF"/>
            <w:noWrap/>
          </w:tcPr>
          <w:p w:rsidR="00E609D5" w:rsidRPr="007875C4" w:rsidRDefault="00E609D5" w:rsidP="00E609D5">
            <w:pPr>
              <w:jc w:val="right"/>
              <w:rPr>
                <w:rFonts w:ascii="Times New Roman" w:hAnsi="Times New Roman"/>
                <w:b/>
                <w:bCs/>
                <w:sz w:val="16"/>
                <w:szCs w:val="16"/>
              </w:rPr>
            </w:pPr>
          </w:p>
        </w:tc>
        <w:tc>
          <w:tcPr>
            <w:tcW w:w="1309" w:type="dxa"/>
            <w:tcBorders>
              <w:top w:val="nil"/>
              <w:left w:val="nil"/>
              <w:bottom w:val="single" w:sz="4" w:space="0" w:color="auto"/>
              <w:right w:val="single" w:sz="4" w:space="0" w:color="auto"/>
            </w:tcBorders>
            <w:shd w:val="clear" w:color="auto" w:fill="auto"/>
            <w:noWrap/>
          </w:tcPr>
          <w:p w:rsidR="00E609D5" w:rsidRPr="007875C4" w:rsidRDefault="00E609D5" w:rsidP="00E609D5">
            <w:pPr>
              <w:jc w:val="right"/>
              <w:rPr>
                <w:rFonts w:ascii="Times New Roman" w:hAnsi="Times New Roman"/>
                <w:b/>
                <w:bCs/>
                <w:sz w:val="16"/>
                <w:szCs w:val="16"/>
              </w:rPr>
            </w:pPr>
          </w:p>
        </w:tc>
      </w:tr>
      <w:tr w:rsidR="00E609D5" w:rsidRPr="007875C4" w:rsidTr="007875C4">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 </w:t>
            </w:r>
          </w:p>
        </w:tc>
        <w:tc>
          <w:tcPr>
            <w:tcW w:w="867"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 </w:t>
            </w:r>
          </w:p>
        </w:tc>
        <w:tc>
          <w:tcPr>
            <w:tcW w:w="1112"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 </w:t>
            </w:r>
          </w:p>
        </w:tc>
        <w:tc>
          <w:tcPr>
            <w:tcW w:w="3709" w:type="dxa"/>
            <w:tcBorders>
              <w:top w:val="nil"/>
              <w:left w:val="nil"/>
              <w:bottom w:val="single" w:sz="4" w:space="0" w:color="auto"/>
              <w:right w:val="single" w:sz="4" w:space="0" w:color="auto"/>
            </w:tcBorders>
            <w:shd w:val="clear" w:color="auto" w:fill="auto"/>
            <w:hideMark/>
          </w:tcPr>
          <w:p w:rsidR="00E609D5" w:rsidRPr="007875C4" w:rsidRDefault="00E609D5" w:rsidP="00E609D5">
            <w:pPr>
              <w:rPr>
                <w:rFonts w:ascii="Times New Roman" w:hAnsi="Times New Roman"/>
                <w:i/>
                <w:iCs/>
                <w:color w:val="0000FF"/>
                <w:sz w:val="16"/>
                <w:szCs w:val="16"/>
              </w:rPr>
            </w:pPr>
            <w:r w:rsidRPr="007875C4">
              <w:rPr>
                <w:rFonts w:ascii="Times New Roman" w:hAnsi="Times New Roman"/>
                <w:i/>
                <w:iCs/>
                <w:color w:val="0000FF"/>
                <w:sz w:val="16"/>
                <w:szCs w:val="16"/>
              </w:rPr>
              <w:t>ТРАНСПОРТНЫЕ РАСХОДЫ</w:t>
            </w:r>
          </w:p>
        </w:tc>
        <w:tc>
          <w:tcPr>
            <w:tcW w:w="866"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СУМ</w:t>
            </w:r>
          </w:p>
        </w:tc>
        <w:tc>
          <w:tcPr>
            <w:tcW w:w="920"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3</w:t>
            </w:r>
          </w:p>
        </w:tc>
        <w:tc>
          <w:tcPr>
            <w:tcW w:w="1272" w:type="dxa"/>
            <w:tcBorders>
              <w:top w:val="nil"/>
              <w:left w:val="nil"/>
              <w:bottom w:val="single" w:sz="4" w:space="0" w:color="auto"/>
              <w:right w:val="single" w:sz="4" w:space="0" w:color="auto"/>
            </w:tcBorders>
            <w:shd w:val="clear" w:color="000000" w:fill="FFFFFF"/>
            <w:noWrap/>
          </w:tcPr>
          <w:p w:rsidR="00E609D5" w:rsidRPr="007875C4" w:rsidRDefault="00E609D5" w:rsidP="00E609D5">
            <w:pPr>
              <w:jc w:val="right"/>
              <w:rPr>
                <w:rFonts w:ascii="Times New Roman" w:hAnsi="Times New Roman"/>
                <w:i/>
                <w:iCs/>
                <w:color w:val="0000FF"/>
                <w:sz w:val="16"/>
                <w:szCs w:val="16"/>
              </w:rPr>
            </w:pPr>
          </w:p>
        </w:tc>
        <w:tc>
          <w:tcPr>
            <w:tcW w:w="1309" w:type="dxa"/>
            <w:tcBorders>
              <w:top w:val="nil"/>
              <w:left w:val="nil"/>
              <w:bottom w:val="single" w:sz="4" w:space="0" w:color="auto"/>
              <w:right w:val="single" w:sz="4" w:space="0" w:color="auto"/>
            </w:tcBorders>
            <w:shd w:val="clear" w:color="auto" w:fill="auto"/>
            <w:noWrap/>
          </w:tcPr>
          <w:p w:rsidR="00E609D5" w:rsidRPr="007875C4" w:rsidRDefault="00E609D5" w:rsidP="00E609D5">
            <w:pPr>
              <w:jc w:val="right"/>
              <w:rPr>
                <w:rFonts w:ascii="Times New Roman" w:hAnsi="Times New Roman"/>
                <w:i/>
                <w:iCs/>
                <w:color w:val="0000FF"/>
                <w:sz w:val="16"/>
                <w:szCs w:val="16"/>
              </w:rPr>
            </w:pPr>
          </w:p>
        </w:tc>
      </w:tr>
      <w:tr w:rsidR="00E609D5" w:rsidRPr="007875C4" w:rsidTr="007875C4">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867"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1112"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3709" w:type="dxa"/>
            <w:tcBorders>
              <w:top w:val="nil"/>
              <w:left w:val="nil"/>
              <w:bottom w:val="single" w:sz="4" w:space="0" w:color="auto"/>
              <w:right w:val="single" w:sz="4" w:space="0" w:color="auto"/>
            </w:tcBorders>
            <w:shd w:val="clear" w:color="auto" w:fill="auto"/>
            <w:hideMark/>
          </w:tcPr>
          <w:p w:rsidR="00E609D5" w:rsidRPr="007875C4" w:rsidRDefault="00E609D5" w:rsidP="00E609D5">
            <w:pPr>
              <w:rPr>
                <w:rFonts w:ascii="Times New Roman" w:hAnsi="Times New Roman"/>
                <w:b/>
                <w:bCs/>
                <w:sz w:val="16"/>
                <w:szCs w:val="16"/>
              </w:rPr>
            </w:pPr>
            <w:r w:rsidRPr="007875C4">
              <w:rPr>
                <w:rFonts w:ascii="Times New Roman" w:hAnsi="Times New Roman"/>
                <w:b/>
                <w:bCs/>
                <w:sz w:val="16"/>
                <w:szCs w:val="16"/>
              </w:rPr>
              <w:t>ВСЕГО</w:t>
            </w:r>
          </w:p>
        </w:tc>
        <w:tc>
          <w:tcPr>
            <w:tcW w:w="866"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СУМ</w:t>
            </w:r>
          </w:p>
        </w:tc>
        <w:tc>
          <w:tcPr>
            <w:tcW w:w="920"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1272" w:type="dxa"/>
            <w:tcBorders>
              <w:top w:val="nil"/>
              <w:left w:val="nil"/>
              <w:bottom w:val="single" w:sz="4" w:space="0" w:color="auto"/>
              <w:right w:val="single" w:sz="4" w:space="0" w:color="auto"/>
            </w:tcBorders>
            <w:shd w:val="clear" w:color="000000" w:fill="FFFFFF"/>
            <w:noWrap/>
          </w:tcPr>
          <w:p w:rsidR="00E609D5" w:rsidRPr="007875C4" w:rsidRDefault="00E609D5" w:rsidP="00E609D5">
            <w:pPr>
              <w:jc w:val="right"/>
              <w:rPr>
                <w:rFonts w:ascii="Times New Roman" w:hAnsi="Times New Roman"/>
                <w:b/>
                <w:bCs/>
                <w:sz w:val="16"/>
                <w:szCs w:val="16"/>
              </w:rPr>
            </w:pPr>
          </w:p>
        </w:tc>
        <w:tc>
          <w:tcPr>
            <w:tcW w:w="1309" w:type="dxa"/>
            <w:tcBorders>
              <w:top w:val="nil"/>
              <w:left w:val="nil"/>
              <w:bottom w:val="single" w:sz="4" w:space="0" w:color="auto"/>
              <w:right w:val="single" w:sz="4" w:space="0" w:color="auto"/>
            </w:tcBorders>
            <w:shd w:val="clear" w:color="auto" w:fill="auto"/>
            <w:noWrap/>
          </w:tcPr>
          <w:p w:rsidR="00E609D5" w:rsidRPr="007875C4" w:rsidRDefault="00E609D5" w:rsidP="00E609D5">
            <w:pPr>
              <w:jc w:val="right"/>
              <w:rPr>
                <w:rFonts w:ascii="Times New Roman" w:hAnsi="Times New Roman"/>
                <w:b/>
                <w:bCs/>
                <w:sz w:val="16"/>
                <w:szCs w:val="16"/>
              </w:rPr>
            </w:pPr>
          </w:p>
        </w:tc>
      </w:tr>
      <w:tr w:rsidR="00E609D5" w:rsidRPr="007875C4" w:rsidTr="007875C4">
        <w:trPr>
          <w:trHeight w:val="255"/>
        </w:trPr>
        <w:tc>
          <w:tcPr>
            <w:tcW w:w="10629" w:type="dxa"/>
            <w:gridSpan w:val="8"/>
            <w:tcBorders>
              <w:top w:val="single" w:sz="4" w:space="0" w:color="auto"/>
              <w:left w:val="single" w:sz="4" w:space="0" w:color="000000"/>
              <w:bottom w:val="single" w:sz="4" w:space="0" w:color="000000"/>
              <w:right w:val="single" w:sz="4" w:space="0" w:color="000000"/>
            </w:tcBorders>
            <w:shd w:val="clear" w:color="auto" w:fill="auto"/>
            <w:hideMark/>
          </w:tcPr>
          <w:p w:rsidR="00E609D5" w:rsidRPr="007875C4" w:rsidRDefault="00E609D5" w:rsidP="00E609D5">
            <w:pPr>
              <w:jc w:val="center"/>
              <w:rPr>
                <w:rFonts w:ascii="Times New Roman" w:hAnsi="Times New Roman"/>
                <w:b/>
                <w:bCs/>
                <w:color w:val="000000"/>
                <w:sz w:val="16"/>
                <w:szCs w:val="16"/>
              </w:rPr>
            </w:pPr>
            <w:r w:rsidRPr="007875C4">
              <w:rPr>
                <w:rFonts w:ascii="Times New Roman" w:hAnsi="Times New Roman"/>
                <w:b/>
                <w:bCs/>
                <w:color w:val="000000"/>
                <w:sz w:val="16"/>
                <w:szCs w:val="16"/>
              </w:rPr>
              <w:t> </w:t>
            </w:r>
          </w:p>
        </w:tc>
      </w:tr>
      <w:tr w:rsidR="00E609D5" w:rsidRPr="007875C4" w:rsidTr="007875C4">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lastRenderedPageBreak/>
              <w:t> </w:t>
            </w:r>
          </w:p>
        </w:tc>
        <w:tc>
          <w:tcPr>
            <w:tcW w:w="867"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1112"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3709" w:type="dxa"/>
            <w:tcBorders>
              <w:top w:val="nil"/>
              <w:left w:val="nil"/>
              <w:bottom w:val="single" w:sz="4" w:space="0" w:color="auto"/>
              <w:right w:val="single" w:sz="4" w:space="0" w:color="auto"/>
            </w:tcBorders>
            <w:shd w:val="clear" w:color="auto" w:fill="auto"/>
            <w:hideMark/>
          </w:tcPr>
          <w:p w:rsidR="00E609D5" w:rsidRPr="007875C4" w:rsidRDefault="00E609D5" w:rsidP="00E609D5">
            <w:pPr>
              <w:rPr>
                <w:rFonts w:ascii="Times New Roman" w:hAnsi="Times New Roman"/>
                <w:b/>
                <w:bCs/>
                <w:sz w:val="16"/>
                <w:szCs w:val="16"/>
              </w:rPr>
            </w:pPr>
            <w:r w:rsidRPr="007875C4">
              <w:rPr>
                <w:rFonts w:ascii="Times New Roman" w:hAnsi="Times New Roman"/>
                <w:b/>
                <w:bCs/>
                <w:sz w:val="16"/>
                <w:szCs w:val="16"/>
              </w:rPr>
              <w:t>ВСЕГО МАТЕРИАЛОВ</w:t>
            </w:r>
          </w:p>
        </w:tc>
        <w:tc>
          <w:tcPr>
            <w:tcW w:w="866"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СУМ</w:t>
            </w:r>
          </w:p>
        </w:tc>
        <w:tc>
          <w:tcPr>
            <w:tcW w:w="920"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1272" w:type="dxa"/>
            <w:tcBorders>
              <w:top w:val="nil"/>
              <w:left w:val="nil"/>
              <w:bottom w:val="single" w:sz="4" w:space="0" w:color="auto"/>
              <w:right w:val="single" w:sz="4" w:space="0" w:color="auto"/>
            </w:tcBorders>
            <w:shd w:val="clear" w:color="000000" w:fill="FFFFFF"/>
            <w:noWrap/>
            <w:hideMark/>
          </w:tcPr>
          <w:p w:rsidR="00E609D5" w:rsidRPr="007875C4" w:rsidRDefault="00E609D5" w:rsidP="00E609D5">
            <w:pPr>
              <w:jc w:val="right"/>
              <w:rPr>
                <w:rFonts w:ascii="Times New Roman" w:hAnsi="Times New Roman"/>
                <w:b/>
                <w:bCs/>
                <w:sz w:val="16"/>
                <w:szCs w:val="16"/>
              </w:rPr>
            </w:pPr>
            <w:r w:rsidRPr="007875C4">
              <w:rPr>
                <w:rFonts w:ascii="Times New Roman" w:hAnsi="Times New Roman"/>
                <w:b/>
                <w:bCs/>
                <w:sz w:val="16"/>
                <w:szCs w:val="16"/>
              </w:rPr>
              <w:t> </w:t>
            </w:r>
          </w:p>
        </w:tc>
        <w:tc>
          <w:tcPr>
            <w:tcW w:w="1309" w:type="dxa"/>
            <w:tcBorders>
              <w:top w:val="nil"/>
              <w:left w:val="nil"/>
              <w:bottom w:val="single" w:sz="4" w:space="0" w:color="auto"/>
              <w:right w:val="single" w:sz="4" w:space="0" w:color="auto"/>
            </w:tcBorders>
            <w:shd w:val="clear" w:color="auto" w:fill="auto"/>
            <w:noWrap/>
          </w:tcPr>
          <w:p w:rsidR="00E609D5" w:rsidRPr="007875C4" w:rsidRDefault="00E609D5" w:rsidP="00E609D5">
            <w:pPr>
              <w:jc w:val="right"/>
              <w:rPr>
                <w:rFonts w:ascii="Times New Roman" w:hAnsi="Times New Roman"/>
                <w:b/>
                <w:bCs/>
                <w:sz w:val="16"/>
                <w:szCs w:val="16"/>
              </w:rPr>
            </w:pPr>
          </w:p>
        </w:tc>
      </w:tr>
      <w:tr w:rsidR="00E609D5" w:rsidRPr="007875C4" w:rsidTr="007875C4">
        <w:trPr>
          <w:trHeight w:val="255"/>
        </w:trPr>
        <w:tc>
          <w:tcPr>
            <w:tcW w:w="10629" w:type="dxa"/>
            <w:gridSpan w:val="8"/>
            <w:tcBorders>
              <w:top w:val="single" w:sz="4" w:space="0" w:color="auto"/>
              <w:left w:val="single" w:sz="4" w:space="0" w:color="000000"/>
              <w:bottom w:val="single" w:sz="4" w:space="0" w:color="000000"/>
              <w:right w:val="single" w:sz="4" w:space="0" w:color="000000"/>
            </w:tcBorders>
            <w:shd w:val="clear" w:color="auto" w:fill="auto"/>
            <w:hideMark/>
          </w:tcPr>
          <w:p w:rsidR="00E609D5" w:rsidRPr="007875C4" w:rsidRDefault="00E609D5" w:rsidP="00E609D5">
            <w:pPr>
              <w:jc w:val="center"/>
              <w:rPr>
                <w:rFonts w:ascii="Times New Roman" w:hAnsi="Times New Roman"/>
                <w:b/>
                <w:bCs/>
                <w:color w:val="000000"/>
                <w:sz w:val="16"/>
                <w:szCs w:val="16"/>
              </w:rPr>
            </w:pPr>
            <w:r w:rsidRPr="007875C4">
              <w:rPr>
                <w:rFonts w:ascii="Times New Roman" w:hAnsi="Times New Roman"/>
                <w:b/>
                <w:bCs/>
                <w:color w:val="000000"/>
                <w:sz w:val="16"/>
                <w:szCs w:val="16"/>
              </w:rPr>
              <w:t> </w:t>
            </w:r>
          </w:p>
        </w:tc>
      </w:tr>
      <w:tr w:rsidR="00E609D5" w:rsidRPr="007875C4" w:rsidTr="007875C4">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867"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1112"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3709" w:type="dxa"/>
            <w:tcBorders>
              <w:top w:val="nil"/>
              <w:left w:val="nil"/>
              <w:bottom w:val="single" w:sz="4" w:space="0" w:color="auto"/>
              <w:right w:val="single" w:sz="4" w:space="0" w:color="auto"/>
            </w:tcBorders>
            <w:shd w:val="clear" w:color="auto" w:fill="auto"/>
            <w:hideMark/>
          </w:tcPr>
          <w:p w:rsidR="00E609D5" w:rsidRPr="007875C4" w:rsidRDefault="00E609D5" w:rsidP="00E609D5">
            <w:pPr>
              <w:rPr>
                <w:rFonts w:ascii="Times New Roman" w:hAnsi="Times New Roman"/>
                <w:b/>
                <w:bCs/>
                <w:sz w:val="16"/>
                <w:szCs w:val="16"/>
              </w:rPr>
            </w:pPr>
            <w:r w:rsidRPr="007875C4">
              <w:rPr>
                <w:rFonts w:ascii="Times New Roman" w:hAnsi="Times New Roman"/>
                <w:b/>
                <w:bCs/>
                <w:sz w:val="16"/>
                <w:szCs w:val="16"/>
              </w:rPr>
              <w:t>ВСЕГО</w:t>
            </w:r>
          </w:p>
        </w:tc>
        <w:tc>
          <w:tcPr>
            <w:tcW w:w="866"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СУМ</w:t>
            </w:r>
          </w:p>
        </w:tc>
        <w:tc>
          <w:tcPr>
            <w:tcW w:w="920"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1272" w:type="dxa"/>
            <w:tcBorders>
              <w:top w:val="nil"/>
              <w:left w:val="nil"/>
              <w:bottom w:val="single" w:sz="4" w:space="0" w:color="auto"/>
              <w:right w:val="single" w:sz="4" w:space="0" w:color="auto"/>
            </w:tcBorders>
            <w:shd w:val="clear" w:color="000000" w:fill="FFFFFF"/>
            <w:noWrap/>
            <w:hideMark/>
          </w:tcPr>
          <w:p w:rsidR="00E609D5" w:rsidRPr="007875C4" w:rsidRDefault="00E609D5" w:rsidP="00E609D5">
            <w:pPr>
              <w:jc w:val="right"/>
              <w:rPr>
                <w:rFonts w:ascii="Times New Roman" w:hAnsi="Times New Roman"/>
                <w:b/>
                <w:bCs/>
                <w:sz w:val="16"/>
                <w:szCs w:val="16"/>
              </w:rPr>
            </w:pPr>
            <w:r w:rsidRPr="007875C4">
              <w:rPr>
                <w:rFonts w:ascii="Times New Roman" w:hAnsi="Times New Roman"/>
                <w:b/>
                <w:bCs/>
                <w:sz w:val="16"/>
                <w:szCs w:val="16"/>
              </w:rPr>
              <w:t> </w:t>
            </w:r>
          </w:p>
        </w:tc>
        <w:tc>
          <w:tcPr>
            <w:tcW w:w="1309" w:type="dxa"/>
            <w:tcBorders>
              <w:top w:val="nil"/>
              <w:left w:val="nil"/>
              <w:bottom w:val="single" w:sz="4" w:space="0" w:color="auto"/>
              <w:right w:val="single" w:sz="4" w:space="0" w:color="auto"/>
            </w:tcBorders>
            <w:shd w:val="clear" w:color="auto" w:fill="auto"/>
            <w:noWrap/>
          </w:tcPr>
          <w:p w:rsidR="00E609D5" w:rsidRPr="007875C4" w:rsidRDefault="00E609D5" w:rsidP="00E609D5">
            <w:pPr>
              <w:jc w:val="right"/>
              <w:rPr>
                <w:rFonts w:ascii="Times New Roman" w:hAnsi="Times New Roman"/>
                <w:b/>
                <w:bCs/>
                <w:sz w:val="16"/>
                <w:szCs w:val="16"/>
              </w:rPr>
            </w:pPr>
          </w:p>
        </w:tc>
      </w:tr>
      <w:tr w:rsidR="00E609D5" w:rsidRPr="007875C4" w:rsidTr="007875C4">
        <w:trPr>
          <w:trHeight w:val="255"/>
        </w:trPr>
        <w:tc>
          <w:tcPr>
            <w:tcW w:w="10629" w:type="dxa"/>
            <w:gridSpan w:val="8"/>
            <w:tcBorders>
              <w:top w:val="single" w:sz="4" w:space="0" w:color="auto"/>
              <w:left w:val="single" w:sz="4" w:space="0" w:color="000000"/>
              <w:bottom w:val="single" w:sz="4" w:space="0" w:color="000000"/>
              <w:right w:val="single" w:sz="4" w:space="0" w:color="000000"/>
            </w:tcBorders>
            <w:shd w:val="clear" w:color="auto" w:fill="auto"/>
            <w:hideMark/>
          </w:tcPr>
          <w:p w:rsidR="00E609D5" w:rsidRPr="007875C4" w:rsidRDefault="00E609D5" w:rsidP="00E609D5">
            <w:pPr>
              <w:jc w:val="center"/>
              <w:rPr>
                <w:rFonts w:ascii="Times New Roman" w:hAnsi="Times New Roman"/>
                <w:b/>
                <w:bCs/>
                <w:color w:val="000000"/>
                <w:sz w:val="16"/>
                <w:szCs w:val="16"/>
              </w:rPr>
            </w:pPr>
            <w:r w:rsidRPr="007875C4">
              <w:rPr>
                <w:rFonts w:ascii="Times New Roman" w:hAnsi="Times New Roman"/>
                <w:b/>
                <w:bCs/>
                <w:color w:val="000000"/>
                <w:sz w:val="16"/>
                <w:szCs w:val="16"/>
              </w:rPr>
              <w:t> </w:t>
            </w:r>
          </w:p>
        </w:tc>
      </w:tr>
      <w:tr w:rsidR="00E609D5" w:rsidRPr="007875C4" w:rsidTr="007875C4">
        <w:trPr>
          <w:trHeight w:val="255"/>
        </w:trPr>
        <w:tc>
          <w:tcPr>
            <w:tcW w:w="10629"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E609D5" w:rsidRPr="007875C4" w:rsidRDefault="00E609D5" w:rsidP="00E609D5">
            <w:pPr>
              <w:jc w:val="center"/>
              <w:rPr>
                <w:rFonts w:ascii="Times New Roman" w:hAnsi="Times New Roman"/>
                <w:b/>
                <w:bCs/>
                <w:color w:val="000000"/>
                <w:sz w:val="16"/>
                <w:szCs w:val="16"/>
              </w:rPr>
            </w:pPr>
            <w:r w:rsidRPr="007875C4">
              <w:rPr>
                <w:rFonts w:ascii="Times New Roman" w:hAnsi="Times New Roman"/>
                <w:b/>
                <w:bCs/>
                <w:color w:val="000000"/>
                <w:sz w:val="16"/>
                <w:szCs w:val="16"/>
              </w:rPr>
              <w:t> </w:t>
            </w:r>
          </w:p>
        </w:tc>
      </w:tr>
      <w:tr w:rsidR="00E609D5" w:rsidRPr="007875C4" w:rsidTr="007875C4">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867"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1112"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3709" w:type="dxa"/>
            <w:tcBorders>
              <w:top w:val="nil"/>
              <w:left w:val="nil"/>
              <w:bottom w:val="single" w:sz="4" w:space="0" w:color="auto"/>
              <w:right w:val="single" w:sz="4" w:space="0" w:color="auto"/>
            </w:tcBorders>
            <w:shd w:val="clear" w:color="auto" w:fill="auto"/>
            <w:hideMark/>
          </w:tcPr>
          <w:p w:rsidR="00E609D5" w:rsidRPr="007875C4" w:rsidRDefault="00E609D5" w:rsidP="00E609D5">
            <w:pPr>
              <w:rPr>
                <w:rFonts w:ascii="Times New Roman" w:hAnsi="Times New Roman"/>
                <w:b/>
                <w:bCs/>
                <w:sz w:val="16"/>
                <w:szCs w:val="16"/>
              </w:rPr>
            </w:pPr>
            <w:r w:rsidRPr="007875C4">
              <w:rPr>
                <w:rFonts w:ascii="Times New Roman" w:hAnsi="Times New Roman"/>
                <w:b/>
                <w:bCs/>
                <w:sz w:val="16"/>
                <w:szCs w:val="16"/>
              </w:rPr>
              <w:t xml:space="preserve">ПРОЧИЕ ЗАТРАТЫ ПОДРЯЧИКА </w:t>
            </w:r>
            <w:r w:rsidR="00CD454D" w:rsidRPr="007875C4">
              <w:rPr>
                <w:rFonts w:ascii="Times New Roman" w:hAnsi="Times New Roman"/>
                <w:b/>
                <w:bCs/>
                <w:sz w:val="16"/>
                <w:szCs w:val="16"/>
              </w:rPr>
              <w:t>____</w:t>
            </w:r>
          </w:p>
        </w:tc>
        <w:tc>
          <w:tcPr>
            <w:tcW w:w="866"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СУМ</w:t>
            </w:r>
          </w:p>
        </w:tc>
        <w:tc>
          <w:tcPr>
            <w:tcW w:w="920"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1272" w:type="dxa"/>
            <w:tcBorders>
              <w:top w:val="nil"/>
              <w:left w:val="nil"/>
              <w:bottom w:val="single" w:sz="4" w:space="0" w:color="auto"/>
              <w:right w:val="single" w:sz="4" w:space="0" w:color="auto"/>
            </w:tcBorders>
            <w:shd w:val="clear" w:color="000000" w:fill="FFFFFF"/>
            <w:noWrap/>
            <w:hideMark/>
          </w:tcPr>
          <w:p w:rsidR="00E609D5" w:rsidRPr="007875C4" w:rsidRDefault="00E609D5" w:rsidP="00E609D5">
            <w:pPr>
              <w:jc w:val="right"/>
              <w:rPr>
                <w:rFonts w:ascii="Times New Roman" w:hAnsi="Times New Roman"/>
                <w:b/>
                <w:bCs/>
                <w:sz w:val="16"/>
                <w:szCs w:val="16"/>
              </w:rPr>
            </w:pPr>
            <w:r w:rsidRPr="007875C4">
              <w:rPr>
                <w:rFonts w:ascii="Times New Roman" w:hAnsi="Times New Roman"/>
                <w:b/>
                <w:bCs/>
                <w:sz w:val="16"/>
                <w:szCs w:val="16"/>
              </w:rPr>
              <w:t> </w:t>
            </w:r>
          </w:p>
        </w:tc>
        <w:tc>
          <w:tcPr>
            <w:tcW w:w="1309" w:type="dxa"/>
            <w:tcBorders>
              <w:top w:val="nil"/>
              <w:left w:val="nil"/>
              <w:bottom w:val="single" w:sz="4" w:space="0" w:color="auto"/>
              <w:right w:val="single" w:sz="4" w:space="0" w:color="auto"/>
            </w:tcBorders>
            <w:shd w:val="clear" w:color="auto" w:fill="auto"/>
            <w:noWrap/>
          </w:tcPr>
          <w:p w:rsidR="00E609D5" w:rsidRPr="007875C4" w:rsidRDefault="00E609D5" w:rsidP="00E609D5">
            <w:pPr>
              <w:jc w:val="right"/>
              <w:rPr>
                <w:rFonts w:ascii="Times New Roman" w:hAnsi="Times New Roman"/>
                <w:b/>
                <w:bCs/>
                <w:sz w:val="16"/>
                <w:szCs w:val="16"/>
              </w:rPr>
            </w:pPr>
          </w:p>
        </w:tc>
      </w:tr>
      <w:tr w:rsidR="00E609D5" w:rsidRPr="007875C4" w:rsidTr="007875C4">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867"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1112"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3709" w:type="dxa"/>
            <w:tcBorders>
              <w:top w:val="nil"/>
              <w:left w:val="nil"/>
              <w:bottom w:val="single" w:sz="4" w:space="0" w:color="auto"/>
              <w:right w:val="single" w:sz="4" w:space="0" w:color="auto"/>
            </w:tcBorders>
            <w:shd w:val="clear" w:color="auto" w:fill="auto"/>
            <w:hideMark/>
          </w:tcPr>
          <w:p w:rsidR="00E609D5" w:rsidRPr="007875C4" w:rsidRDefault="00E609D5" w:rsidP="00E609D5">
            <w:pPr>
              <w:rPr>
                <w:rFonts w:ascii="Times New Roman" w:hAnsi="Times New Roman"/>
                <w:b/>
                <w:bCs/>
                <w:sz w:val="16"/>
                <w:szCs w:val="16"/>
              </w:rPr>
            </w:pPr>
            <w:r w:rsidRPr="007875C4">
              <w:rPr>
                <w:rFonts w:ascii="Times New Roman" w:hAnsi="Times New Roman"/>
                <w:b/>
                <w:bCs/>
                <w:sz w:val="16"/>
                <w:szCs w:val="16"/>
              </w:rPr>
              <w:t>ИТОГО</w:t>
            </w:r>
          </w:p>
        </w:tc>
        <w:tc>
          <w:tcPr>
            <w:tcW w:w="866"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СУМ</w:t>
            </w:r>
          </w:p>
        </w:tc>
        <w:tc>
          <w:tcPr>
            <w:tcW w:w="920"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1272" w:type="dxa"/>
            <w:tcBorders>
              <w:top w:val="nil"/>
              <w:left w:val="nil"/>
              <w:bottom w:val="single" w:sz="4" w:space="0" w:color="auto"/>
              <w:right w:val="single" w:sz="4" w:space="0" w:color="auto"/>
            </w:tcBorders>
            <w:shd w:val="clear" w:color="000000" w:fill="FFFFFF"/>
            <w:noWrap/>
            <w:hideMark/>
          </w:tcPr>
          <w:p w:rsidR="00E609D5" w:rsidRPr="007875C4" w:rsidRDefault="00E609D5" w:rsidP="00E609D5">
            <w:pPr>
              <w:jc w:val="right"/>
              <w:rPr>
                <w:rFonts w:ascii="Times New Roman" w:hAnsi="Times New Roman"/>
                <w:b/>
                <w:bCs/>
                <w:sz w:val="16"/>
                <w:szCs w:val="16"/>
              </w:rPr>
            </w:pPr>
            <w:r w:rsidRPr="007875C4">
              <w:rPr>
                <w:rFonts w:ascii="Times New Roman" w:hAnsi="Times New Roman"/>
                <w:b/>
                <w:bCs/>
                <w:sz w:val="16"/>
                <w:szCs w:val="16"/>
              </w:rPr>
              <w:t> </w:t>
            </w:r>
          </w:p>
        </w:tc>
        <w:tc>
          <w:tcPr>
            <w:tcW w:w="1309"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right"/>
              <w:rPr>
                <w:rFonts w:ascii="Times New Roman" w:hAnsi="Times New Roman"/>
                <w:b/>
                <w:bCs/>
                <w:sz w:val="16"/>
                <w:szCs w:val="16"/>
              </w:rPr>
            </w:pPr>
          </w:p>
        </w:tc>
      </w:tr>
      <w:tr w:rsidR="00E609D5" w:rsidRPr="007875C4" w:rsidTr="007875C4">
        <w:trPr>
          <w:trHeight w:val="255"/>
        </w:trPr>
        <w:tc>
          <w:tcPr>
            <w:tcW w:w="10629" w:type="dxa"/>
            <w:gridSpan w:val="8"/>
            <w:tcBorders>
              <w:top w:val="single" w:sz="4" w:space="0" w:color="auto"/>
              <w:left w:val="single" w:sz="4" w:space="0" w:color="000000"/>
              <w:bottom w:val="single" w:sz="4" w:space="0" w:color="000000"/>
              <w:right w:val="single" w:sz="4" w:space="0" w:color="000000"/>
            </w:tcBorders>
            <w:shd w:val="clear" w:color="auto" w:fill="auto"/>
            <w:hideMark/>
          </w:tcPr>
          <w:p w:rsidR="00E609D5" w:rsidRPr="007875C4" w:rsidRDefault="00E609D5" w:rsidP="00E609D5">
            <w:pPr>
              <w:jc w:val="center"/>
              <w:rPr>
                <w:rFonts w:ascii="Times New Roman" w:hAnsi="Times New Roman"/>
                <w:b/>
                <w:bCs/>
                <w:color w:val="000000"/>
                <w:sz w:val="16"/>
                <w:szCs w:val="16"/>
              </w:rPr>
            </w:pPr>
            <w:r w:rsidRPr="007875C4">
              <w:rPr>
                <w:rFonts w:ascii="Times New Roman" w:hAnsi="Times New Roman"/>
                <w:b/>
                <w:bCs/>
                <w:color w:val="000000"/>
                <w:sz w:val="16"/>
                <w:szCs w:val="16"/>
              </w:rPr>
              <w:t> </w:t>
            </w:r>
          </w:p>
        </w:tc>
      </w:tr>
      <w:tr w:rsidR="00E609D5" w:rsidRPr="007875C4" w:rsidTr="007875C4">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867"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1112"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3709" w:type="dxa"/>
            <w:tcBorders>
              <w:top w:val="nil"/>
              <w:left w:val="nil"/>
              <w:bottom w:val="single" w:sz="4" w:space="0" w:color="auto"/>
              <w:right w:val="single" w:sz="4" w:space="0" w:color="auto"/>
            </w:tcBorders>
            <w:shd w:val="clear" w:color="auto" w:fill="auto"/>
            <w:hideMark/>
          </w:tcPr>
          <w:p w:rsidR="00E609D5" w:rsidRPr="007875C4" w:rsidRDefault="00E609D5" w:rsidP="00E609D5">
            <w:pPr>
              <w:rPr>
                <w:rFonts w:ascii="Times New Roman" w:hAnsi="Times New Roman"/>
                <w:b/>
                <w:bCs/>
                <w:sz w:val="16"/>
                <w:szCs w:val="16"/>
              </w:rPr>
            </w:pPr>
            <w:r w:rsidRPr="007875C4">
              <w:rPr>
                <w:rFonts w:ascii="Times New Roman" w:hAnsi="Times New Roman"/>
                <w:b/>
                <w:bCs/>
                <w:sz w:val="16"/>
                <w:szCs w:val="16"/>
              </w:rPr>
              <w:t>ИТОГО</w:t>
            </w:r>
          </w:p>
        </w:tc>
        <w:tc>
          <w:tcPr>
            <w:tcW w:w="866"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СУМ</w:t>
            </w:r>
          </w:p>
        </w:tc>
        <w:tc>
          <w:tcPr>
            <w:tcW w:w="920"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1272" w:type="dxa"/>
            <w:tcBorders>
              <w:top w:val="nil"/>
              <w:left w:val="nil"/>
              <w:bottom w:val="single" w:sz="4" w:space="0" w:color="auto"/>
              <w:right w:val="single" w:sz="4" w:space="0" w:color="auto"/>
            </w:tcBorders>
            <w:shd w:val="clear" w:color="000000" w:fill="FFFFFF"/>
            <w:noWrap/>
            <w:hideMark/>
          </w:tcPr>
          <w:p w:rsidR="00E609D5" w:rsidRPr="007875C4" w:rsidRDefault="00E609D5" w:rsidP="00E609D5">
            <w:pPr>
              <w:jc w:val="right"/>
              <w:rPr>
                <w:rFonts w:ascii="Times New Roman" w:hAnsi="Times New Roman"/>
                <w:b/>
                <w:bCs/>
                <w:sz w:val="16"/>
                <w:szCs w:val="16"/>
              </w:rPr>
            </w:pPr>
            <w:r w:rsidRPr="007875C4">
              <w:rPr>
                <w:rFonts w:ascii="Times New Roman" w:hAnsi="Times New Roman"/>
                <w:b/>
                <w:bCs/>
                <w:sz w:val="16"/>
                <w:szCs w:val="16"/>
              </w:rPr>
              <w:t> </w:t>
            </w:r>
          </w:p>
        </w:tc>
        <w:tc>
          <w:tcPr>
            <w:tcW w:w="1309"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right"/>
              <w:rPr>
                <w:rFonts w:ascii="Times New Roman" w:hAnsi="Times New Roman"/>
                <w:b/>
                <w:bCs/>
                <w:sz w:val="16"/>
                <w:szCs w:val="16"/>
              </w:rPr>
            </w:pPr>
          </w:p>
        </w:tc>
      </w:tr>
      <w:tr w:rsidR="00E609D5" w:rsidRPr="007875C4" w:rsidTr="007875C4">
        <w:trPr>
          <w:trHeight w:val="255"/>
        </w:trPr>
        <w:tc>
          <w:tcPr>
            <w:tcW w:w="10629" w:type="dxa"/>
            <w:gridSpan w:val="8"/>
            <w:tcBorders>
              <w:top w:val="single" w:sz="4" w:space="0" w:color="auto"/>
              <w:left w:val="single" w:sz="4" w:space="0" w:color="000000"/>
              <w:bottom w:val="single" w:sz="4" w:space="0" w:color="000000"/>
              <w:right w:val="single" w:sz="4" w:space="0" w:color="000000"/>
            </w:tcBorders>
            <w:shd w:val="clear" w:color="auto" w:fill="auto"/>
            <w:hideMark/>
          </w:tcPr>
          <w:p w:rsidR="00E609D5" w:rsidRPr="007875C4" w:rsidRDefault="00E609D5" w:rsidP="00E609D5">
            <w:pPr>
              <w:jc w:val="center"/>
              <w:rPr>
                <w:rFonts w:ascii="Times New Roman" w:hAnsi="Times New Roman"/>
                <w:b/>
                <w:bCs/>
                <w:color w:val="000000"/>
                <w:sz w:val="16"/>
                <w:szCs w:val="16"/>
              </w:rPr>
            </w:pPr>
            <w:r w:rsidRPr="007875C4">
              <w:rPr>
                <w:rFonts w:ascii="Times New Roman" w:hAnsi="Times New Roman"/>
                <w:b/>
                <w:bCs/>
                <w:color w:val="000000"/>
                <w:sz w:val="16"/>
                <w:szCs w:val="16"/>
              </w:rPr>
              <w:t> </w:t>
            </w:r>
          </w:p>
        </w:tc>
      </w:tr>
      <w:tr w:rsidR="00E609D5" w:rsidRPr="007875C4" w:rsidTr="007875C4">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867"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1112"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3709" w:type="dxa"/>
            <w:tcBorders>
              <w:top w:val="nil"/>
              <w:left w:val="nil"/>
              <w:bottom w:val="single" w:sz="4" w:space="0" w:color="auto"/>
              <w:right w:val="single" w:sz="4" w:space="0" w:color="auto"/>
            </w:tcBorders>
            <w:shd w:val="clear" w:color="auto" w:fill="auto"/>
            <w:hideMark/>
          </w:tcPr>
          <w:p w:rsidR="00E609D5" w:rsidRPr="007875C4" w:rsidRDefault="00E609D5" w:rsidP="00E609D5">
            <w:pPr>
              <w:rPr>
                <w:rFonts w:ascii="Times New Roman" w:hAnsi="Times New Roman"/>
                <w:b/>
                <w:bCs/>
                <w:sz w:val="16"/>
                <w:szCs w:val="16"/>
              </w:rPr>
            </w:pPr>
            <w:r w:rsidRPr="007875C4">
              <w:rPr>
                <w:rFonts w:ascii="Times New Roman" w:hAnsi="Times New Roman"/>
                <w:b/>
                <w:bCs/>
                <w:sz w:val="16"/>
                <w:szCs w:val="16"/>
              </w:rPr>
              <w:t>НДС 15%</w:t>
            </w:r>
          </w:p>
        </w:tc>
        <w:tc>
          <w:tcPr>
            <w:tcW w:w="866"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СУМ</w:t>
            </w:r>
          </w:p>
        </w:tc>
        <w:tc>
          <w:tcPr>
            <w:tcW w:w="920"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1272" w:type="dxa"/>
            <w:tcBorders>
              <w:top w:val="nil"/>
              <w:left w:val="nil"/>
              <w:bottom w:val="single" w:sz="4" w:space="0" w:color="auto"/>
              <w:right w:val="single" w:sz="4" w:space="0" w:color="auto"/>
            </w:tcBorders>
            <w:shd w:val="clear" w:color="000000" w:fill="FFFFFF"/>
            <w:noWrap/>
            <w:hideMark/>
          </w:tcPr>
          <w:p w:rsidR="00E609D5" w:rsidRPr="007875C4" w:rsidRDefault="00E609D5" w:rsidP="00E609D5">
            <w:pPr>
              <w:jc w:val="right"/>
              <w:rPr>
                <w:rFonts w:ascii="Times New Roman" w:hAnsi="Times New Roman"/>
                <w:b/>
                <w:bCs/>
                <w:sz w:val="16"/>
                <w:szCs w:val="16"/>
              </w:rPr>
            </w:pPr>
            <w:r w:rsidRPr="007875C4">
              <w:rPr>
                <w:rFonts w:ascii="Times New Roman" w:hAnsi="Times New Roman"/>
                <w:b/>
                <w:bCs/>
                <w:sz w:val="16"/>
                <w:szCs w:val="16"/>
              </w:rPr>
              <w:t> </w:t>
            </w:r>
          </w:p>
        </w:tc>
        <w:tc>
          <w:tcPr>
            <w:tcW w:w="1309" w:type="dxa"/>
            <w:tcBorders>
              <w:top w:val="nil"/>
              <w:left w:val="nil"/>
              <w:bottom w:val="single" w:sz="4" w:space="0" w:color="auto"/>
              <w:right w:val="single" w:sz="4" w:space="0" w:color="auto"/>
            </w:tcBorders>
            <w:shd w:val="clear" w:color="auto" w:fill="auto"/>
            <w:noWrap/>
          </w:tcPr>
          <w:p w:rsidR="00E609D5" w:rsidRPr="007875C4" w:rsidRDefault="00E609D5" w:rsidP="00E609D5">
            <w:pPr>
              <w:jc w:val="right"/>
              <w:rPr>
                <w:rFonts w:ascii="Times New Roman" w:hAnsi="Times New Roman"/>
                <w:b/>
                <w:bCs/>
                <w:sz w:val="16"/>
                <w:szCs w:val="16"/>
              </w:rPr>
            </w:pPr>
          </w:p>
        </w:tc>
      </w:tr>
      <w:tr w:rsidR="00E609D5" w:rsidRPr="007875C4" w:rsidTr="007875C4">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867"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1112"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3709" w:type="dxa"/>
            <w:tcBorders>
              <w:top w:val="nil"/>
              <w:left w:val="nil"/>
              <w:bottom w:val="single" w:sz="4" w:space="0" w:color="auto"/>
              <w:right w:val="single" w:sz="4" w:space="0" w:color="auto"/>
            </w:tcBorders>
            <w:shd w:val="clear" w:color="auto" w:fill="auto"/>
            <w:hideMark/>
          </w:tcPr>
          <w:p w:rsidR="00E609D5" w:rsidRPr="007875C4" w:rsidRDefault="00E609D5" w:rsidP="00E609D5">
            <w:pPr>
              <w:rPr>
                <w:rFonts w:ascii="Times New Roman" w:hAnsi="Times New Roman"/>
                <w:b/>
                <w:bCs/>
                <w:sz w:val="16"/>
                <w:szCs w:val="16"/>
              </w:rPr>
            </w:pPr>
            <w:r w:rsidRPr="007875C4">
              <w:rPr>
                <w:rFonts w:ascii="Times New Roman" w:hAnsi="Times New Roman"/>
                <w:b/>
                <w:bCs/>
                <w:sz w:val="16"/>
                <w:szCs w:val="16"/>
              </w:rPr>
              <w:t>ВСЕГО</w:t>
            </w:r>
          </w:p>
        </w:tc>
        <w:tc>
          <w:tcPr>
            <w:tcW w:w="866"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СУМ</w:t>
            </w:r>
          </w:p>
        </w:tc>
        <w:tc>
          <w:tcPr>
            <w:tcW w:w="920"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1272" w:type="dxa"/>
            <w:tcBorders>
              <w:top w:val="nil"/>
              <w:left w:val="nil"/>
              <w:bottom w:val="single" w:sz="4" w:space="0" w:color="auto"/>
              <w:right w:val="single" w:sz="4" w:space="0" w:color="auto"/>
            </w:tcBorders>
            <w:shd w:val="clear" w:color="000000" w:fill="FFFFFF"/>
            <w:noWrap/>
            <w:hideMark/>
          </w:tcPr>
          <w:p w:rsidR="00E609D5" w:rsidRPr="007875C4" w:rsidRDefault="00E609D5" w:rsidP="00E609D5">
            <w:pPr>
              <w:jc w:val="right"/>
              <w:rPr>
                <w:rFonts w:ascii="Times New Roman" w:hAnsi="Times New Roman"/>
                <w:b/>
                <w:bCs/>
                <w:sz w:val="16"/>
                <w:szCs w:val="16"/>
              </w:rPr>
            </w:pPr>
            <w:r w:rsidRPr="007875C4">
              <w:rPr>
                <w:rFonts w:ascii="Times New Roman" w:hAnsi="Times New Roman"/>
                <w:b/>
                <w:bCs/>
                <w:sz w:val="16"/>
                <w:szCs w:val="16"/>
              </w:rPr>
              <w:t> </w:t>
            </w:r>
          </w:p>
        </w:tc>
        <w:tc>
          <w:tcPr>
            <w:tcW w:w="1309" w:type="dxa"/>
            <w:tcBorders>
              <w:top w:val="nil"/>
              <w:left w:val="nil"/>
              <w:bottom w:val="single" w:sz="4" w:space="0" w:color="auto"/>
              <w:right w:val="single" w:sz="4" w:space="0" w:color="auto"/>
            </w:tcBorders>
            <w:shd w:val="clear" w:color="auto" w:fill="auto"/>
            <w:noWrap/>
          </w:tcPr>
          <w:p w:rsidR="00E609D5" w:rsidRPr="007875C4" w:rsidRDefault="00E609D5" w:rsidP="00E609D5">
            <w:pPr>
              <w:jc w:val="right"/>
              <w:rPr>
                <w:rFonts w:ascii="Times New Roman" w:hAnsi="Times New Roman"/>
                <w:b/>
                <w:bCs/>
                <w:sz w:val="16"/>
                <w:szCs w:val="16"/>
              </w:rPr>
            </w:pPr>
          </w:p>
        </w:tc>
      </w:tr>
    </w:tbl>
    <w:p w:rsidR="00E609D5" w:rsidRPr="00E609D5" w:rsidRDefault="00E609D5" w:rsidP="00B44671">
      <w:pPr>
        <w:jc w:val="center"/>
        <w:rPr>
          <w:rFonts w:ascii="Times New Roman" w:hAnsi="Times New Roman"/>
          <w:color w:val="FF0000"/>
          <w:sz w:val="22"/>
          <w:szCs w:val="22"/>
          <w:lang w:eastAsia="ru-RU"/>
        </w:rPr>
      </w:pPr>
    </w:p>
    <w:p w:rsidR="00B44671" w:rsidRPr="00463379" w:rsidRDefault="00B44671" w:rsidP="00B44671">
      <w:pPr>
        <w:ind w:firstLine="567"/>
        <w:jc w:val="center"/>
        <w:rPr>
          <w:rFonts w:ascii="Times New Roman" w:hAnsi="Times New Roman"/>
          <w:color w:val="000000"/>
          <w:sz w:val="22"/>
          <w:szCs w:val="22"/>
          <w:lang w:val="ru-RU" w:eastAsia="ru-RU"/>
        </w:rPr>
      </w:pPr>
    </w:p>
    <w:p w:rsidR="00B44671" w:rsidRPr="00463379" w:rsidRDefault="00B44671" w:rsidP="00B44671">
      <w:pPr>
        <w:ind w:firstLine="567"/>
        <w:rPr>
          <w:rFonts w:ascii="Times New Roman" w:hAnsi="Times New Roman"/>
          <w:color w:val="000000"/>
          <w:sz w:val="22"/>
          <w:szCs w:val="22"/>
          <w:lang w:val="ru-RU" w:eastAsia="ru-RU"/>
        </w:rPr>
      </w:pPr>
    </w:p>
    <w:p w:rsidR="00B44671" w:rsidRPr="00463379" w:rsidRDefault="00B44671" w:rsidP="00B44671">
      <w:pPr>
        <w:ind w:firstLine="567"/>
        <w:rPr>
          <w:rFonts w:ascii="Times New Roman" w:hAnsi="Times New Roman"/>
          <w:color w:val="000000"/>
          <w:sz w:val="22"/>
          <w:szCs w:val="22"/>
          <w:lang w:val="ru-RU" w:eastAsia="ru-RU"/>
        </w:rPr>
      </w:pPr>
    </w:p>
    <w:tbl>
      <w:tblPr>
        <w:tblpPr w:leftFromText="180" w:rightFromText="180" w:vertAnchor="text" w:horzAnchor="margin" w:tblpY="419"/>
        <w:tblOverlap w:val="never"/>
        <w:tblW w:w="9411" w:type="dxa"/>
        <w:tblLook w:val="01E0" w:firstRow="1" w:lastRow="1" w:firstColumn="1" w:lastColumn="1" w:noHBand="0" w:noVBand="0"/>
      </w:tblPr>
      <w:tblGrid>
        <w:gridCol w:w="4403"/>
        <w:gridCol w:w="858"/>
        <w:gridCol w:w="4150"/>
      </w:tblGrid>
      <w:tr w:rsidR="00B44671" w:rsidRPr="00463379" w:rsidTr="00B44671">
        <w:trPr>
          <w:trHeight w:val="1908"/>
        </w:trPr>
        <w:tc>
          <w:tcPr>
            <w:tcW w:w="4403" w:type="dxa"/>
          </w:tcPr>
          <w:p w:rsidR="00B44671" w:rsidRDefault="00B44671" w:rsidP="00B44671">
            <w:pPr>
              <w:ind w:firstLine="567"/>
              <w:jc w:val="both"/>
              <w:rPr>
                <w:rFonts w:ascii="Times New Roman" w:hAnsi="Times New Roman"/>
                <w:sz w:val="22"/>
                <w:szCs w:val="22"/>
                <w:lang w:val="ru-RU" w:eastAsia="ru-RU"/>
              </w:rPr>
            </w:pPr>
            <w:r w:rsidRPr="00463379">
              <w:rPr>
                <w:rFonts w:ascii="Times New Roman" w:hAnsi="Times New Roman"/>
                <w:b/>
                <w:sz w:val="22"/>
                <w:szCs w:val="22"/>
                <w:lang w:val="ru-RU" w:eastAsia="ru-RU"/>
              </w:rPr>
              <w:t>ЗАКАЗЧИК</w:t>
            </w:r>
            <w:r w:rsidRPr="00463379">
              <w:rPr>
                <w:rFonts w:ascii="Times New Roman" w:hAnsi="Times New Roman"/>
                <w:sz w:val="22"/>
                <w:szCs w:val="22"/>
                <w:lang w:val="ru-RU" w:eastAsia="ru-RU"/>
              </w:rPr>
              <w:t xml:space="preserve"> </w:t>
            </w:r>
          </w:p>
          <w:p w:rsidR="00B44671" w:rsidRPr="00463379" w:rsidRDefault="00B44671" w:rsidP="00B44671">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_____________________</w:t>
            </w:r>
          </w:p>
          <w:p w:rsidR="00B44671" w:rsidRPr="00463379" w:rsidRDefault="00B44671" w:rsidP="00B44671">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__________________________</w:t>
            </w:r>
          </w:p>
          <w:p w:rsidR="00B44671" w:rsidRPr="00463379" w:rsidRDefault="00B44671" w:rsidP="00B44671">
            <w:pPr>
              <w:ind w:firstLine="567"/>
              <w:jc w:val="both"/>
              <w:rPr>
                <w:rFonts w:ascii="Times New Roman" w:hAnsi="Times New Roman"/>
                <w:sz w:val="22"/>
                <w:szCs w:val="22"/>
                <w:lang w:val="ru-RU" w:eastAsia="ru-RU"/>
              </w:rPr>
            </w:pPr>
          </w:p>
          <w:p w:rsidR="00B44671" w:rsidRPr="00463379" w:rsidRDefault="00B44671" w:rsidP="00B44671">
            <w:pPr>
              <w:ind w:firstLine="567"/>
              <w:jc w:val="both"/>
              <w:rPr>
                <w:rFonts w:ascii="Times New Roman" w:hAnsi="Times New Roman"/>
                <w:sz w:val="22"/>
                <w:szCs w:val="22"/>
                <w:lang w:val="ru-RU" w:eastAsia="ru-RU"/>
              </w:rPr>
            </w:pPr>
          </w:p>
          <w:p w:rsidR="00B44671" w:rsidRPr="00463379" w:rsidRDefault="00B44671" w:rsidP="00B44671">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____________  ______________.</w:t>
            </w:r>
          </w:p>
        </w:tc>
        <w:tc>
          <w:tcPr>
            <w:tcW w:w="858" w:type="dxa"/>
          </w:tcPr>
          <w:p w:rsidR="00B44671" w:rsidRPr="00463379" w:rsidRDefault="00B44671" w:rsidP="00B44671">
            <w:pPr>
              <w:ind w:firstLine="567"/>
              <w:jc w:val="both"/>
              <w:rPr>
                <w:rFonts w:ascii="Times New Roman" w:hAnsi="Times New Roman"/>
                <w:sz w:val="22"/>
                <w:szCs w:val="22"/>
                <w:lang w:val="ru-RU" w:eastAsia="ru-RU"/>
              </w:rPr>
            </w:pPr>
          </w:p>
        </w:tc>
        <w:tc>
          <w:tcPr>
            <w:tcW w:w="4150" w:type="dxa"/>
          </w:tcPr>
          <w:p w:rsidR="00B44671" w:rsidRDefault="00B44671" w:rsidP="00B44671">
            <w:pPr>
              <w:ind w:firstLine="567"/>
              <w:jc w:val="both"/>
              <w:rPr>
                <w:rFonts w:ascii="Times New Roman" w:hAnsi="Times New Roman"/>
                <w:sz w:val="22"/>
                <w:szCs w:val="22"/>
                <w:lang w:val="ru-RU" w:eastAsia="ru-RU"/>
              </w:rPr>
            </w:pPr>
            <w:r>
              <w:rPr>
                <w:rFonts w:ascii="Times New Roman" w:hAnsi="Times New Roman"/>
                <w:b/>
                <w:sz w:val="22"/>
                <w:szCs w:val="22"/>
                <w:lang w:val="ru-RU" w:eastAsia="ru-RU"/>
              </w:rPr>
              <w:t>ПОДРЯДЧИК</w:t>
            </w:r>
          </w:p>
          <w:p w:rsidR="00B44671" w:rsidRPr="00463379" w:rsidRDefault="00B44671" w:rsidP="00B44671">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_____________________</w:t>
            </w:r>
          </w:p>
          <w:p w:rsidR="00B44671" w:rsidRPr="00463379" w:rsidRDefault="00B44671" w:rsidP="00B44671">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__________________________</w:t>
            </w:r>
          </w:p>
          <w:p w:rsidR="00B44671" w:rsidRPr="00463379" w:rsidRDefault="00B44671" w:rsidP="00B44671">
            <w:pPr>
              <w:ind w:firstLine="567"/>
              <w:jc w:val="both"/>
              <w:rPr>
                <w:rFonts w:ascii="Times New Roman" w:hAnsi="Times New Roman"/>
                <w:sz w:val="22"/>
                <w:szCs w:val="22"/>
                <w:lang w:val="ru-RU" w:eastAsia="ru-RU"/>
              </w:rPr>
            </w:pPr>
          </w:p>
          <w:p w:rsidR="00B44671" w:rsidRPr="00463379" w:rsidRDefault="00B44671" w:rsidP="00B44671">
            <w:pPr>
              <w:ind w:firstLine="567"/>
              <w:jc w:val="both"/>
              <w:rPr>
                <w:rFonts w:ascii="Times New Roman" w:hAnsi="Times New Roman"/>
                <w:sz w:val="22"/>
                <w:szCs w:val="22"/>
                <w:lang w:val="ru-RU" w:eastAsia="ru-RU"/>
              </w:rPr>
            </w:pPr>
          </w:p>
          <w:p w:rsidR="00B44671" w:rsidRPr="00463379" w:rsidRDefault="00B44671" w:rsidP="00B44671">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____________  ______________.</w:t>
            </w:r>
          </w:p>
        </w:tc>
        <w:bookmarkEnd w:id="12"/>
      </w:tr>
    </w:tbl>
    <w:p w:rsidR="00B44671" w:rsidRDefault="00B44671" w:rsidP="00B44671">
      <w:pPr>
        <w:pStyle w:val="Normal1"/>
        <w:tabs>
          <w:tab w:val="left" w:pos="676"/>
          <w:tab w:val="left" w:pos="1440"/>
        </w:tabs>
        <w:suppressAutoHyphens/>
        <w:ind w:left="2160" w:hanging="2160"/>
        <w:jc w:val="right"/>
        <w:rPr>
          <w:b/>
          <w:sz w:val="22"/>
          <w:szCs w:val="22"/>
        </w:rPr>
      </w:pPr>
    </w:p>
    <w:p w:rsidR="00B44671" w:rsidRDefault="00B44671" w:rsidP="00B44671">
      <w:pPr>
        <w:rPr>
          <w:rFonts w:ascii="Times New Roman" w:hAnsi="Times New Roman"/>
          <w:b/>
          <w:sz w:val="22"/>
          <w:szCs w:val="22"/>
          <w:lang w:val="ru-RU" w:eastAsia="ru-RU"/>
        </w:rPr>
      </w:pPr>
    </w:p>
    <w:p w:rsidR="00B44671" w:rsidRDefault="00B44671" w:rsidP="00B44671">
      <w:pPr>
        <w:rPr>
          <w:rFonts w:ascii="Times New Roman" w:hAnsi="Times New Roman"/>
          <w:b/>
          <w:sz w:val="22"/>
          <w:szCs w:val="22"/>
          <w:lang w:val="ru-RU" w:eastAsia="ru-RU"/>
        </w:rPr>
      </w:pPr>
    </w:p>
    <w:p w:rsidR="00B44671" w:rsidRDefault="00B44671" w:rsidP="00B44671">
      <w:pPr>
        <w:rPr>
          <w:rFonts w:ascii="Times New Roman" w:hAnsi="Times New Roman"/>
          <w:b/>
          <w:sz w:val="22"/>
          <w:szCs w:val="22"/>
          <w:lang w:val="ru-RU" w:eastAsia="ru-RU"/>
        </w:rPr>
      </w:pPr>
    </w:p>
    <w:p w:rsidR="00B44671" w:rsidRDefault="00B44671" w:rsidP="00B44671">
      <w:pPr>
        <w:rPr>
          <w:rFonts w:ascii="Times New Roman" w:hAnsi="Times New Roman"/>
          <w:b/>
          <w:sz w:val="22"/>
          <w:szCs w:val="22"/>
          <w:lang w:val="ru-RU" w:eastAsia="ru-RU"/>
        </w:rPr>
      </w:pPr>
    </w:p>
    <w:p w:rsidR="00B44671" w:rsidRDefault="00B44671" w:rsidP="00B44671">
      <w:pPr>
        <w:rPr>
          <w:rFonts w:ascii="Times New Roman" w:hAnsi="Times New Roman"/>
          <w:b/>
          <w:sz w:val="22"/>
          <w:szCs w:val="22"/>
          <w:lang w:val="ru-RU" w:eastAsia="ru-RU"/>
        </w:rPr>
      </w:pPr>
    </w:p>
    <w:p w:rsidR="00B44671" w:rsidRDefault="00B44671" w:rsidP="00B44671">
      <w:pPr>
        <w:rPr>
          <w:rFonts w:ascii="Times New Roman" w:hAnsi="Times New Roman"/>
          <w:b/>
          <w:sz w:val="22"/>
          <w:szCs w:val="22"/>
          <w:lang w:val="ru-RU" w:eastAsia="ru-RU"/>
        </w:rPr>
      </w:pPr>
    </w:p>
    <w:p w:rsidR="00B44671" w:rsidRDefault="00B44671" w:rsidP="00B44671">
      <w:pPr>
        <w:rPr>
          <w:rFonts w:ascii="Times New Roman" w:hAnsi="Times New Roman"/>
          <w:b/>
          <w:sz w:val="22"/>
          <w:szCs w:val="22"/>
          <w:lang w:val="ru-RU" w:eastAsia="ru-RU"/>
        </w:rPr>
      </w:pPr>
    </w:p>
    <w:p w:rsidR="00B44671" w:rsidRDefault="00B44671" w:rsidP="00B44671">
      <w:pPr>
        <w:rPr>
          <w:rFonts w:ascii="Times New Roman" w:hAnsi="Times New Roman"/>
          <w:b/>
          <w:sz w:val="22"/>
          <w:szCs w:val="22"/>
          <w:lang w:val="ru-RU" w:eastAsia="ru-RU"/>
        </w:rPr>
      </w:pPr>
    </w:p>
    <w:p w:rsidR="00B44671" w:rsidRDefault="00B44671" w:rsidP="00B44671">
      <w:pPr>
        <w:rPr>
          <w:rFonts w:ascii="Times New Roman" w:hAnsi="Times New Roman"/>
          <w:b/>
          <w:sz w:val="22"/>
          <w:szCs w:val="22"/>
          <w:lang w:val="ru-RU" w:eastAsia="ru-RU"/>
        </w:rPr>
      </w:pPr>
    </w:p>
    <w:p w:rsidR="00B44671" w:rsidRDefault="00B44671" w:rsidP="00B44671">
      <w:pPr>
        <w:rPr>
          <w:rFonts w:ascii="Times New Roman" w:hAnsi="Times New Roman"/>
          <w:b/>
          <w:sz w:val="22"/>
          <w:szCs w:val="22"/>
          <w:lang w:val="ru-RU" w:eastAsia="ru-RU"/>
        </w:rPr>
      </w:pPr>
    </w:p>
    <w:p w:rsidR="00B44671" w:rsidRDefault="00B44671" w:rsidP="00B44671">
      <w:pPr>
        <w:rPr>
          <w:rFonts w:ascii="Times New Roman" w:hAnsi="Times New Roman"/>
          <w:b/>
          <w:sz w:val="22"/>
          <w:szCs w:val="22"/>
          <w:lang w:val="ru-RU" w:eastAsia="ru-RU"/>
        </w:rPr>
      </w:pPr>
    </w:p>
    <w:p w:rsidR="00B44671" w:rsidRDefault="00B44671" w:rsidP="00B44671">
      <w:pPr>
        <w:rPr>
          <w:rFonts w:ascii="Times New Roman" w:hAnsi="Times New Roman"/>
          <w:b/>
          <w:sz w:val="22"/>
          <w:szCs w:val="22"/>
          <w:lang w:val="ru-RU" w:eastAsia="ru-RU"/>
        </w:rPr>
      </w:pPr>
    </w:p>
    <w:p w:rsidR="00B44671" w:rsidRDefault="00B44671" w:rsidP="00B44671">
      <w:pPr>
        <w:rPr>
          <w:rFonts w:ascii="Times New Roman" w:hAnsi="Times New Roman"/>
          <w:b/>
          <w:sz w:val="22"/>
          <w:szCs w:val="22"/>
          <w:lang w:val="ru-RU" w:eastAsia="ru-RU"/>
        </w:rPr>
      </w:pPr>
    </w:p>
    <w:p w:rsidR="00B44671" w:rsidRDefault="00B44671" w:rsidP="00B44671">
      <w:pPr>
        <w:rPr>
          <w:rFonts w:ascii="Times New Roman" w:hAnsi="Times New Roman"/>
          <w:b/>
          <w:sz w:val="22"/>
          <w:szCs w:val="22"/>
          <w:lang w:val="ru-RU" w:eastAsia="ru-RU"/>
        </w:rPr>
      </w:pPr>
    </w:p>
    <w:p w:rsidR="00B44671" w:rsidRDefault="00B44671" w:rsidP="00B44671">
      <w:pPr>
        <w:rPr>
          <w:rFonts w:ascii="Times New Roman" w:hAnsi="Times New Roman"/>
          <w:b/>
          <w:sz w:val="22"/>
          <w:szCs w:val="22"/>
          <w:lang w:val="ru-RU" w:eastAsia="ru-RU"/>
        </w:rPr>
      </w:pPr>
    </w:p>
    <w:p w:rsidR="00B44671" w:rsidRDefault="00B44671" w:rsidP="00B44671">
      <w:pPr>
        <w:rPr>
          <w:rFonts w:ascii="Times New Roman" w:hAnsi="Times New Roman"/>
          <w:b/>
          <w:sz w:val="22"/>
          <w:szCs w:val="22"/>
          <w:lang w:val="ru-RU" w:eastAsia="ru-RU"/>
        </w:rPr>
      </w:pPr>
    </w:p>
    <w:p w:rsidR="00B44671" w:rsidRDefault="00B44671" w:rsidP="00B44671">
      <w:pPr>
        <w:rPr>
          <w:rFonts w:ascii="Times New Roman" w:hAnsi="Times New Roman"/>
          <w:b/>
          <w:sz w:val="22"/>
          <w:szCs w:val="22"/>
          <w:lang w:val="ru-RU" w:eastAsia="ru-RU"/>
        </w:rPr>
      </w:pPr>
    </w:p>
    <w:p w:rsidR="00B44671" w:rsidRDefault="00B44671" w:rsidP="00B44671">
      <w:pPr>
        <w:rPr>
          <w:rFonts w:ascii="Times New Roman" w:hAnsi="Times New Roman"/>
          <w:b/>
          <w:sz w:val="22"/>
          <w:szCs w:val="22"/>
          <w:lang w:val="ru-RU" w:eastAsia="ru-RU"/>
        </w:rPr>
      </w:pPr>
    </w:p>
    <w:p w:rsidR="00B44671" w:rsidRDefault="00B44671" w:rsidP="00B44671">
      <w:pPr>
        <w:rPr>
          <w:rFonts w:ascii="Times New Roman" w:hAnsi="Times New Roman"/>
          <w:b/>
          <w:sz w:val="22"/>
          <w:szCs w:val="22"/>
          <w:lang w:val="ru-RU" w:eastAsia="ru-RU"/>
        </w:rPr>
      </w:pPr>
    </w:p>
    <w:p w:rsidR="00B44671" w:rsidRDefault="00B44671" w:rsidP="00B44671">
      <w:pPr>
        <w:rPr>
          <w:rFonts w:ascii="Times New Roman" w:hAnsi="Times New Roman"/>
          <w:b/>
          <w:sz w:val="22"/>
          <w:szCs w:val="22"/>
          <w:lang w:val="ru-RU" w:eastAsia="ru-RU"/>
        </w:rPr>
      </w:pPr>
    </w:p>
    <w:p w:rsidR="00B44671" w:rsidRDefault="00B44671" w:rsidP="00B44671">
      <w:pPr>
        <w:rPr>
          <w:rFonts w:ascii="Times New Roman" w:hAnsi="Times New Roman"/>
          <w:b/>
          <w:sz w:val="22"/>
          <w:szCs w:val="22"/>
          <w:lang w:val="ru-RU" w:eastAsia="ru-RU"/>
        </w:rPr>
      </w:pPr>
    </w:p>
    <w:p w:rsidR="00B44671" w:rsidRDefault="00B44671" w:rsidP="00B44671">
      <w:pPr>
        <w:rPr>
          <w:rFonts w:ascii="Times New Roman" w:hAnsi="Times New Roman"/>
          <w:b/>
          <w:sz w:val="22"/>
          <w:szCs w:val="22"/>
          <w:lang w:val="ru-RU" w:eastAsia="ru-RU"/>
        </w:rPr>
      </w:pPr>
    </w:p>
    <w:p w:rsidR="00B44671" w:rsidRDefault="00B44671" w:rsidP="00B44671">
      <w:pPr>
        <w:rPr>
          <w:rFonts w:ascii="Times New Roman" w:hAnsi="Times New Roman"/>
          <w:b/>
          <w:sz w:val="22"/>
          <w:szCs w:val="22"/>
          <w:lang w:val="ru-RU" w:eastAsia="ru-RU"/>
        </w:rPr>
      </w:pPr>
    </w:p>
    <w:p w:rsidR="00B44671" w:rsidRDefault="00B44671" w:rsidP="00B44671">
      <w:pPr>
        <w:rPr>
          <w:rFonts w:ascii="Times New Roman" w:hAnsi="Times New Roman"/>
          <w:b/>
          <w:sz w:val="22"/>
          <w:szCs w:val="22"/>
          <w:lang w:val="ru-RU" w:eastAsia="ru-RU"/>
        </w:rPr>
      </w:pPr>
    </w:p>
    <w:p w:rsidR="00B44671" w:rsidRDefault="00B44671" w:rsidP="00B44671">
      <w:pPr>
        <w:rPr>
          <w:rFonts w:ascii="Times New Roman" w:hAnsi="Times New Roman"/>
          <w:b/>
          <w:sz w:val="22"/>
          <w:szCs w:val="22"/>
          <w:lang w:val="ru-RU" w:eastAsia="ru-RU"/>
        </w:rPr>
      </w:pPr>
    </w:p>
    <w:p w:rsidR="00B44671" w:rsidRDefault="00B44671" w:rsidP="00B44671">
      <w:pPr>
        <w:rPr>
          <w:rFonts w:ascii="Times New Roman" w:hAnsi="Times New Roman"/>
          <w:b/>
          <w:sz w:val="22"/>
          <w:szCs w:val="22"/>
          <w:lang w:val="ru-RU" w:eastAsia="ru-RU"/>
        </w:rPr>
      </w:pPr>
    </w:p>
    <w:p w:rsidR="00B44671" w:rsidRDefault="00B44671" w:rsidP="00B44671">
      <w:pPr>
        <w:rPr>
          <w:rFonts w:ascii="Times New Roman" w:hAnsi="Times New Roman"/>
          <w:b/>
          <w:sz w:val="22"/>
          <w:szCs w:val="22"/>
          <w:lang w:val="ru-RU" w:eastAsia="ru-RU"/>
        </w:rPr>
      </w:pPr>
    </w:p>
    <w:p w:rsidR="00B44671" w:rsidRDefault="00B44671" w:rsidP="00B44671">
      <w:pPr>
        <w:rPr>
          <w:rFonts w:ascii="Times New Roman" w:hAnsi="Times New Roman"/>
          <w:b/>
          <w:sz w:val="22"/>
          <w:szCs w:val="22"/>
          <w:lang w:val="ru-RU" w:eastAsia="ru-RU"/>
        </w:rPr>
      </w:pPr>
    </w:p>
    <w:p w:rsidR="00B44671" w:rsidRDefault="00B44671" w:rsidP="00B44671">
      <w:pPr>
        <w:rPr>
          <w:rFonts w:ascii="Times New Roman" w:hAnsi="Times New Roman"/>
          <w:b/>
          <w:sz w:val="22"/>
          <w:szCs w:val="22"/>
          <w:lang w:val="ru-RU" w:eastAsia="ru-RU"/>
        </w:rPr>
      </w:pPr>
    </w:p>
    <w:p w:rsidR="007875C4" w:rsidRDefault="007875C4" w:rsidP="00B44671">
      <w:pPr>
        <w:rPr>
          <w:rFonts w:ascii="Times New Roman" w:hAnsi="Times New Roman"/>
          <w:b/>
          <w:sz w:val="22"/>
          <w:szCs w:val="22"/>
          <w:lang w:val="ru-RU" w:eastAsia="ru-RU"/>
        </w:rPr>
      </w:pPr>
    </w:p>
    <w:p w:rsidR="007875C4" w:rsidRDefault="007875C4" w:rsidP="00B44671">
      <w:pPr>
        <w:rPr>
          <w:rFonts w:ascii="Times New Roman" w:hAnsi="Times New Roman"/>
          <w:b/>
          <w:sz w:val="22"/>
          <w:szCs w:val="22"/>
          <w:lang w:val="ru-RU" w:eastAsia="ru-RU"/>
        </w:rPr>
      </w:pPr>
    </w:p>
    <w:p w:rsidR="00B44671" w:rsidRDefault="00B44671" w:rsidP="00B44671">
      <w:pPr>
        <w:rPr>
          <w:rFonts w:ascii="Times New Roman" w:hAnsi="Times New Roman"/>
          <w:b/>
          <w:sz w:val="22"/>
          <w:szCs w:val="22"/>
          <w:lang w:val="ru-RU" w:eastAsia="ru-RU"/>
        </w:rPr>
      </w:pPr>
    </w:p>
    <w:p w:rsidR="00B44671" w:rsidRDefault="00B44671" w:rsidP="00B44671">
      <w:pPr>
        <w:rPr>
          <w:rFonts w:ascii="Times New Roman" w:hAnsi="Times New Roman"/>
          <w:b/>
          <w:sz w:val="22"/>
          <w:szCs w:val="22"/>
          <w:lang w:val="ru-RU" w:eastAsia="ru-RU"/>
        </w:rPr>
      </w:pPr>
    </w:p>
    <w:p w:rsidR="00B44671" w:rsidRPr="00463379" w:rsidRDefault="00B44671" w:rsidP="00B44671">
      <w:pPr>
        <w:ind w:firstLine="567"/>
        <w:jc w:val="right"/>
        <w:rPr>
          <w:rFonts w:ascii="Times New Roman" w:hAnsi="Times New Roman"/>
          <w:color w:val="000000"/>
          <w:sz w:val="22"/>
          <w:szCs w:val="22"/>
          <w:lang w:val="ru-RU" w:eastAsia="ru-RU"/>
        </w:rPr>
      </w:pPr>
      <w:r>
        <w:rPr>
          <w:rFonts w:ascii="Times New Roman" w:hAnsi="Times New Roman"/>
          <w:color w:val="000000"/>
          <w:sz w:val="22"/>
          <w:szCs w:val="22"/>
          <w:lang w:val="ru-RU" w:eastAsia="ru-RU"/>
        </w:rPr>
        <w:t>Приложение</w:t>
      </w:r>
      <w:r w:rsidR="007875C4">
        <w:rPr>
          <w:rFonts w:ascii="Times New Roman" w:hAnsi="Times New Roman"/>
          <w:color w:val="000000"/>
          <w:sz w:val="22"/>
          <w:szCs w:val="22"/>
          <w:lang w:val="ru-RU" w:eastAsia="ru-RU"/>
        </w:rPr>
        <w:t xml:space="preserve"> №__</w:t>
      </w:r>
      <w:r>
        <w:rPr>
          <w:rFonts w:ascii="Times New Roman" w:hAnsi="Times New Roman"/>
          <w:color w:val="000000"/>
          <w:sz w:val="22"/>
          <w:szCs w:val="22"/>
          <w:lang w:val="ru-RU" w:eastAsia="ru-RU"/>
        </w:rPr>
        <w:t xml:space="preserve"> </w:t>
      </w:r>
      <w:r w:rsidRPr="00463379">
        <w:rPr>
          <w:rFonts w:ascii="Times New Roman" w:hAnsi="Times New Roman"/>
          <w:color w:val="000000"/>
          <w:sz w:val="22"/>
          <w:szCs w:val="22"/>
          <w:lang w:val="ru-RU" w:eastAsia="ru-RU"/>
        </w:rPr>
        <w:t xml:space="preserve">к договору №________ </w:t>
      </w:r>
    </w:p>
    <w:p w:rsidR="00B44671" w:rsidRPr="00463379" w:rsidRDefault="00B44671" w:rsidP="00B44671">
      <w:pPr>
        <w:ind w:firstLine="567"/>
        <w:jc w:val="right"/>
        <w:rPr>
          <w:rFonts w:ascii="Times New Roman" w:hAnsi="Times New Roman"/>
          <w:color w:val="000000"/>
          <w:sz w:val="22"/>
          <w:szCs w:val="22"/>
          <w:lang w:val="ru-RU" w:eastAsia="ru-RU"/>
        </w:rPr>
      </w:pPr>
      <w:r>
        <w:rPr>
          <w:rFonts w:ascii="Times New Roman" w:hAnsi="Times New Roman"/>
          <w:color w:val="000000"/>
          <w:sz w:val="22"/>
          <w:szCs w:val="22"/>
          <w:lang w:val="ru-RU" w:eastAsia="ru-RU"/>
        </w:rPr>
        <w:t>от «_____» ___________ 2022</w:t>
      </w:r>
      <w:r w:rsidRPr="00463379">
        <w:rPr>
          <w:rFonts w:ascii="Times New Roman" w:hAnsi="Times New Roman"/>
          <w:color w:val="000000"/>
          <w:sz w:val="22"/>
          <w:szCs w:val="22"/>
          <w:lang w:val="ru-RU" w:eastAsia="ru-RU"/>
        </w:rPr>
        <w:t>г.</w:t>
      </w:r>
    </w:p>
    <w:p w:rsidR="00B44671" w:rsidRDefault="00B44671" w:rsidP="00B44671">
      <w:pPr>
        <w:rPr>
          <w:rFonts w:ascii="Times New Roman" w:hAnsi="Times New Roman"/>
          <w:color w:val="000000"/>
          <w:sz w:val="22"/>
          <w:szCs w:val="22"/>
          <w:lang w:val="ru-RU" w:eastAsia="ru-RU"/>
        </w:rPr>
      </w:pPr>
    </w:p>
    <w:p w:rsidR="00CD454D" w:rsidRPr="00CD454D" w:rsidRDefault="00CD454D" w:rsidP="00CD454D">
      <w:pPr>
        <w:ind w:firstLine="567"/>
        <w:rPr>
          <w:rFonts w:ascii="Times New Roman" w:hAnsi="Times New Roman"/>
          <w:color w:val="000000"/>
          <w:sz w:val="22"/>
          <w:szCs w:val="22"/>
          <w:lang w:val="ru-RU" w:eastAsia="ru-RU"/>
        </w:rPr>
      </w:pPr>
    </w:p>
    <w:p w:rsidR="00B44671" w:rsidRPr="007875C4" w:rsidRDefault="00CD454D" w:rsidP="00CD454D">
      <w:pPr>
        <w:ind w:firstLine="567"/>
        <w:jc w:val="center"/>
        <w:rPr>
          <w:rFonts w:ascii="Times New Roman" w:hAnsi="Times New Roman"/>
          <w:b/>
          <w:color w:val="000000"/>
          <w:sz w:val="22"/>
          <w:szCs w:val="22"/>
          <w:lang w:val="ru-RU" w:eastAsia="ru-RU"/>
        </w:rPr>
      </w:pPr>
      <w:r w:rsidRPr="007875C4">
        <w:rPr>
          <w:rFonts w:ascii="Times New Roman" w:hAnsi="Times New Roman"/>
          <w:b/>
          <w:color w:val="000000"/>
          <w:sz w:val="22"/>
          <w:szCs w:val="22"/>
          <w:lang w:val="ru-RU" w:eastAsia="ru-RU"/>
        </w:rPr>
        <w:t>РАСЧЁТ</w:t>
      </w:r>
    </w:p>
    <w:p w:rsidR="00B44671" w:rsidRPr="007875C4" w:rsidRDefault="00B44671" w:rsidP="00CD454D">
      <w:pPr>
        <w:jc w:val="center"/>
        <w:rPr>
          <w:rFonts w:ascii="Times New Roman" w:hAnsi="Times New Roman"/>
          <w:color w:val="000000"/>
          <w:sz w:val="22"/>
          <w:szCs w:val="22"/>
          <w:lang w:val="ru-RU" w:eastAsia="ru-RU"/>
        </w:rPr>
      </w:pPr>
      <w:r w:rsidRPr="007875C4">
        <w:rPr>
          <w:rFonts w:ascii="Times New Roman" w:hAnsi="Times New Roman"/>
          <w:color w:val="000000"/>
          <w:sz w:val="22"/>
          <w:szCs w:val="22"/>
          <w:lang w:val="ru-RU" w:eastAsia="ru-RU"/>
        </w:rPr>
        <w:t>По объекту:</w:t>
      </w:r>
      <w:r w:rsidRPr="007875C4">
        <w:rPr>
          <w:rFonts w:ascii="Times New Roman" w:hAnsi="Times New Roman"/>
          <w:sz w:val="22"/>
          <w:szCs w:val="22"/>
          <w:lang w:val="ru-RU" w:eastAsia="ru-RU"/>
        </w:rPr>
        <w:t xml:space="preserve"> </w:t>
      </w:r>
      <w:r w:rsidR="00CD454D" w:rsidRPr="007875C4">
        <w:rPr>
          <w:rFonts w:ascii="Times New Roman" w:hAnsi="Times New Roman"/>
          <w:sz w:val="22"/>
          <w:szCs w:val="22"/>
          <w:lang w:val="ru-RU" w:eastAsia="ru-RU"/>
        </w:rPr>
        <w:t xml:space="preserve">«Асфальтирование территории </w:t>
      </w:r>
      <w:proofErr w:type="spellStart"/>
      <w:r w:rsidR="00CD454D" w:rsidRPr="007875C4">
        <w:rPr>
          <w:rFonts w:ascii="Times New Roman" w:hAnsi="Times New Roman"/>
          <w:sz w:val="22"/>
          <w:szCs w:val="22"/>
          <w:lang w:val="ru-RU" w:eastAsia="ru-RU"/>
        </w:rPr>
        <w:t>Учтепинского</w:t>
      </w:r>
      <w:proofErr w:type="spellEnd"/>
      <w:r w:rsidR="00CD454D" w:rsidRPr="007875C4">
        <w:rPr>
          <w:rFonts w:ascii="Times New Roman" w:hAnsi="Times New Roman"/>
          <w:sz w:val="22"/>
          <w:szCs w:val="22"/>
          <w:lang w:val="ru-RU" w:eastAsia="ru-RU"/>
        </w:rPr>
        <w:t xml:space="preserve"> филиала, расположенного по адресу: </w:t>
      </w:r>
      <w:proofErr w:type="spellStart"/>
      <w:r w:rsidR="00CD454D" w:rsidRPr="007875C4">
        <w:rPr>
          <w:rFonts w:ascii="Times New Roman" w:hAnsi="Times New Roman"/>
          <w:sz w:val="22"/>
          <w:szCs w:val="22"/>
          <w:lang w:val="ru-RU" w:eastAsia="ru-RU"/>
        </w:rPr>
        <w:t>г.Ташкент</w:t>
      </w:r>
      <w:proofErr w:type="spellEnd"/>
      <w:r w:rsidR="00CD454D" w:rsidRPr="007875C4">
        <w:rPr>
          <w:rFonts w:ascii="Times New Roman" w:hAnsi="Times New Roman"/>
          <w:sz w:val="22"/>
          <w:szCs w:val="22"/>
          <w:lang w:val="ru-RU" w:eastAsia="ru-RU"/>
        </w:rPr>
        <w:t xml:space="preserve">, </w:t>
      </w:r>
      <w:proofErr w:type="spellStart"/>
      <w:r w:rsidR="00CD454D" w:rsidRPr="007875C4">
        <w:rPr>
          <w:rFonts w:ascii="Times New Roman" w:hAnsi="Times New Roman"/>
          <w:sz w:val="22"/>
          <w:szCs w:val="22"/>
          <w:lang w:val="ru-RU" w:eastAsia="ru-RU"/>
        </w:rPr>
        <w:t>Учтепинский</w:t>
      </w:r>
      <w:proofErr w:type="spellEnd"/>
      <w:r w:rsidR="00CD454D" w:rsidRPr="007875C4">
        <w:rPr>
          <w:rFonts w:ascii="Times New Roman" w:hAnsi="Times New Roman"/>
          <w:sz w:val="22"/>
          <w:szCs w:val="22"/>
          <w:lang w:val="ru-RU" w:eastAsia="ru-RU"/>
        </w:rPr>
        <w:t xml:space="preserve"> район, </w:t>
      </w:r>
      <w:proofErr w:type="spellStart"/>
      <w:r w:rsidR="00CD454D" w:rsidRPr="007875C4">
        <w:rPr>
          <w:rFonts w:ascii="Times New Roman" w:hAnsi="Times New Roman"/>
          <w:sz w:val="22"/>
          <w:szCs w:val="22"/>
          <w:lang w:val="ru-RU" w:eastAsia="ru-RU"/>
        </w:rPr>
        <w:t>ул.Фархадская</w:t>
      </w:r>
      <w:proofErr w:type="spellEnd"/>
      <w:r w:rsidR="00CD454D" w:rsidRPr="007875C4">
        <w:rPr>
          <w:rFonts w:ascii="Times New Roman" w:hAnsi="Times New Roman"/>
          <w:sz w:val="22"/>
          <w:szCs w:val="22"/>
          <w:lang w:val="ru-RU" w:eastAsia="ru-RU"/>
        </w:rPr>
        <w:t>, дом№54»</w:t>
      </w:r>
    </w:p>
    <w:p w:rsidR="00B44671" w:rsidRPr="007875C4" w:rsidRDefault="00B44671" w:rsidP="00B44671">
      <w:pPr>
        <w:rPr>
          <w:rFonts w:ascii="Times New Roman" w:hAnsi="Times New Roman"/>
          <w:b/>
          <w:sz w:val="22"/>
          <w:szCs w:val="22"/>
          <w:lang w:val="ru-RU" w:eastAsia="ru-RU"/>
        </w:rPr>
      </w:pPr>
    </w:p>
    <w:tbl>
      <w:tblPr>
        <w:tblW w:w="10620" w:type="dxa"/>
        <w:tblInd w:w="-998" w:type="dxa"/>
        <w:tblLook w:val="04A0" w:firstRow="1" w:lastRow="0" w:firstColumn="1" w:lastColumn="0" w:noHBand="0" w:noVBand="1"/>
      </w:tblPr>
      <w:tblGrid>
        <w:gridCol w:w="659"/>
        <w:gridCol w:w="7240"/>
        <w:gridCol w:w="2721"/>
      </w:tblGrid>
      <w:tr w:rsidR="00CD454D" w:rsidRPr="007875C4" w:rsidTr="007875C4">
        <w:trPr>
          <w:trHeight w:val="660"/>
        </w:trPr>
        <w:tc>
          <w:tcPr>
            <w:tcW w:w="640" w:type="dxa"/>
            <w:tcBorders>
              <w:top w:val="single" w:sz="4" w:space="0" w:color="auto"/>
              <w:left w:val="single" w:sz="4" w:space="0" w:color="auto"/>
              <w:bottom w:val="nil"/>
              <w:right w:val="single" w:sz="4" w:space="0" w:color="auto"/>
            </w:tcBorders>
            <w:shd w:val="clear" w:color="auto" w:fill="FFFF00"/>
            <w:vAlign w:val="center"/>
            <w:hideMark/>
          </w:tcPr>
          <w:p w:rsidR="00CD454D" w:rsidRPr="007875C4" w:rsidRDefault="00CD454D" w:rsidP="00CD454D">
            <w:pPr>
              <w:jc w:val="center"/>
              <w:rPr>
                <w:rFonts w:ascii="Times New Roman" w:hAnsi="Times New Roman"/>
                <w:b/>
                <w:bCs/>
                <w:sz w:val="22"/>
                <w:szCs w:val="22"/>
              </w:rPr>
            </w:pPr>
            <w:r w:rsidRPr="007875C4">
              <w:rPr>
                <w:rFonts w:ascii="Times New Roman" w:hAnsi="Times New Roman"/>
                <w:b/>
                <w:bCs/>
                <w:sz w:val="22"/>
                <w:szCs w:val="22"/>
              </w:rPr>
              <w:t>№№</w:t>
            </w:r>
          </w:p>
        </w:tc>
        <w:tc>
          <w:tcPr>
            <w:tcW w:w="7240" w:type="dxa"/>
            <w:tcBorders>
              <w:top w:val="single" w:sz="4" w:space="0" w:color="auto"/>
              <w:left w:val="nil"/>
              <w:bottom w:val="nil"/>
              <w:right w:val="single" w:sz="4" w:space="0" w:color="auto"/>
            </w:tcBorders>
            <w:shd w:val="clear" w:color="auto" w:fill="FFFF00"/>
            <w:noWrap/>
            <w:vAlign w:val="center"/>
            <w:hideMark/>
          </w:tcPr>
          <w:p w:rsidR="00CD454D" w:rsidRPr="007875C4" w:rsidRDefault="00CD454D" w:rsidP="00CD454D">
            <w:pPr>
              <w:jc w:val="center"/>
              <w:rPr>
                <w:rFonts w:ascii="Times New Roman" w:hAnsi="Times New Roman"/>
                <w:b/>
                <w:bCs/>
                <w:sz w:val="22"/>
                <w:szCs w:val="22"/>
              </w:rPr>
            </w:pPr>
            <w:r w:rsidRPr="007875C4">
              <w:rPr>
                <w:rFonts w:ascii="Times New Roman" w:hAnsi="Times New Roman"/>
                <w:b/>
                <w:bCs/>
                <w:sz w:val="22"/>
                <w:szCs w:val="22"/>
              </w:rPr>
              <w:t>НАИМЕНОВАНИЕ ЗАТРАТ</w:t>
            </w:r>
          </w:p>
        </w:tc>
        <w:tc>
          <w:tcPr>
            <w:tcW w:w="2740" w:type="dxa"/>
            <w:tcBorders>
              <w:top w:val="single" w:sz="4" w:space="0" w:color="auto"/>
              <w:left w:val="nil"/>
              <w:bottom w:val="nil"/>
              <w:right w:val="single" w:sz="4" w:space="0" w:color="auto"/>
            </w:tcBorders>
            <w:shd w:val="clear" w:color="auto" w:fill="FFFF00"/>
            <w:vAlign w:val="center"/>
            <w:hideMark/>
          </w:tcPr>
          <w:p w:rsidR="00CD454D" w:rsidRPr="007875C4" w:rsidRDefault="00CD454D" w:rsidP="00CD454D">
            <w:pPr>
              <w:jc w:val="center"/>
              <w:rPr>
                <w:rFonts w:ascii="Times New Roman" w:hAnsi="Times New Roman"/>
                <w:b/>
                <w:bCs/>
                <w:sz w:val="22"/>
                <w:szCs w:val="22"/>
              </w:rPr>
            </w:pPr>
            <w:r w:rsidRPr="007875C4">
              <w:rPr>
                <w:rFonts w:ascii="Times New Roman" w:hAnsi="Times New Roman"/>
                <w:b/>
                <w:bCs/>
                <w:sz w:val="22"/>
                <w:szCs w:val="22"/>
              </w:rPr>
              <w:t>СТОИМОСТЬ</w:t>
            </w:r>
            <w:r w:rsidRPr="007875C4">
              <w:rPr>
                <w:rFonts w:ascii="Times New Roman" w:hAnsi="Times New Roman"/>
                <w:b/>
                <w:bCs/>
                <w:sz w:val="22"/>
                <w:szCs w:val="22"/>
              </w:rPr>
              <w:br/>
              <w:t>(</w:t>
            </w:r>
            <w:proofErr w:type="spellStart"/>
            <w:r w:rsidRPr="007875C4">
              <w:rPr>
                <w:rFonts w:ascii="Times New Roman" w:hAnsi="Times New Roman"/>
                <w:b/>
                <w:bCs/>
                <w:sz w:val="22"/>
                <w:szCs w:val="22"/>
              </w:rPr>
              <w:t>тыс</w:t>
            </w:r>
            <w:proofErr w:type="spellEnd"/>
            <w:r w:rsidRPr="007875C4">
              <w:rPr>
                <w:rFonts w:ascii="Times New Roman" w:hAnsi="Times New Roman"/>
                <w:b/>
                <w:bCs/>
                <w:sz w:val="22"/>
                <w:szCs w:val="22"/>
              </w:rPr>
              <w:t xml:space="preserve">. </w:t>
            </w:r>
            <w:proofErr w:type="spellStart"/>
            <w:r w:rsidRPr="007875C4">
              <w:rPr>
                <w:rFonts w:ascii="Times New Roman" w:hAnsi="Times New Roman"/>
                <w:b/>
                <w:bCs/>
                <w:sz w:val="22"/>
                <w:szCs w:val="22"/>
              </w:rPr>
              <w:t>сум</w:t>
            </w:r>
            <w:proofErr w:type="spellEnd"/>
            <w:r w:rsidRPr="007875C4">
              <w:rPr>
                <w:rFonts w:ascii="Times New Roman" w:hAnsi="Times New Roman"/>
                <w:b/>
                <w:bCs/>
                <w:sz w:val="22"/>
                <w:szCs w:val="22"/>
              </w:rPr>
              <w:t xml:space="preserve">)  </w:t>
            </w:r>
          </w:p>
        </w:tc>
      </w:tr>
      <w:tr w:rsidR="00CD454D" w:rsidRPr="00B921F2" w:rsidTr="00CD454D">
        <w:trPr>
          <w:trHeight w:val="705"/>
        </w:trPr>
        <w:tc>
          <w:tcPr>
            <w:tcW w:w="640" w:type="dxa"/>
            <w:tcBorders>
              <w:top w:val="single" w:sz="4" w:space="0" w:color="auto"/>
              <w:left w:val="single" w:sz="4" w:space="0" w:color="auto"/>
              <w:bottom w:val="nil"/>
              <w:right w:val="single" w:sz="4" w:space="0" w:color="auto"/>
            </w:tcBorders>
            <w:shd w:val="clear" w:color="000000" w:fill="FFFFFF"/>
            <w:vAlign w:val="center"/>
            <w:hideMark/>
          </w:tcPr>
          <w:p w:rsidR="00CD454D" w:rsidRPr="007875C4" w:rsidRDefault="00CD454D" w:rsidP="00CD454D">
            <w:pPr>
              <w:jc w:val="center"/>
              <w:rPr>
                <w:rFonts w:ascii="Times New Roman" w:hAnsi="Times New Roman"/>
                <w:sz w:val="22"/>
                <w:szCs w:val="22"/>
              </w:rPr>
            </w:pPr>
            <w:r w:rsidRPr="007875C4">
              <w:rPr>
                <w:rFonts w:ascii="Times New Roman" w:hAnsi="Times New Roman"/>
                <w:sz w:val="22"/>
                <w:szCs w:val="22"/>
              </w:rPr>
              <w:t>1</w:t>
            </w:r>
          </w:p>
        </w:tc>
        <w:tc>
          <w:tcPr>
            <w:tcW w:w="7240" w:type="dxa"/>
            <w:tcBorders>
              <w:top w:val="single" w:sz="4" w:space="0" w:color="auto"/>
              <w:left w:val="nil"/>
              <w:bottom w:val="nil"/>
              <w:right w:val="single" w:sz="4" w:space="0" w:color="auto"/>
            </w:tcBorders>
            <w:shd w:val="clear" w:color="000000" w:fill="FFFFFF"/>
            <w:vAlign w:val="center"/>
            <w:hideMark/>
          </w:tcPr>
          <w:p w:rsidR="00CD454D" w:rsidRPr="00B921F2" w:rsidRDefault="00CD454D" w:rsidP="00CD454D">
            <w:pPr>
              <w:rPr>
                <w:rFonts w:ascii="Times New Roman" w:hAnsi="Times New Roman"/>
                <w:sz w:val="22"/>
                <w:szCs w:val="22"/>
                <w:lang w:val="ru-RU"/>
              </w:rPr>
            </w:pPr>
            <w:r w:rsidRPr="00B921F2">
              <w:rPr>
                <w:rFonts w:ascii="Times New Roman" w:hAnsi="Times New Roman"/>
                <w:sz w:val="22"/>
                <w:szCs w:val="22"/>
                <w:lang w:val="ru-RU"/>
              </w:rPr>
              <w:t>Затраты на оборудование, мебель и инвентарь, с учетом транспортных и заготовительно-складских расходов</w:t>
            </w:r>
          </w:p>
        </w:tc>
        <w:tc>
          <w:tcPr>
            <w:tcW w:w="2740" w:type="dxa"/>
            <w:tcBorders>
              <w:top w:val="single" w:sz="4" w:space="0" w:color="auto"/>
              <w:left w:val="nil"/>
              <w:bottom w:val="nil"/>
              <w:right w:val="single" w:sz="4" w:space="0" w:color="auto"/>
            </w:tcBorders>
            <w:shd w:val="clear" w:color="000000" w:fill="FFFFFF"/>
            <w:vAlign w:val="center"/>
          </w:tcPr>
          <w:p w:rsidR="00CD454D" w:rsidRPr="00B921F2" w:rsidRDefault="00CD454D" w:rsidP="00CD454D">
            <w:pPr>
              <w:ind w:firstLineChars="100" w:firstLine="220"/>
              <w:jc w:val="right"/>
              <w:rPr>
                <w:rFonts w:ascii="Times New Roman" w:hAnsi="Times New Roman"/>
                <w:sz w:val="22"/>
                <w:szCs w:val="22"/>
                <w:lang w:val="ru-RU"/>
              </w:rPr>
            </w:pPr>
          </w:p>
        </w:tc>
      </w:tr>
      <w:tr w:rsidR="00CD454D" w:rsidRPr="00B921F2" w:rsidTr="00CD454D">
        <w:trPr>
          <w:trHeight w:val="705"/>
        </w:trPr>
        <w:tc>
          <w:tcPr>
            <w:tcW w:w="640" w:type="dxa"/>
            <w:tcBorders>
              <w:top w:val="single" w:sz="4" w:space="0" w:color="auto"/>
              <w:left w:val="single" w:sz="4" w:space="0" w:color="auto"/>
              <w:bottom w:val="nil"/>
              <w:right w:val="single" w:sz="4" w:space="0" w:color="auto"/>
            </w:tcBorders>
            <w:shd w:val="clear" w:color="000000" w:fill="FFFFFF"/>
            <w:vAlign w:val="center"/>
            <w:hideMark/>
          </w:tcPr>
          <w:p w:rsidR="00CD454D" w:rsidRPr="007875C4" w:rsidRDefault="00CD454D" w:rsidP="00CD454D">
            <w:pPr>
              <w:jc w:val="center"/>
              <w:rPr>
                <w:rFonts w:ascii="Times New Roman" w:hAnsi="Times New Roman"/>
                <w:sz w:val="22"/>
                <w:szCs w:val="22"/>
              </w:rPr>
            </w:pPr>
            <w:r w:rsidRPr="007875C4">
              <w:rPr>
                <w:rFonts w:ascii="Times New Roman" w:hAnsi="Times New Roman"/>
                <w:sz w:val="22"/>
                <w:szCs w:val="22"/>
              </w:rPr>
              <w:t>2</w:t>
            </w:r>
          </w:p>
        </w:tc>
        <w:tc>
          <w:tcPr>
            <w:tcW w:w="7240" w:type="dxa"/>
            <w:tcBorders>
              <w:top w:val="single" w:sz="4" w:space="0" w:color="auto"/>
              <w:left w:val="nil"/>
              <w:bottom w:val="nil"/>
              <w:right w:val="single" w:sz="4" w:space="0" w:color="auto"/>
            </w:tcBorders>
            <w:shd w:val="clear" w:color="000000" w:fill="FFFFFF"/>
            <w:vAlign w:val="center"/>
            <w:hideMark/>
          </w:tcPr>
          <w:p w:rsidR="00CD454D" w:rsidRPr="00B921F2" w:rsidRDefault="00CD454D" w:rsidP="00CD454D">
            <w:pPr>
              <w:rPr>
                <w:rFonts w:ascii="Times New Roman" w:hAnsi="Times New Roman"/>
                <w:sz w:val="22"/>
                <w:szCs w:val="22"/>
                <w:lang w:val="ru-RU"/>
              </w:rPr>
            </w:pPr>
            <w:r w:rsidRPr="00B921F2">
              <w:rPr>
                <w:rFonts w:ascii="Times New Roman" w:hAnsi="Times New Roman"/>
                <w:sz w:val="22"/>
                <w:szCs w:val="22"/>
                <w:lang w:val="ru-RU"/>
              </w:rPr>
              <w:t>Затраты на строительные материалы, изделия и конструкции, с учетом транспортных и заготовительно-складских расходов</w:t>
            </w:r>
          </w:p>
        </w:tc>
        <w:tc>
          <w:tcPr>
            <w:tcW w:w="2740" w:type="dxa"/>
            <w:tcBorders>
              <w:top w:val="single" w:sz="4" w:space="0" w:color="auto"/>
              <w:left w:val="nil"/>
              <w:bottom w:val="nil"/>
              <w:right w:val="single" w:sz="4" w:space="0" w:color="auto"/>
            </w:tcBorders>
            <w:shd w:val="clear" w:color="000000" w:fill="FFFFFF"/>
            <w:vAlign w:val="center"/>
          </w:tcPr>
          <w:p w:rsidR="00CD454D" w:rsidRPr="00B921F2" w:rsidRDefault="00CD454D" w:rsidP="00CD454D">
            <w:pPr>
              <w:ind w:firstLineChars="100" w:firstLine="220"/>
              <w:jc w:val="right"/>
              <w:rPr>
                <w:rFonts w:ascii="Times New Roman" w:hAnsi="Times New Roman"/>
                <w:sz w:val="22"/>
                <w:szCs w:val="22"/>
                <w:lang w:val="ru-RU"/>
              </w:rPr>
            </w:pPr>
          </w:p>
        </w:tc>
      </w:tr>
      <w:tr w:rsidR="00CD454D" w:rsidRPr="00B921F2" w:rsidTr="00CD454D">
        <w:trPr>
          <w:trHeight w:val="705"/>
        </w:trPr>
        <w:tc>
          <w:tcPr>
            <w:tcW w:w="640" w:type="dxa"/>
            <w:tcBorders>
              <w:top w:val="single" w:sz="4" w:space="0" w:color="auto"/>
              <w:left w:val="single" w:sz="4" w:space="0" w:color="auto"/>
              <w:bottom w:val="nil"/>
              <w:right w:val="single" w:sz="4" w:space="0" w:color="auto"/>
            </w:tcBorders>
            <w:shd w:val="clear" w:color="000000" w:fill="FFFFFF"/>
            <w:vAlign w:val="center"/>
            <w:hideMark/>
          </w:tcPr>
          <w:p w:rsidR="00CD454D" w:rsidRPr="007875C4" w:rsidRDefault="00CD454D" w:rsidP="00CD454D">
            <w:pPr>
              <w:jc w:val="center"/>
              <w:rPr>
                <w:rFonts w:ascii="Times New Roman" w:hAnsi="Times New Roman"/>
                <w:sz w:val="22"/>
                <w:szCs w:val="22"/>
              </w:rPr>
            </w:pPr>
            <w:r w:rsidRPr="007875C4">
              <w:rPr>
                <w:rFonts w:ascii="Times New Roman" w:hAnsi="Times New Roman"/>
                <w:sz w:val="22"/>
                <w:szCs w:val="22"/>
              </w:rPr>
              <w:t>3</w:t>
            </w:r>
          </w:p>
        </w:tc>
        <w:tc>
          <w:tcPr>
            <w:tcW w:w="7240" w:type="dxa"/>
            <w:tcBorders>
              <w:top w:val="single" w:sz="4" w:space="0" w:color="auto"/>
              <w:left w:val="nil"/>
              <w:bottom w:val="nil"/>
              <w:right w:val="single" w:sz="4" w:space="0" w:color="auto"/>
            </w:tcBorders>
            <w:shd w:val="clear" w:color="000000" w:fill="FFFFFF"/>
            <w:vAlign w:val="center"/>
            <w:hideMark/>
          </w:tcPr>
          <w:p w:rsidR="00CD454D" w:rsidRPr="00B921F2" w:rsidRDefault="00CD454D" w:rsidP="00CD454D">
            <w:pPr>
              <w:rPr>
                <w:rFonts w:ascii="Times New Roman" w:hAnsi="Times New Roman"/>
                <w:sz w:val="22"/>
                <w:szCs w:val="22"/>
                <w:lang w:val="ru-RU"/>
              </w:rPr>
            </w:pPr>
            <w:r w:rsidRPr="00B921F2">
              <w:rPr>
                <w:rFonts w:ascii="Times New Roman" w:hAnsi="Times New Roman"/>
                <w:sz w:val="22"/>
                <w:szCs w:val="22"/>
                <w:lang w:val="ru-RU"/>
              </w:rPr>
              <w:t>Затраты на основную заработную плату с учетом начислений на социальное страхование</w:t>
            </w:r>
          </w:p>
        </w:tc>
        <w:tc>
          <w:tcPr>
            <w:tcW w:w="2740" w:type="dxa"/>
            <w:tcBorders>
              <w:top w:val="single" w:sz="4" w:space="0" w:color="auto"/>
              <w:left w:val="nil"/>
              <w:bottom w:val="nil"/>
              <w:right w:val="single" w:sz="4" w:space="0" w:color="auto"/>
            </w:tcBorders>
            <w:shd w:val="clear" w:color="000000" w:fill="FFFFFF"/>
            <w:vAlign w:val="center"/>
          </w:tcPr>
          <w:p w:rsidR="00CD454D" w:rsidRPr="00B921F2" w:rsidRDefault="00CD454D" w:rsidP="00CD454D">
            <w:pPr>
              <w:ind w:firstLineChars="100" w:firstLine="220"/>
              <w:jc w:val="right"/>
              <w:rPr>
                <w:rFonts w:ascii="Times New Roman" w:hAnsi="Times New Roman"/>
                <w:sz w:val="22"/>
                <w:szCs w:val="22"/>
                <w:lang w:val="ru-RU"/>
              </w:rPr>
            </w:pPr>
          </w:p>
        </w:tc>
      </w:tr>
      <w:tr w:rsidR="00CD454D" w:rsidRPr="00B921F2" w:rsidTr="00CD454D">
        <w:trPr>
          <w:trHeight w:val="705"/>
        </w:trPr>
        <w:tc>
          <w:tcPr>
            <w:tcW w:w="640" w:type="dxa"/>
            <w:tcBorders>
              <w:top w:val="single" w:sz="4" w:space="0" w:color="auto"/>
              <w:left w:val="single" w:sz="4" w:space="0" w:color="auto"/>
              <w:bottom w:val="nil"/>
              <w:right w:val="single" w:sz="4" w:space="0" w:color="auto"/>
            </w:tcBorders>
            <w:shd w:val="clear" w:color="000000" w:fill="FFFFFF"/>
            <w:vAlign w:val="center"/>
            <w:hideMark/>
          </w:tcPr>
          <w:p w:rsidR="00CD454D" w:rsidRPr="007875C4" w:rsidRDefault="00CD454D" w:rsidP="00CD454D">
            <w:pPr>
              <w:jc w:val="center"/>
              <w:rPr>
                <w:rFonts w:ascii="Times New Roman" w:hAnsi="Times New Roman"/>
                <w:sz w:val="22"/>
                <w:szCs w:val="22"/>
              </w:rPr>
            </w:pPr>
            <w:r w:rsidRPr="007875C4">
              <w:rPr>
                <w:rFonts w:ascii="Times New Roman" w:hAnsi="Times New Roman"/>
                <w:sz w:val="22"/>
                <w:szCs w:val="22"/>
              </w:rPr>
              <w:t>4</w:t>
            </w:r>
          </w:p>
        </w:tc>
        <w:tc>
          <w:tcPr>
            <w:tcW w:w="7240" w:type="dxa"/>
            <w:tcBorders>
              <w:top w:val="single" w:sz="4" w:space="0" w:color="auto"/>
              <w:left w:val="nil"/>
              <w:bottom w:val="nil"/>
              <w:right w:val="single" w:sz="4" w:space="0" w:color="auto"/>
            </w:tcBorders>
            <w:shd w:val="clear" w:color="000000" w:fill="FFFFFF"/>
            <w:vAlign w:val="center"/>
            <w:hideMark/>
          </w:tcPr>
          <w:p w:rsidR="00CD454D" w:rsidRPr="00B921F2" w:rsidRDefault="00CD454D" w:rsidP="00CD454D">
            <w:pPr>
              <w:rPr>
                <w:rFonts w:ascii="Times New Roman" w:hAnsi="Times New Roman"/>
                <w:sz w:val="22"/>
                <w:szCs w:val="22"/>
                <w:lang w:val="ru-RU"/>
              </w:rPr>
            </w:pPr>
            <w:r w:rsidRPr="00B921F2">
              <w:rPr>
                <w:rFonts w:ascii="Times New Roman" w:hAnsi="Times New Roman"/>
                <w:sz w:val="22"/>
                <w:szCs w:val="22"/>
                <w:lang w:val="ru-RU"/>
              </w:rPr>
              <w:t>Затраты на эксплуатацию машин и механизмов (с учетом зарплаты машинистов), перевозку грузов</w:t>
            </w:r>
          </w:p>
        </w:tc>
        <w:tc>
          <w:tcPr>
            <w:tcW w:w="2740" w:type="dxa"/>
            <w:tcBorders>
              <w:top w:val="single" w:sz="4" w:space="0" w:color="auto"/>
              <w:left w:val="nil"/>
              <w:bottom w:val="nil"/>
              <w:right w:val="single" w:sz="4" w:space="0" w:color="auto"/>
            </w:tcBorders>
            <w:shd w:val="clear" w:color="000000" w:fill="FFFFFF"/>
            <w:vAlign w:val="center"/>
          </w:tcPr>
          <w:p w:rsidR="00CD454D" w:rsidRPr="00B921F2" w:rsidRDefault="00CD454D" w:rsidP="00CD454D">
            <w:pPr>
              <w:ind w:firstLineChars="100" w:firstLine="220"/>
              <w:jc w:val="right"/>
              <w:rPr>
                <w:rFonts w:ascii="Times New Roman" w:hAnsi="Times New Roman"/>
                <w:sz w:val="22"/>
                <w:szCs w:val="22"/>
                <w:lang w:val="ru-RU"/>
              </w:rPr>
            </w:pPr>
          </w:p>
        </w:tc>
      </w:tr>
      <w:tr w:rsidR="00CD454D" w:rsidRPr="007875C4" w:rsidTr="007875C4">
        <w:trPr>
          <w:trHeight w:val="540"/>
        </w:trPr>
        <w:tc>
          <w:tcPr>
            <w:tcW w:w="640" w:type="dxa"/>
            <w:tcBorders>
              <w:top w:val="single" w:sz="4" w:space="0" w:color="auto"/>
              <w:left w:val="single" w:sz="4" w:space="0" w:color="auto"/>
              <w:bottom w:val="nil"/>
              <w:right w:val="single" w:sz="4" w:space="0" w:color="auto"/>
            </w:tcBorders>
            <w:shd w:val="clear" w:color="auto" w:fill="FFFF00"/>
            <w:vAlign w:val="center"/>
            <w:hideMark/>
          </w:tcPr>
          <w:p w:rsidR="00CD454D" w:rsidRPr="007875C4" w:rsidRDefault="00CD454D" w:rsidP="00CD454D">
            <w:pPr>
              <w:jc w:val="center"/>
              <w:rPr>
                <w:rFonts w:ascii="Times New Roman" w:hAnsi="Times New Roman"/>
                <w:b/>
                <w:bCs/>
                <w:sz w:val="22"/>
                <w:szCs w:val="22"/>
              </w:rPr>
            </w:pPr>
            <w:r w:rsidRPr="007875C4">
              <w:rPr>
                <w:rFonts w:ascii="Times New Roman" w:hAnsi="Times New Roman"/>
                <w:b/>
                <w:bCs/>
                <w:sz w:val="22"/>
                <w:szCs w:val="22"/>
              </w:rPr>
              <w:t>5</w:t>
            </w:r>
          </w:p>
        </w:tc>
        <w:tc>
          <w:tcPr>
            <w:tcW w:w="7240" w:type="dxa"/>
            <w:tcBorders>
              <w:top w:val="single" w:sz="4" w:space="0" w:color="auto"/>
              <w:left w:val="nil"/>
              <w:bottom w:val="nil"/>
              <w:right w:val="single" w:sz="4" w:space="0" w:color="auto"/>
            </w:tcBorders>
            <w:shd w:val="clear" w:color="auto" w:fill="FFFF00"/>
            <w:vAlign w:val="center"/>
            <w:hideMark/>
          </w:tcPr>
          <w:p w:rsidR="00CD454D" w:rsidRPr="007875C4" w:rsidRDefault="00CD454D" w:rsidP="00CD454D">
            <w:pPr>
              <w:rPr>
                <w:rFonts w:ascii="Times New Roman" w:hAnsi="Times New Roman"/>
                <w:b/>
                <w:bCs/>
                <w:sz w:val="22"/>
                <w:szCs w:val="22"/>
              </w:rPr>
            </w:pPr>
            <w:proofErr w:type="spellStart"/>
            <w:r w:rsidRPr="007875C4">
              <w:rPr>
                <w:rFonts w:ascii="Times New Roman" w:hAnsi="Times New Roman"/>
                <w:b/>
                <w:bCs/>
                <w:sz w:val="22"/>
                <w:szCs w:val="22"/>
              </w:rPr>
              <w:t>Итого</w:t>
            </w:r>
            <w:proofErr w:type="spellEnd"/>
            <w:r w:rsidRPr="007875C4">
              <w:rPr>
                <w:rFonts w:ascii="Times New Roman" w:hAnsi="Times New Roman"/>
                <w:b/>
                <w:bCs/>
                <w:sz w:val="22"/>
                <w:szCs w:val="22"/>
              </w:rPr>
              <w:t xml:space="preserve"> </w:t>
            </w:r>
            <w:proofErr w:type="spellStart"/>
            <w:r w:rsidRPr="007875C4">
              <w:rPr>
                <w:rFonts w:ascii="Times New Roman" w:hAnsi="Times New Roman"/>
                <w:b/>
                <w:bCs/>
                <w:sz w:val="22"/>
                <w:szCs w:val="22"/>
              </w:rPr>
              <w:t>прямых</w:t>
            </w:r>
            <w:proofErr w:type="spellEnd"/>
            <w:r w:rsidRPr="007875C4">
              <w:rPr>
                <w:rFonts w:ascii="Times New Roman" w:hAnsi="Times New Roman"/>
                <w:b/>
                <w:bCs/>
                <w:sz w:val="22"/>
                <w:szCs w:val="22"/>
              </w:rPr>
              <w:t xml:space="preserve"> </w:t>
            </w:r>
            <w:proofErr w:type="spellStart"/>
            <w:r w:rsidRPr="007875C4">
              <w:rPr>
                <w:rFonts w:ascii="Times New Roman" w:hAnsi="Times New Roman"/>
                <w:b/>
                <w:bCs/>
                <w:sz w:val="22"/>
                <w:szCs w:val="22"/>
              </w:rPr>
              <w:t>затрат</w:t>
            </w:r>
            <w:proofErr w:type="spellEnd"/>
          </w:p>
        </w:tc>
        <w:tc>
          <w:tcPr>
            <w:tcW w:w="2740" w:type="dxa"/>
            <w:tcBorders>
              <w:top w:val="single" w:sz="4" w:space="0" w:color="auto"/>
              <w:left w:val="nil"/>
              <w:bottom w:val="nil"/>
              <w:right w:val="single" w:sz="4" w:space="0" w:color="auto"/>
            </w:tcBorders>
            <w:shd w:val="clear" w:color="auto" w:fill="FFFF00"/>
            <w:vAlign w:val="center"/>
            <w:hideMark/>
          </w:tcPr>
          <w:p w:rsidR="00CD454D" w:rsidRPr="007875C4" w:rsidRDefault="00CD454D" w:rsidP="00CD454D">
            <w:pPr>
              <w:ind w:firstLineChars="100" w:firstLine="221"/>
              <w:jc w:val="right"/>
              <w:rPr>
                <w:rFonts w:ascii="Times New Roman" w:hAnsi="Times New Roman"/>
                <w:b/>
                <w:bCs/>
                <w:sz w:val="22"/>
                <w:szCs w:val="22"/>
              </w:rPr>
            </w:pPr>
          </w:p>
        </w:tc>
      </w:tr>
      <w:tr w:rsidR="00CD454D" w:rsidRPr="007875C4" w:rsidTr="00CD454D">
        <w:trPr>
          <w:trHeight w:val="555"/>
        </w:trPr>
        <w:tc>
          <w:tcPr>
            <w:tcW w:w="640" w:type="dxa"/>
            <w:tcBorders>
              <w:top w:val="single" w:sz="4" w:space="0" w:color="auto"/>
              <w:left w:val="single" w:sz="4" w:space="0" w:color="auto"/>
              <w:bottom w:val="nil"/>
              <w:right w:val="single" w:sz="4" w:space="0" w:color="auto"/>
            </w:tcBorders>
            <w:shd w:val="clear" w:color="000000" w:fill="FFFFFF"/>
            <w:vAlign w:val="center"/>
            <w:hideMark/>
          </w:tcPr>
          <w:p w:rsidR="00CD454D" w:rsidRPr="007875C4" w:rsidRDefault="00CD454D" w:rsidP="00CD454D">
            <w:pPr>
              <w:jc w:val="center"/>
              <w:rPr>
                <w:rFonts w:ascii="Times New Roman" w:hAnsi="Times New Roman"/>
                <w:sz w:val="22"/>
                <w:szCs w:val="22"/>
              </w:rPr>
            </w:pPr>
            <w:r w:rsidRPr="007875C4">
              <w:rPr>
                <w:rFonts w:ascii="Times New Roman" w:hAnsi="Times New Roman"/>
                <w:sz w:val="22"/>
                <w:szCs w:val="22"/>
              </w:rPr>
              <w:t>6</w:t>
            </w:r>
          </w:p>
        </w:tc>
        <w:tc>
          <w:tcPr>
            <w:tcW w:w="7240" w:type="dxa"/>
            <w:tcBorders>
              <w:top w:val="single" w:sz="4" w:space="0" w:color="auto"/>
              <w:left w:val="nil"/>
              <w:bottom w:val="nil"/>
              <w:right w:val="single" w:sz="4" w:space="0" w:color="auto"/>
            </w:tcBorders>
            <w:shd w:val="clear" w:color="000000" w:fill="FFFFFF"/>
            <w:vAlign w:val="center"/>
            <w:hideMark/>
          </w:tcPr>
          <w:p w:rsidR="00CD454D" w:rsidRPr="007875C4" w:rsidRDefault="00CD454D" w:rsidP="00CD454D">
            <w:pPr>
              <w:rPr>
                <w:rFonts w:ascii="Times New Roman" w:hAnsi="Times New Roman"/>
                <w:sz w:val="22"/>
                <w:szCs w:val="22"/>
              </w:rPr>
            </w:pPr>
            <w:proofErr w:type="spellStart"/>
            <w:r w:rsidRPr="007875C4">
              <w:rPr>
                <w:rFonts w:ascii="Times New Roman" w:hAnsi="Times New Roman"/>
                <w:sz w:val="22"/>
                <w:szCs w:val="22"/>
              </w:rPr>
              <w:t>Прочие</w:t>
            </w:r>
            <w:proofErr w:type="spellEnd"/>
            <w:r w:rsidRPr="007875C4">
              <w:rPr>
                <w:rFonts w:ascii="Times New Roman" w:hAnsi="Times New Roman"/>
                <w:sz w:val="22"/>
                <w:szCs w:val="22"/>
              </w:rPr>
              <w:t xml:space="preserve"> </w:t>
            </w:r>
            <w:proofErr w:type="spellStart"/>
            <w:r w:rsidRPr="007875C4">
              <w:rPr>
                <w:rFonts w:ascii="Times New Roman" w:hAnsi="Times New Roman"/>
                <w:sz w:val="22"/>
                <w:szCs w:val="22"/>
              </w:rPr>
              <w:t>затраты</w:t>
            </w:r>
            <w:proofErr w:type="spellEnd"/>
            <w:r w:rsidRPr="007875C4">
              <w:rPr>
                <w:rFonts w:ascii="Times New Roman" w:hAnsi="Times New Roman"/>
                <w:sz w:val="22"/>
                <w:szCs w:val="22"/>
              </w:rPr>
              <w:t xml:space="preserve"> </w:t>
            </w:r>
            <w:proofErr w:type="spellStart"/>
            <w:r w:rsidRPr="007875C4">
              <w:rPr>
                <w:rFonts w:ascii="Times New Roman" w:hAnsi="Times New Roman"/>
                <w:sz w:val="22"/>
                <w:szCs w:val="22"/>
              </w:rPr>
              <w:t>производственного</w:t>
            </w:r>
            <w:proofErr w:type="spellEnd"/>
            <w:r w:rsidRPr="007875C4">
              <w:rPr>
                <w:rFonts w:ascii="Times New Roman" w:hAnsi="Times New Roman"/>
                <w:sz w:val="22"/>
                <w:szCs w:val="22"/>
              </w:rPr>
              <w:t xml:space="preserve"> </w:t>
            </w:r>
            <w:proofErr w:type="spellStart"/>
            <w:r w:rsidRPr="007875C4">
              <w:rPr>
                <w:rFonts w:ascii="Times New Roman" w:hAnsi="Times New Roman"/>
                <w:sz w:val="22"/>
                <w:szCs w:val="22"/>
              </w:rPr>
              <w:t>характера</w:t>
            </w:r>
            <w:proofErr w:type="spellEnd"/>
            <w:r w:rsidRPr="007875C4">
              <w:rPr>
                <w:rFonts w:ascii="Times New Roman" w:hAnsi="Times New Roman"/>
                <w:sz w:val="22"/>
                <w:szCs w:val="22"/>
              </w:rPr>
              <w:t xml:space="preserve"> 0%</w:t>
            </w:r>
          </w:p>
        </w:tc>
        <w:tc>
          <w:tcPr>
            <w:tcW w:w="2740" w:type="dxa"/>
            <w:tcBorders>
              <w:top w:val="single" w:sz="4" w:space="0" w:color="auto"/>
              <w:left w:val="nil"/>
              <w:bottom w:val="nil"/>
              <w:right w:val="single" w:sz="4" w:space="0" w:color="auto"/>
            </w:tcBorders>
            <w:shd w:val="clear" w:color="000000" w:fill="FFFFFF"/>
            <w:vAlign w:val="center"/>
          </w:tcPr>
          <w:p w:rsidR="00CD454D" w:rsidRPr="007875C4" w:rsidRDefault="00CD454D" w:rsidP="00CD454D">
            <w:pPr>
              <w:ind w:firstLineChars="100" w:firstLine="220"/>
              <w:jc w:val="right"/>
              <w:rPr>
                <w:rFonts w:ascii="Times New Roman" w:hAnsi="Times New Roman"/>
                <w:sz w:val="22"/>
                <w:szCs w:val="22"/>
              </w:rPr>
            </w:pPr>
          </w:p>
        </w:tc>
      </w:tr>
      <w:tr w:rsidR="00CD454D" w:rsidRPr="00B921F2" w:rsidTr="00CD454D">
        <w:trPr>
          <w:trHeight w:val="555"/>
        </w:trPr>
        <w:tc>
          <w:tcPr>
            <w:tcW w:w="640" w:type="dxa"/>
            <w:tcBorders>
              <w:top w:val="single" w:sz="4" w:space="0" w:color="auto"/>
              <w:left w:val="single" w:sz="4" w:space="0" w:color="auto"/>
              <w:bottom w:val="nil"/>
              <w:right w:val="single" w:sz="4" w:space="0" w:color="auto"/>
            </w:tcBorders>
            <w:shd w:val="clear" w:color="000000" w:fill="FFFFFF"/>
            <w:vAlign w:val="center"/>
            <w:hideMark/>
          </w:tcPr>
          <w:p w:rsidR="00CD454D" w:rsidRPr="007875C4" w:rsidRDefault="00CD454D" w:rsidP="00CD454D">
            <w:pPr>
              <w:jc w:val="center"/>
              <w:rPr>
                <w:rFonts w:ascii="Times New Roman" w:hAnsi="Times New Roman"/>
                <w:sz w:val="22"/>
                <w:szCs w:val="22"/>
              </w:rPr>
            </w:pPr>
            <w:r w:rsidRPr="007875C4">
              <w:rPr>
                <w:rFonts w:ascii="Times New Roman" w:hAnsi="Times New Roman"/>
                <w:sz w:val="22"/>
                <w:szCs w:val="22"/>
              </w:rPr>
              <w:t>7</w:t>
            </w:r>
          </w:p>
        </w:tc>
        <w:tc>
          <w:tcPr>
            <w:tcW w:w="7240" w:type="dxa"/>
            <w:tcBorders>
              <w:top w:val="single" w:sz="4" w:space="0" w:color="auto"/>
              <w:left w:val="nil"/>
              <w:bottom w:val="nil"/>
              <w:right w:val="single" w:sz="4" w:space="0" w:color="auto"/>
            </w:tcBorders>
            <w:shd w:val="clear" w:color="000000" w:fill="FFFFFF"/>
            <w:vAlign w:val="center"/>
            <w:hideMark/>
          </w:tcPr>
          <w:p w:rsidR="00CD454D" w:rsidRPr="00B921F2" w:rsidRDefault="00CD454D" w:rsidP="00CD454D">
            <w:pPr>
              <w:rPr>
                <w:rFonts w:ascii="Times New Roman" w:hAnsi="Times New Roman"/>
                <w:sz w:val="22"/>
                <w:szCs w:val="22"/>
                <w:lang w:val="ru-RU"/>
              </w:rPr>
            </w:pPr>
            <w:r w:rsidRPr="00B921F2">
              <w:rPr>
                <w:rFonts w:ascii="Times New Roman" w:hAnsi="Times New Roman"/>
                <w:sz w:val="22"/>
                <w:szCs w:val="22"/>
                <w:lang w:val="ru-RU"/>
              </w:rPr>
              <w:t xml:space="preserve">Прочие затраты и расходы Подрядчика </w:t>
            </w:r>
            <w:r w:rsidR="000C45DD">
              <w:rPr>
                <w:rFonts w:ascii="Times New Roman" w:hAnsi="Times New Roman"/>
                <w:sz w:val="22"/>
                <w:szCs w:val="22"/>
                <w:lang w:val="ru-RU"/>
              </w:rPr>
              <w:t>___</w:t>
            </w:r>
            <w:r w:rsidRPr="00B921F2">
              <w:rPr>
                <w:rFonts w:ascii="Times New Roman" w:hAnsi="Times New Roman"/>
                <w:sz w:val="22"/>
                <w:szCs w:val="22"/>
                <w:lang w:val="ru-RU"/>
              </w:rPr>
              <w:t>%</w:t>
            </w:r>
          </w:p>
        </w:tc>
        <w:tc>
          <w:tcPr>
            <w:tcW w:w="2740" w:type="dxa"/>
            <w:tcBorders>
              <w:top w:val="single" w:sz="4" w:space="0" w:color="auto"/>
              <w:left w:val="nil"/>
              <w:bottom w:val="nil"/>
              <w:right w:val="single" w:sz="4" w:space="0" w:color="auto"/>
            </w:tcBorders>
            <w:shd w:val="clear" w:color="000000" w:fill="FFFFFF"/>
            <w:vAlign w:val="center"/>
          </w:tcPr>
          <w:p w:rsidR="00CD454D" w:rsidRPr="00B921F2" w:rsidRDefault="00CD454D" w:rsidP="00CD454D">
            <w:pPr>
              <w:ind w:firstLineChars="100" w:firstLine="220"/>
              <w:jc w:val="right"/>
              <w:rPr>
                <w:rFonts w:ascii="Times New Roman" w:hAnsi="Times New Roman"/>
                <w:sz w:val="22"/>
                <w:szCs w:val="22"/>
                <w:lang w:val="ru-RU"/>
              </w:rPr>
            </w:pPr>
          </w:p>
        </w:tc>
      </w:tr>
      <w:tr w:rsidR="00CD454D" w:rsidRPr="00B921F2" w:rsidTr="00CD454D">
        <w:trPr>
          <w:trHeight w:val="555"/>
        </w:trPr>
        <w:tc>
          <w:tcPr>
            <w:tcW w:w="640" w:type="dxa"/>
            <w:tcBorders>
              <w:top w:val="single" w:sz="4" w:space="0" w:color="auto"/>
              <w:left w:val="single" w:sz="4" w:space="0" w:color="auto"/>
              <w:bottom w:val="nil"/>
              <w:right w:val="single" w:sz="4" w:space="0" w:color="auto"/>
            </w:tcBorders>
            <w:shd w:val="clear" w:color="000000" w:fill="FFFFFF"/>
            <w:vAlign w:val="center"/>
            <w:hideMark/>
          </w:tcPr>
          <w:p w:rsidR="00CD454D" w:rsidRPr="007875C4" w:rsidRDefault="00CD454D" w:rsidP="00CD454D">
            <w:pPr>
              <w:jc w:val="center"/>
              <w:rPr>
                <w:rFonts w:ascii="Times New Roman" w:hAnsi="Times New Roman"/>
                <w:sz w:val="22"/>
                <w:szCs w:val="22"/>
              </w:rPr>
            </w:pPr>
            <w:r w:rsidRPr="007875C4">
              <w:rPr>
                <w:rFonts w:ascii="Times New Roman" w:hAnsi="Times New Roman"/>
                <w:sz w:val="22"/>
                <w:szCs w:val="22"/>
              </w:rPr>
              <w:t>8</w:t>
            </w:r>
          </w:p>
        </w:tc>
        <w:tc>
          <w:tcPr>
            <w:tcW w:w="7240" w:type="dxa"/>
            <w:tcBorders>
              <w:top w:val="single" w:sz="4" w:space="0" w:color="auto"/>
              <w:left w:val="nil"/>
              <w:bottom w:val="nil"/>
              <w:right w:val="single" w:sz="4" w:space="0" w:color="auto"/>
            </w:tcBorders>
            <w:shd w:val="clear" w:color="000000" w:fill="FFFFFF"/>
            <w:vAlign w:val="center"/>
            <w:hideMark/>
          </w:tcPr>
          <w:p w:rsidR="00CD454D" w:rsidRPr="000C45DD" w:rsidRDefault="00CD454D" w:rsidP="00CD454D">
            <w:pPr>
              <w:rPr>
                <w:rFonts w:ascii="Times New Roman" w:hAnsi="Times New Roman"/>
                <w:sz w:val="22"/>
                <w:szCs w:val="22"/>
                <w:lang w:val="ru-RU"/>
              </w:rPr>
            </w:pPr>
            <w:r w:rsidRPr="00B921F2">
              <w:rPr>
                <w:rFonts w:ascii="Times New Roman" w:hAnsi="Times New Roman"/>
                <w:sz w:val="22"/>
                <w:szCs w:val="22"/>
                <w:lang w:val="ru-RU"/>
              </w:rPr>
              <w:t xml:space="preserve">Затраты на страхование строительства объектов </w:t>
            </w:r>
            <w:r w:rsidR="000C45DD">
              <w:rPr>
                <w:rFonts w:ascii="Times New Roman" w:hAnsi="Times New Roman"/>
                <w:sz w:val="22"/>
                <w:szCs w:val="22"/>
                <w:lang w:val="ru-RU"/>
              </w:rPr>
              <w:t>____</w:t>
            </w:r>
          </w:p>
        </w:tc>
        <w:tc>
          <w:tcPr>
            <w:tcW w:w="2740" w:type="dxa"/>
            <w:tcBorders>
              <w:top w:val="single" w:sz="4" w:space="0" w:color="auto"/>
              <w:left w:val="nil"/>
              <w:bottom w:val="nil"/>
              <w:right w:val="single" w:sz="4" w:space="0" w:color="auto"/>
            </w:tcBorders>
            <w:shd w:val="clear" w:color="000000" w:fill="FFFFFF"/>
            <w:vAlign w:val="center"/>
          </w:tcPr>
          <w:p w:rsidR="00CD454D" w:rsidRPr="00B921F2" w:rsidRDefault="00CD454D" w:rsidP="00CD454D">
            <w:pPr>
              <w:ind w:firstLineChars="100" w:firstLine="220"/>
              <w:jc w:val="right"/>
              <w:rPr>
                <w:rFonts w:ascii="Times New Roman" w:hAnsi="Times New Roman"/>
                <w:sz w:val="22"/>
                <w:szCs w:val="22"/>
                <w:lang w:val="ru-RU"/>
              </w:rPr>
            </w:pPr>
          </w:p>
        </w:tc>
      </w:tr>
      <w:tr w:rsidR="00CD454D" w:rsidRPr="00B921F2" w:rsidTr="00CD454D">
        <w:trPr>
          <w:trHeight w:val="705"/>
        </w:trPr>
        <w:tc>
          <w:tcPr>
            <w:tcW w:w="640" w:type="dxa"/>
            <w:tcBorders>
              <w:top w:val="single" w:sz="4" w:space="0" w:color="auto"/>
              <w:left w:val="single" w:sz="4" w:space="0" w:color="auto"/>
              <w:bottom w:val="nil"/>
              <w:right w:val="single" w:sz="4" w:space="0" w:color="auto"/>
            </w:tcBorders>
            <w:shd w:val="clear" w:color="000000" w:fill="FFFFFF"/>
            <w:vAlign w:val="center"/>
            <w:hideMark/>
          </w:tcPr>
          <w:p w:rsidR="00CD454D" w:rsidRPr="007875C4" w:rsidRDefault="00CD454D" w:rsidP="00CD454D">
            <w:pPr>
              <w:jc w:val="center"/>
              <w:rPr>
                <w:rFonts w:ascii="Times New Roman" w:hAnsi="Times New Roman"/>
                <w:sz w:val="22"/>
                <w:szCs w:val="22"/>
              </w:rPr>
            </w:pPr>
            <w:r w:rsidRPr="007875C4">
              <w:rPr>
                <w:rFonts w:ascii="Times New Roman" w:hAnsi="Times New Roman"/>
                <w:sz w:val="22"/>
                <w:szCs w:val="22"/>
              </w:rPr>
              <w:t>9</w:t>
            </w:r>
          </w:p>
        </w:tc>
        <w:tc>
          <w:tcPr>
            <w:tcW w:w="7240" w:type="dxa"/>
            <w:tcBorders>
              <w:top w:val="single" w:sz="4" w:space="0" w:color="auto"/>
              <w:left w:val="nil"/>
              <w:bottom w:val="nil"/>
              <w:right w:val="single" w:sz="4" w:space="0" w:color="auto"/>
            </w:tcBorders>
            <w:shd w:val="clear" w:color="000000" w:fill="FFFFFF"/>
            <w:vAlign w:val="center"/>
            <w:hideMark/>
          </w:tcPr>
          <w:p w:rsidR="00CD454D" w:rsidRPr="00B921F2" w:rsidRDefault="00CD454D" w:rsidP="00CD454D">
            <w:pPr>
              <w:rPr>
                <w:rFonts w:ascii="Times New Roman" w:hAnsi="Times New Roman"/>
                <w:sz w:val="22"/>
                <w:szCs w:val="22"/>
                <w:lang w:val="ru-RU"/>
              </w:rPr>
            </w:pPr>
            <w:r w:rsidRPr="00B921F2">
              <w:rPr>
                <w:rFonts w:ascii="Times New Roman" w:hAnsi="Times New Roman"/>
                <w:sz w:val="22"/>
                <w:szCs w:val="22"/>
                <w:lang w:val="ru-RU"/>
              </w:rPr>
              <w:t xml:space="preserve">Затраты для учета коэффициента риска, определяемого исходя из прогнозируемого индекса роста цен в строительстве </w:t>
            </w:r>
            <w:r w:rsidR="000C45DD">
              <w:rPr>
                <w:rFonts w:ascii="Times New Roman" w:hAnsi="Times New Roman"/>
                <w:sz w:val="22"/>
                <w:szCs w:val="22"/>
                <w:lang w:val="ru-RU"/>
              </w:rPr>
              <w:t>__</w:t>
            </w:r>
            <w:r w:rsidRPr="00B921F2">
              <w:rPr>
                <w:rFonts w:ascii="Times New Roman" w:hAnsi="Times New Roman"/>
                <w:sz w:val="22"/>
                <w:szCs w:val="22"/>
                <w:lang w:val="ru-RU"/>
              </w:rPr>
              <w:t>%</w:t>
            </w:r>
          </w:p>
        </w:tc>
        <w:tc>
          <w:tcPr>
            <w:tcW w:w="2740" w:type="dxa"/>
            <w:tcBorders>
              <w:top w:val="single" w:sz="4" w:space="0" w:color="auto"/>
              <w:left w:val="nil"/>
              <w:bottom w:val="nil"/>
              <w:right w:val="single" w:sz="4" w:space="0" w:color="auto"/>
            </w:tcBorders>
            <w:shd w:val="clear" w:color="000000" w:fill="FFFFFF"/>
            <w:vAlign w:val="center"/>
          </w:tcPr>
          <w:p w:rsidR="00CD454D" w:rsidRPr="00B921F2" w:rsidRDefault="00CD454D" w:rsidP="00CD454D">
            <w:pPr>
              <w:ind w:firstLineChars="100" w:firstLine="220"/>
              <w:jc w:val="right"/>
              <w:rPr>
                <w:rFonts w:ascii="Times New Roman" w:hAnsi="Times New Roman"/>
                <w:sz w:val="22"/>
                <w:szCs w:val="22"/>
                <w:lang w:val="ru-RU"/>
              </w:rPr>
            </w:pPr>
          </w:p>
        </w:tc>
      </w:tr>
      <w:tr w:rsidR="00CD454D" w:rsidRPr="00B921F2" w:rsidTr="007875C4">
        <w:trPr>
          <w:trHeight w:val="615"/>
        </w:trPr>
        <w:tc>
          <w:tcPr>
            <w:tcW w:w="64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CD454D" w:rsidRPr="007875C4" w:rsidRDefault="00CD454D" w:rsidP="00CD454D">
            <w:pPr>
              <w:jc w:val="center"/>
              <w:rPr>
                <w:rFonts w:ascii="Times New Roman" w:hAnsi="Times New Roman"/>
                <w:b/>
                <w:bCs/>
                <w:sz w:val="22"/>
                <w:szCs w:val="22"/>
              </w:rPr>
            </w:pPr>
            <w:r w:rsidRPr="007875C4">
              <w:rPr>
                <w:rFonts w:ascii="Times New Roman" w:hAnsi="Times New Roman"/>
                <w:b/>
                <w:bCs/>
                <w:sz w:val="22"/>
                <w:szCs w:val="22"/>
              </w:rPr>
              <w:t>10</w:t>
            </w:r>
          </w:p>
        </w:tc>
        <w:tc>
          <w:tcPr>
            <w:tcW w:w="7240" w:type="dxa"/>
            <w:tcBorders>
              <w:top w:val="single" w:sz="4" w:space="0" w:color="auto"/>
              <w:left w:val="nil"/>
              <w:bottom w:val="single" w:sz="4" w:space="0" w:color="auto"/>
              <w:right w:val="single" w:sz="4" w:space="0" w:color="auto"/>
            </w:tcBorders>
            <w:shd w:val="clear" w:color="auto" w:fill="FFFF00"/>
            <w:vAlign w:val="center"/>
            <w:hideMark/>
          </w:tcPr>
          <w:p w:rsidR="00CD454D" w:rsidRPr="00B921F2" w:rsidRDefault="007875C4" w:rsidP="00CD454D">
            <w:pPr>
              <w:rPr>
                <w:rFonts w:ascii="Times New Roman" w:hAnsi="Times New Roman"/>
                <w:b/>
                <w:bCs/>
                <w:sz w:val="22"/>
                <w:szCs w:val="22"/>
                <w:lang w:val="ru-RU"/>
              </w:rPr>
            </w:pPr>
            <w:r w:rsidRPr="00B921F2">
              <w:rPr>
                <w:rFonts w:ascii="Times New Roman" w:hAnsi="Times New Roman"/>
                <w:b/>
                <w:bCs/>
                <w:sz w:val="22"/>
                <w:szCs w:val="22"/>
                <w:lang w:val="ru-RU"/>
              </w:rPr>
              <w:t>ИТОГО стоимость</w:t>
            </w:r>
            <w:r w:rsidR="00CD454D" w:rsidRPr="00B921F2">
              <w:rPr>
                <w:rFonts w:ascii="Times New Roman" w:hAnsi="Times New Roman"/>
                <w:b/>
                <w:bCs/>
                <w:sz w:val="22"/>
                <w:szCs w:val="22"/>
                <w:lang w:val="ru-RU"/>
              </w:rPr>
              <w:t xml:space="preserve"> строительства в текущих ценах без НДС</w:t>
            </w:r>
          </w:p>
        </w:tc>
        <w:tc>
          <w:tcPr>
            <w:tcW w:w="2740" w:type="dxa"/>
            <w:tcBorders>
              <w:top w:val="single" w:sz="4" w:space="0" w:color="auto"/>
              <w:left w:val="nil"/>
              <w:bottom w:val="single" w:sz="4" w:space="0" w:color="auto"/>
              <w:right w:val="single" w:sz="4" w:space="0" w:color="auto"/>
            </w:tcBorders>
            <w:shd w:val="clear" w:color="auto" w:fill="FFFF00"/>
            <w:vAlign w:val="center"/>
          </w:tcPr>
          <w:p w:rsidR="00CD454D" w:rsidRPr="00B921F2" w:rsidRDefault="00CD454D" w:rsidP="00CD454D">
            <w:pPr>
              <w:ind w:firstLineChars="100" w:firstLine="221"/>
              <w:jc w:val="right"/>
              <w:rPr>
                <w:rFonts w:ascii="Times New Roman" w:hAnsi="Times New Roman"/>
                <w:b/>
                <w:bCs/>
                <w:sz w:val="22"/>
                <w:szCs w:val="22"/>
                <w:lang w:val="ru-RU"/>
              </w:rPr>
            </w:pPr>
          </w:p>
        </w:tc>
      </w:tr>
      <w:tr w:rsidR="00CD454D" w:rsidRPr="007875C4" w:rsidTr="007875C4">
        <w:trPr>
          <w:trHeight w:val="6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CD454D" w:rsidRPr="00B921F2" w:rsidRDefault="00CD454D" w:rsidP="00CD454D">
            <w:pPr>
              <w:jc w:val="center"/>
              <w:rPr>
                <w:rFonts w:ascii="Times New Roman" w:hAnsi="Times New Roman"/>
                <w:b/>
                <w:bCs/>
                <w:sz w:val="22"/>
                <w:szCs w:val="22"/>
                <w:lang w:val="ru-RU"/>
              </w:rPr>
            </w:pPr>
            <w:r w:rsidRPr="007875C4">
              <w:rPr>
                <w:rFonts w:ascii="Times New Roman" w:hAnsi="Times New Roman"/>
                <w:b/>
                <w:bCs/>
                <w:sz w:val="22"/>
                <w:szCs w:val="22"/>
              </w:rPr>
              <w:t> </w:t>
            </w:r>
          </w:p>
        </w:tc>
        <w:tc>
          <w:tcPr>
            <w:tcW w:w="7240" w:type="dxa"/>
            <w:tcBorders>
              <w:top w:val="nil"/>
              <w:left w:val="nil"/>
              <w:bottom w:val="single" w:sz="4" w:space="0" w:color="auto"/>
              <w:right w:val="single" w:sz="4" w:space="0" w:color="auto"/>
            </w:tcBorders>
            <w:shd w:val="clear" w:color="000000" w:fill="FFFFFF"/>
            <w:vAlign w:val="center"/>
            <w:hideMark/>
          </w:tcPr>
          <w:p w:rsidR="00CD454D" w:rsidRPr="007875C4" w:rsidRDefault="00CD454D" w:rsidP="00CD454D">
            <w:pPr>
              <w:rPr>
                <w:rFonts w:ascii="Times New Roman" w:hAnsi="Times New Roman"/>
                <w:sz w:val="22"/>
                <w:szCs w:val="22"/>
              </w:rPr>
            </w:pPr>
            <w:r w:rsidRPr="007875C4">
              <w:rPr>
                <w:rFonts w:ascii="Times New Roman" w:hAnsi="Times New Roman"/>
                <w:sz w:val="22"/>
                <w:szCs w:val="22"/>
              </w:rPr>
              <w:t>НДС 15%</w:t>
            </w:r>
          </w:p>
        </w:tc>
        <w:tc>
          <w:tcPr>
            <w:tcW w:w="2740" w:type="dxa"/>
            <w:tcBorders>
              <w:top w:val="nil"/>
              <w:left w:val="nil"/>
              <w:bottom w:val="single" w:sz="4" w:space="0" w:color="auto"/>
              <w:right w:val="single" w:sz="4" w:space="0" w:color="auto"/>
            </w:tcBorders>
            <w:shd w:val="clear" w:color="000000" w:fill="FFFFFF"/>
            <w:vAlign w:val="center"/>
          </w:tcPr>
          <w:p w:rsidR="00CD454D" w:rsidRPr="007875C4" w:rsidRDefault="00CD454D" w:rsidP="00CD454D">
            <w:pPr>
              <w:ind w:firstLineChars="100" w:firstLine="220"/>
              <w:jc w:val="right"/>
              <w:rPr>
                <w:rFonts w:ascii="Times New Roman" w:hAnsi="Times New Roman"/>
                <w:sz w:val="22"/>
                <w:szCs w:val="22"/>
              </w:rPr>
            </w:pPr>
          </w:p>
        </w:tc>
      </w:tr>
      <w:tr w:rsidR="00CD454D" w:rsidRPr="00B921F2" w:rsidTr="007875C4">
        <w:trPr>
          <w:trHeight w:val="615"/>
        </w:trPr>
        <w:tc>
          <w:tcPr>
            <w:tcW w:w="64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CD454D" w:rsidRPr="007875C4" w:rsidRDefault="00CD454D" w:rsidP="00CD454D">
            <w:pPr>
              <w:jc w:val="center"/>
              <w:rPr>
                <w:rFonts w:ascii="Times New Roman" w:hAnsi="Times New Roman"/>
                <w:b/>
                <w:bCs/>
                <w:sz w:val="22"/>
                <w:szCs w:val="22"/>
              </w:rPr>
            </w:pPr>
            <w:r w:rsidRPr="007875C4">
              <w:rPr>
                <w:rFonts w:ascii="Times New Roman" w:hAnsi="Times New Roman"/>
                <w:b/>
                <w:bCs/>
                <w:sz w:val="22"/>
                <w:szCs w:val="22"/>
              </w:rPr>
              <w:t>11</w:t>
            </w:r>
          </w:p>
        </w:tc>
        <w:tc>
          <w:tcPr>
            <w:tcW w:w="7240" w:type="dxa"/>
            <w:tcBorders>
              <w:top w:val="single" w:sz="4" w:space="0" w:color="auto"/>
              <w:left w:val="nil"/>
              <w:bottom w:val="single" w:sz="4" w:space="0" w:color="auto"/>
              <w:right w:val="single" w:sz="4" w:space="0" w:color="auto"/>
            </w:tcBorders>
            <w:shd w:val="clear" w:color="auto" w:fill="FFFF00"/>
            <w:vAlign w:val="center"/>
            <w:hideMark/>
          </w:tcPr>
          <w:p w:rsidR="00CD454D" w:rsidRPr="00B921F2" w:rsidRDefault="007875C4" w:rsidP="00CD454D">
            <w:pPr>
              <w:rPr>
                <w:rFonts w:ascii="Times New Roman" w:hAnsi="Times New Roman"/>
                <w:b/>
                <w:bCs/>
                <w:sz w:val="22"/>
                <w:szCs w:val="22"/>
                <w:lang w:val="ru-RU"/>
              </w:rPr>
            </w:pPr>
            <w:r w:rsidRPr="00B921F2">
              <w:rPr>
                <w:rFonts w:ascii="Times New Roman" w:hAnsi="Times New Roman"/>
                <w:b/>
                <w:bCs/>
                <w:sz w:val="22"/>
                <w:szCs w:val="22"/>
                <w:lang w:val="ru-RU"/>
              </w:rPr>
              <w:t>ИТОГО стоимость</w:t>
            </w:r>
            <w:r w:rsidR="00CD454D" w:rsidRPr="00B921F2">
              <w:rPr>
                <w:rFonts w:ascii="Times New Roman" w:hAnsi="Times New Roman"/>
                <w:b/>
                <w:bCs/>
                <w:sz w:val="22"/>
                <w:szCs w:val="22"/>
                <w:lang w:val="ru-RU"/>
              </w:rPr>
              <w:t xml:space="preserve"> строительства в текущих ценах с НДС 15%</w:t>
            </w:r>
          </w:p>
        </w:tc>
        <w:tc>
          <w:tcPr>
            <w:tcW w:w="2740" w:type="dxa"/>
            <w:tcBorders>
              <w:top w:val="single" w:sz="4" w:space="0" w:color="auto"/>
              <w:left w:val="nil"/>
              <w:bottom w:val="single" w:sz="4" w:space="0" w:color="auto"/>
              <w:right w:val="single" w:sz="4" w:space="0" w:color="auto"/>
            </w:tcBorders>
            <w:shd w:val="clear" w:color="auto" w:fill="FFFF00"/>
            <w:vAlign w:val="center"/>
          </w:tcPr>
          <w:p w:rsidR="00CD454D" w:rsidRPr="00B921F2" w:rsidRDefault="00CD454D" w:rsidP="00CD454D">
            <w:pPr>
              <w:ind w:firstLineChars="100" w:firstLine="221"/>
              <w:jc w:val="right"/>
              <w:rPr>
                <w:rFonts w:ascii="Times New Roman" w:hAnsi="Times New Roman"/>
                <w:b/>
                <w:bCs/>
                <w:sz w:val="22"/>
                <w:szCs w:val="22"/>
                <w:lang w:val="ru-RU"/>
              </w:rPr>
            </w:pPr>
          </w:p>
        </w:tc>
      </w:tr>
      <w:tr w:rsidR="00CD454D" w:rsidRPr="007875C4" w:rsidTr="00CD454D">
        <w:trPr>
          <w:trHeight w:val="46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CD454D" w:rsidRPr="00B921F2" w:rsidRDefault="00CD454D" w:rsidP="00CD454D">
            <w:pPr>
              <w:jc w:val="center"/>
              <w:rPr>
                <w:rFonts w:ascii="Times New Roman" w:hAnsi="Times New Roman"/>
                <w:sz w:val="22"/>
                <w:szCs w:val="22"/>
                <w:lang w:val="ru-RU"/>
              </w:rPr>
            </w:pPr>
            <w:r w:rsidRPr="007875C4">
              <w:rPr>
                <w:rFonts w:ascii="Times New Roman" w:hAnsi="Times New Roman"/>
                <w:sz w:val="22"/>
                <w:szCs w:val="22"/>
              </w:rPr>
              <w:t> </w:t>
            </w:r>
          </w:p>
        </w:tc>
        <w:tc>
          <w:tcPr>
            <w:tcW w:w="7240" w:type="dxa"/>
            <w:tcBorders>
              <w:top w:val="nil"/>
              <w:left w:val="nil"/>
              <w:bottom w:val="single" w:sz="4" w:space="0" w:color="auto"/>
              <w:right w:val="single" w:sz="4" w:space="0" w:color="auto"/>
            </w:tcBorders>
            <w:shd w:val="clear" w:color="000000" w:fill="FFFFFF"/>
            <w:vAlign w:val="center"/>
            <w:hideMark/>
          </w:tcPr>
          <w:p w:rsidR="00CD454D" w:rsidRPr="007875C4" w:rsidRDefault="00CD454D" w:rsidP="00CD454D">
            <w:pPr>
              <w:rPr>
                <w:rFonts w:ascii="Times New Roman" w:hAnsi="Times New Roman"/>
                <w:sz w:val="22"/>
                <w:szCs w:val="22"/>
              </w:rPr>
            </w:pPr>
            <w:proofErr w:type="spellStart"/>
            <w:r w:rsidRPr="007875C4">
              <w:rPr>
                <w:rFonts w:ascii="Times New Roman" w:hAnsi="Times New Roman"/>
                <w:sz w:val="22"/>
                <w:szCs w:val="22"/>
              </w:rPr>
              <w:t>Прочие</w:t>
            </w:r>
            <w:proofErr w:type="spellEnd"/>
            <w:r w:rsidRPr="007875C4">
              <w:rPr>
                <w:rFonts w:ascii="Times New Roman" w:hAnsi="Times New Roman"/>
                <w:sz w:val="22"/>
                <w:szCs w:val="22"/>
              </w:rPr>
              <w:t xml:space="preserve"> </w:t>
            </w:r>
            <w:proofErr w:type="spellStart"/>
            <w:r w:rsidRPr="007875C4">
              <w:rPr>
                <w:rFonts w:ascii="Times New Roman" w:hAnsi="Times New Roman"/>
                <w:sz w:val="22"/>
                <w:szCs w:val="22"/>
              </w:rPr>
              <w:t>затраты</w:t>
            </w:r>
            <w:proofErr w:type="spellEnd"/>
            <w:r w:rsidRPr="007875C4">
              <w:rPr>
                <w:rFonts w:ascii="Times New Roman" w:hAnsi="Times New Roman"/>
                <w:sz w:val="22"/>
                <w:szCs w:val="22"/>
              </w:rPr>
              <w:t xml:space="preserve"> </w:t>
            </w:r>
            <w:proofErr w:type="spellStart"/>
            <w:r w:rsidRPr="007875C4">
              <w:rPr>
                <w:rFonts w:ascii="Times New Roman" w:hAnsi="Times New Roman"/>
                <w:sz w:val="22"/>
                <w:szCs w:val="22"/>
              </w:rPr>
              <w:t>Заказчика</w:t>
            </w:r>
            <w:proofErr w:type="spellEnd"/>
          </w:p>
        </w:tc>
        <w:tc>
          <w:tcPr>
            <w:tcW w:w="2740" w:type="dxa"/>
            <w:tcBorders>
              <w:top w:val="nil"/>
              <w:left w:val="nil"/>
              <w:bottom w:val="single" w:sz="4" w:space="0" w:color="auto"/>
              <w:right w:val="single" w:sz="4" w:space="0" w:color="auto"/>
            </w:tcBorders>
            <w:shd w:val="clear" w:color="auto" w:fill="auto"/>
            <w:vAlign w:val="center"/>
          </w:tcPr>
          <w:p w:rsidR="00CD454D" w:rsidRPr="007875C4" w:rsidRDefault="00CD454D" w:rsidP="00CD454D">
            <w:pPr>
              <w:ind w:firstLineChars="100" w:firstLine="220"/>
              <w:jc w:val="right"/>
              <w:rPr>
                <w:rFonts w:ascii="Times New Roman" w:hAnsi="Times New Roman"/>
                <w:sz w:val="22"/>
                <w:szCs w:val="22"/>
              </w:rPr>
            </w:pPr>
          </w:p>
        </w:tc>
      </w:tr>
      <w:tr w:rsidR="00CD454D" w:rsidRPr="00B921F2" w:rsidTr="007875C4">
        <w:trPr>
          <w:trHeight w:val="690"/>
        </w:trPr>
        <w:tc>
          <w:tcPr>
            <w:tcW w:w="640" w:type="dxa"/>
            <w:tcBorders>
              <w:top w:val="nil"/>
              <w:left w:val="single" w:sz="4" w:space="0" w:color="auto"/>
              <w:bottom w:val="single" w:sz="4" w:space="0" w:color="auto"/>
              <w:right w:val="single" w:sz="4" w:space="0" w:color="auto"/>
            </w:tcBorders>
            <w:shd w:val="clear" w:color="auto" w:fill="FFFF00"/>
            <w:vAlign w:val="center"/>
            <w:hideMark/>
          </w:tcPr>
          <w:p w:rsidR="00CD454D" w:rsidRPr="007875C4" w:rsidRDefault="00CD454D" w:rsidP="00CD454D">
            <w:pPr>
              <w:jc w:val="center"/>
              <w:rPr>
                <w:rFonts w:ascii="Times New Roman" w:hAnsi="Times New Roman"/>
                <w:b/>
                <w:bCs/>
                <w:sz w:val="22"/>
                <w:szCs w:val="22"/>
              </w:rPr>
            </w:pPr>
            <w:r w:rsidRPr="007875C4">
              <w:rPr>
                <w:rFonts w:ascii="Times New Roman" w:hAnsi="Times New Roman"/>
                <w:b/>
                <w:bCs/>
                <w:sz w:val="22"/>
                <w:szCs w:val="22"/>
              </w:rPr>
              <w:t>12</w:t>
            </w:r>
          </w:p>
        </w:tc>
        <w:tc>
          <w:tcPr>
            <w:tcW w:w="7240" w:type="dxa"/>
            <w:tcBorders>
              <w:top w:val="nil"/>
              <w:left w:val="nil"/>
              <w:bottom w:val="single" w:sz="4" w:space="0" w:color="auto"/>
              <w:right w:val="single" w:sz="4" w:space="0" w:color="auto"/>
            </w:tcBorders>
            <w:shd w:val="clear" w:color="auto" w:fill="FFFF00"/>
            <w:vAlign w:val="center"/>
            <w:hideMark/>
          </w:tcPr>
          <w:p w:rsidR="00CD454D" w:rsidRPr="00B921F2" w:rsidRDefault="00CD454D" w:rsidP="00CD454D">
            <w:pPr>
              <w:rPr>
                <w:rFonts w:ascii="Times New Roman" w:hAnsi="Times New Roman"/>
                <w:b/>
                <w:bCs/>
                <w:sz w:val="22"/>
                <w:szCs w:val="22"/>
                <w:lang w:val="ru-RU"/>
              </w:rPr>
            </w:pPr>
            <w:r w:rsidRPr="00B921F2">
              <w:rPr>
                <w:rFonts w:ascii="Times New Roman" w:hAnsi="Times New Roman"/>
                <w:b/>
                <w:bCs/>
                <w:sz w:val="22"/>
                <w:szCs w:val="22"/>
                <w:lang w:val="ru-RU"/>
              </w:rPr>
              <w:t>ВСЕГО стоимость строительства в текущих ценах с НДС и прочими затратами Заказчика</w:t>
            </w:r>
          </w:p>
        </w:tc>
        <w:tc>
          <w:tcPr>
            <w:tcW w:w="2740" w:type="dxa"/>
            <w:tcBorders>
              <w:top w:val="nil"/>
              <w:left w:val="nil"/>
              <w:bottom w:val="single" w:sz="4" w:space="0" w:color="auto"/>
              <w:right w:val="single" w:sz="4" w:space="0" w:color="auto"/>
            </w:tcBorders>
            <w:shd w:val="clear" w:color="auto" w:fill="FFFF00"/>
            <w:vAlign w:val="center"/>
          </w:tcPr>
          <w:p w:rsidR="00CD454D" w:rsidRPr="00B921F2" w:rsidRDefault="00CD454D" w:rsidP="00CD454D">
            <w:pPr>
              <w:ind w:firstLineChars="100" w:firstLine="221"/>
              <w:jc w:val="right"/>
              <w:rPr>
                <w:rFonts w:ascii="Times New Roman" w:hAnsi="Times New Roman"/>
                <w:b/>
                <w:bCs/>
                <w:sz w:val="22"/>
                <w:szCs w:val="22"/>
                <w:lang w:val="ru-RU"/>
              </w:rPr>
            </w:pPr>
          </w:p>
        </w:tc>
      </w:tr>
    </w:tbl>
    <w:p w:rsidR="00CD454D" w:rsidRDefault="00CD454D" w:rsidP="00B44671">
      <w:pPr>
        <w:rPr>
          <w:rFonts w:ascii="Times New Roman" w:hAnsi="Times New Roman"/>
          <w:b/>
          <w:sz w:val="22"/>
          <w:szCs w:val="22"/>
          <w:lang w:val="ru-RU" w:eastAsia="ru-RU"/>
        </w:rPr>
      </w:pPr>
    </w:p>
    <w:tbl>
      <w:tblPr>
        <w:tblpPr w:leftFromText="180" w:rightFromText="180" w:vertAnchor="text" w:horzAnchor="margin" w:tblpY="419"/>
        <w:tblOverlap w:val="never"/>
        <w:tblW w:w="9411" w:type="dxa"/>
        <w:tblLook w:val="01E0" w:firstRow="1" w:lastRow="1" w:firstColumn="1" w:lastColumn="1" w:noHBand="0" w:noVBand="0"/>
      </w:tblPr>
      <w:tblGrid>
        <w:gridCol w:w="4403"/>
        <w:gridCol w:w="858"/>
        <w:gridCol w:w="4150"/>
      </w:tblGrid>
      <w:tr w:rsidR="00B44671" w:rsidRPr="00463379" w:rsidTr="00B44671">
        <w:trPr>
          <w:trHeight w:val="1908"/>
        </w:trPr>
        <w:tc>
          <w:tcPr>
            <w:tcW w:w="4403" w:type="dxa"/>
          </w:tcPr>
          <w:p w:rsidR="00B44671" w:rsidRDefault="00B44671" w:rsidP="00B44671">
            <w:pPr>
              <w:ind w:firstLine="567"/>
              <w:jc w:val="both"/>
              <w:rPr>
                <w:rFonts w:ascii="Times New Roman" w:hAnsi="Times New Roman"/>
                <w:sz w:val="22"/>
                <w:szCs w:val="22"/>
                <w:lang w:val="ru-RU" w:eastAsia="ru-RU"/>
              </w:rPr>
            </w:pPr>
            <w:r w:rsidRPr="00463379">
              <w:rPr>
                <w:rFonts w:ascii="Times New Roman" w:hAnsi="Times New Roman"/>
                <w:b/>
                <w:sz w:val="22"/>
                <w:szCs w:val="22"/>
                <w:lang w:val="ru-RU" w:eastAsia="ru-RU"/>
              </w:rPr>
              <w:t>ЗАКАЗЧИК</w:t>
            </w:r>
            <w:r w:rsidRPr="00463379">
              <w:rPr>
                <w:rFonts w:ascii="Times New Roman" w:hAnsi="Times New Roman"/>
                <w:sz w:val="22"/>
                <w:szCs w:val="22"/>
                <w:lang w:val="ru-RU" w:eastAsia="ru-RU"/>
              </w:rPr>
              <w:t xml:space="preserve"> </w:t>
            </w:r>
          </w:p>
          <w:p w:rsidR="00B44671" w:rsidRPr="00463379" w:rsidRDefault="00B44671" w:rsidP="00B44671">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_____________________</w:t>
            </w:r>
          </w:p>
          <w:p w:rsidR="00B44671" w:rsidRPr="00463379" w:rsidRDefault="00B44671" w:rsidP="00B44671">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__________________________</w:t>
            </w:r>
          </w:p>
          <w:p w:rsidR="00B44671" w:rsidRPr="00463379" w:rsidRDefault="00B44671" w:rsidP="00B44671">
            <w:pPr>
              <w:ind w:firstLine="567"/>
              <w:jc w:val="both"/>
              <w:rPr>
                <w:rFonts w:ascii="Times New Roman" w:hAnsi="Times New Roman"/>
                <w:sz w:val="22"/>
                <w:szCs w:val="22"/>
                <w:lang w:val="ru-RU" w:eastAsia="ru-RU"/>
              </w:rPr>
            </w:pPr>
          </w:p>
          <w:p w:rsidR="00B44671" w:rsidRPr="00463379" w:rsidRDefault="00B44671" w:rsidP="00B44671">
            <w:pPr>
              <w:ind w:firstLine="567"/>
              <w:jc w:val="both"/>
              <w:rPr>
                <w:rFonts w:ascii="Times New Roman" w:hAnsi="Times New Roman"/>
                <w:sz w:val="22"/>
                <w:szCs w:val="22"/>
                <w:lang w:val="ru-RU" w:eastAsia="ru-RU"/>
              </w:rPr>
            </w:pPr>
          </w:p>
          <w:p w:rsidR="00B44671" w:rsidRPr="00463379" w:rsidRDefault="00B44671" w:rsidP="00B44671">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____________  ______________.</w:t>
            </w:r>
          </w:p>
        </w:tc>
        <w:tc>
          <w:tcPr>
            <w:tcW w:w="858" w:type="dxa"/>
          </w:tcPr>
          <w:p w:rsidR="00B44671" w:rsidRPr="00463379" w:rsidRDefault="00B44671" w:rsidP="00B44671">
            <w:pPr>
              <w:ind w:firstLine="567"/>
              <w:jc w:val="both"/>
              <w:rPr>
                <w:rFonts w:ascii="Times New Roman" w:hAnsi="Times New Roman"/>
                <w:sz w:val="22"/>
                <w:szCs w:val="22"/>
                <w:lang w:val="ru-RU" w:eastAsia="ru-RU"/>
              </w:rPr>
            </w:pPr>
          </w:p>
        </w:tc>
        <w:tc>
          <w:tcPr>
            <w:tcW w:w="4150" w:type="dxa"/>
          </w:tcPr>
          <w:p w:rsidR="00B44671" w:rsidRDefault="00B44671" w:rsidP="00B44671">
            <w:pPr>
              <w:ind w:firstLine="567"/>
              <w:jc w:val="both"/>
              <w:rPr>
                <w:rFonts w:ascii="Times New Roman" w:hAnsi="Times New Roman"/>
                <w:sz w:val="22"/>
                <w:szCs w:val="22"/>
                <w:lang w:val="ru-RU" w:eastAsia="ru-RU"/>
              </w:rPr>
            </w:pPr>
            <w:r>
              <w:rPr>
                <w:rFonts w:ascii="Times New Roman" w:hAnsi="Times New Roman"/>
                <w:b/>
                <w:sz w:val="22"/>
                <w:szCs w:val="22"/>
                <w:lang w:val="ru-RU" w:eastAsia="ru-RU"/>
              </w:rPr>
              <w:t>ПОДРЯДЧИК</w:t>
            </w:r>
          </w:p>
          <w:p w:rsidR="00B44671" w:rsidRPr="00463379" w:rsidRDefault="00B44671" w:rsidP="00B44671">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_____________________</w:t>
            </w:r>
          </w:p>
          <w:p w:rsidR="00B44671" w:rsidRPr="00463379" w:rsidRDefault="00B44671" w:rsidP="00B44671">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__________________________</w:t>
            </w:r>
          </w:p>
          <w:p w:rsidR="00B44671" w:rsidRPr="00463379" w:rsidRDefault="00B44671" w:rsidP="00B44671">
            <w:pPr>
              <w:ind w:firstLine="567"/>
              <w:jc w:val="both"/>
              <w:rPr>
                <w:rFonts w:ascii="Times New Roman" w:hAnsi="Times New Roman"/>
                <w:sz w:val="22"/>
                <w:szCs w:val="22"/>
                <w:lang w:val="ru-RU" w:eastAsia="ru-RU"/>
              </w:rPr>
            </w:pPr>
          </w:p>
          <w:p w:rsidR="00B44671" w:rsidRPr="00463379" w:rsidRDefault="00B44671" w:rsidP="00B44671">
            <w:pPr>
              <w:ind w:firstLine="567"/>
              <w:jc w:val="both"/>
              <w:rPr>
                <w:rFonts w:ascii="Times New Roman" w:hAnsi="Times New Roman"/>
                <w:sz w:val="22"/>
                <w:szCs w:val="22"/>
                <w:lang w:val="ru-RU" w:eastAsia="ru-RU"/>
              </w:rPr>
            </w:pPr>
          </w:p>
          <w:p w:rsidR="00B44671" w:rsidRPr="00463379" w:rsidRDefault="00B44671" w:rsidP="00B44671">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____________  ______________.</w:t>
            </w:r>
          </w:p>
        </w:tc>
      </w:tr>
      <w:bookmarkEnd w:id="8"/>
    </w:tbl>
    <w:p w:rsidR="00B44671" w:rsidRPr="00B44671" w:rsidRDefault="00B44671" w:rsidP="00CD454D">
      <w:pPr>
        <w:rPr>
          <w:lang w:val="ru-RU" w:eastAsia="zh-CN" w:bidi="hi-IN"/>
        </w:rPr>
      </w:pPr>
    </w:p>
    <w:sectPr w:rsidR="00B44671" w:rsidRPr="00B44671" w:rsidSect="00A36699">
      <w:footerReference w:type="even" r:id="rId9"/>
      <w:footerReference w:type="default" r:id="rId10"/>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29B" w:rsidRDefault="004B229B">
      <w:r>
        <w:separator/>
      </w:r>
    </w:p>
  </w:endnote>
  <w:endnote w:type="continuationSeparator" w:id="0">
    <w:p w:rsidR="004B229B" w:rsidRDefault="004B2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5C4" w:rsidRDefault="007875C4" w:rsidP="0038021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7875C4" w:rsidRDefault="007875C4" w:rsidP="00380212">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5C4" w:rsidRDefault="007875C4">
    <w:pPr>
      <w:pStyle w:val="ab"/>
      <w:jc w:val="right"/>
    </w:pPr>
    <w:r>
      <w:fldChar w:fldCharType="begin"/>
    </w:r>
    <w:r>
      <w:instrText>PAGE   \* MERGEFORMAT</w:instrText>
    </w:r>
    <w:r>
      <w:fldChar w:fldCharType="separate"/>
    </w:r>
    <w:r>
      <w:rPr>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29B" w:rsidRDefault="004B229B">
      <w:r>
        <w:separator/>
      </w:r>
    </w:p>
  </w:footnote>
  <w:footnote w:type="continuationSeparator" w:id="0">
    <w:p w:rsidR="004B229B" w:rsidRDefault="004B2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0000003"/>
    <w:multiLevelType w:val="multilevel"/>
    <w:tmpl w:val="00000003"/>
    <w:name w:val="WWNum3"/>
    <w:lvl w:ilvl="0">
      <w:start w:val="1"/>
      <w:numFmt w:val="none"/>
      <w:suff w:val="nothing"/>
      <w:lvlText w:val=""/>
      <w:lvlJc w:val="left"/>
      <w:pPr>
        <w:tabs>
          <w:tab w:val="num" w:pos="0"/>
        </w:tabs>
        <w:ind w:left="720" w:hanging="360"/>
      </w:pPr>
      <w:rPr>
        <w:rFonts w:cs="Times New Roman"/>
      </w:rPr>
    </w:lvl>
    <w:lvl w:ilvl="1">
      <w:start w:val="1"/>
      <w:numFmt w:val="none"/>
      <w:suff w:val="nothing"/>
      <w:lvlText w:val=""/>
      <w:lvlJc w:val="left"/>
      <w:pPr>
        <w:tabs>
          <w:tab w:val="num" w:pos="0"/>
        </w:tabs>
        <w:ind w:left="1080" w:hanging="360"/>
      </w:pPr>
      <w:rPr>
        <w:rFonts w:cs="Times New Roman"/>
      </w:rPr>
    </w:lvl>
    <w:lvl w:ilvl="2">
      <w:start w:val="1"/>
      <w:numFmt w:val="none"/>
      <w:suff w:val="nothing"/>
      <w:lvlText w:val=""/>
      <w:lvlJc w:val="left"/>
      <w:pPr>
        <w:tabs>
          <w:tab w:val="num" w:pos="0"/>
        </w:tabs>
        <w:ind w:left="1440" w:hanging="360"/>
      </w:pPr>
      <w:rPr>
        <w:rFonts w:cs="Times New Roman"/>
      </w:rPr>
    </w:lvl>
    <w:lvl w:ilvl="3">
      <w:start w:val="1"/>
      <w:numFmt w:val="none"/>
      <w:suff w:val="nothing"/>
      <w:lvlText w:val=""/>
      <w:lvlJc w:val="left"/>
      <w:pPr>
        <w:tabs>
          <w:tab w:val="num" w:pos="0"/>
        </w:tabs>
        <w:ind w:left="1800" w:hanging="360"/>
      </w:pPr>
      <w:rPr>
        <w:rFonts w:cs="Times New Roman"/>
      </w:rPr>
    </w:lvl>
    <w:lvl w:ilvl="4">
      <w:start w:val="1"/>
      <w:numFmt w:val="none"/>
      <w:suff w:val="nothing"/>
      <w:lvlText w:val=""/>
      <w:lvlJc w:val="left"/>
      <w:pPr>
        <w:tabs>
          <w:tab w:val="num" w:pos="0"/>
        </w:tabs>
        <w:ind w:left="2160" w:hanging="360"/>
      </w:pPr>
      <w:rPr>
        <w:rFonts w:cs="Times New Roman"/>
      </w:rPr>
    </w:lvl>
    <w:lvl w:ilvl="5">
      <w:start w:val="1"/>
      <w:numFmt w:val="none"/>
      <w:suff w:val="nothing"/>
      <w:lvlText w:val=""/>
      <w:lvlJc w:val="left"/>
      <w:pPr>
        <w:tabs>
          <w:tab w:val="num" w:pos="0"/>
        </w:tabs>
        <w:ind w:left="2520" w:hanging="360"/>
      </w:pPr>
      <w:rPr>
        <w:rFonts w:cs="Times New Roman"/>
      </w:rPr>
    </w:lvl>
    <w:lvl w:ilvl="6">
      <w:start w:val="1"/>
      <w:numFmt w:val="none"/>
      <w:suff w:val="nothing"/>
      <w:lvlText w:val=""/>
      <w:lvlJc w:val="left"/>
      <w:pPr>
        <w:tabs>
          <w:tab w:val="num" w:pos="0"/>
        </w:tabs>
        <w:ind w:left="2880" w:hanging="360"/>
      </w:pPr>
      <w:rPr>
        <w:rFonts w:cs="Times New Roman"/>
      </w:rPr>
    </w:lvl>
    <w:lvl w:ilvl="7">
      <w:start w:val="1"/>
      <w:numFmt w:val="none"/>
      <w:suff w:val="nothing"/>
      <w:lvlText w:val=""/>
      <w:lvlJc w:val="left"/>
      <w:pPr>
        <w:tabs>
          <w:tab w:val="num" w:pos="0"/>
        </w:tabs>
        <w:ind w:left="3240" w:hanging="360"/>
      </w:pPr>
      <w:rPr>
        <w:rFonts w:cs="Times New Roman"/>
      </w:rPr>
    </w:lvl>
    <w:lvl w:ilvl="8">
      <w:start w:val="1"/>
      <w:numFmt w:val="none"/>
      <w:suff w:val="nothing"/>
      <w:lvlText w:val=""/>
      <w:lvlJc w:val="left"/>
      <w:pPr>
        <w:tabs>
          <w:tab w:val="num" w:pos="0"/>
        </w:tabs>
        <w:ind w:left="3600" w:hanging="360"/>
      </w:pPr>
      <w:rPr>
        <w:rFonts w:cs="Times New Roman"/>
      </w:rPr>
    </w:lvl>
  </w:abstractNum>
  <w:abstractNum w:abstractNumId="3" w15:restartNumberingAfterBreak="0">
    <w:nsid w:val="01D27570"/>
    <w:multiLevelType w:val="hybridMultilevel"/>
    <w:tmpl w:val="163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D3272A"/>
    <w:multiLevelType w:val="multilevel"/>
    <w:tmpl w:val="494C4DD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25872EA"/>
    <w:multiLevelType w:val="hybridMultilevel"/>
    <w:tmpl w:val="8BFC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2269AE"/>
    <w:multiLevelType w:val="multilevel"/>
    <w:tmpl w:val="0419001F"/>
    <w:numStyleLink w:val="3"/>
  </w:abstractNum>
  <w:abstractNum w:abstractNumId="11"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2"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5" w15:restartNumberingAfterBreak="0">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6" w15:restartNumberingAfterBreak="0">
    <w:nsid w:val="2ECA4949"/>
    <w:multiLevelType w:val="hybridMultilevel"/>
    <w:tmpl w:val="824A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A3253C7"/>
    <w:multiLevelType w:val="hybridMultilevel"/>
    <w:tmpl w:val="6818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0B652F6"/>
    <w:multiLevelType w:val="multilevel"/>
    <w:tmpl w:val="0419001F"/>
    <w:numStyleLink w:val="1"/>
  </w:abstractNum>
  <w:abstractNum w:abstractNumId="22" w15:restartNumberingAfterBreak="0">
    <w:nsid w:val="45506316"/>
    <w:multiLevelType w:val="hybridMultilevel"/>
    <w:tmpl w:val="33EE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7557EA"/>
    <w:multiLevelType w:val="hybridMultilevel"/>
    <w:tmpl w:val="D7345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20316D2"/>
    <w:multiLevelType w:val="hybridMultilevel"/>
    <w:tmpl w:val="A55AED9C"/>
    <w:lvl w:ilvl="0" w:tplc="00004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38C5B94"/>
    <w:multiLevelType w:val="multilevel"/>
    <w:tmpl w:val="0419001F"/>
    <w:numStyleLink w:val="5"/>
  </w:abstractNum>
  <w:abstractNum w:abstractNumId="29"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EAE12EA"/>
    <w:multiLevelType w:val="multilevel"/>
    <w:tmpl w:val="0419001F"/>
    <w:numStyleLink w:val="7"/>
  </w:abstractNum>
  <w:abstractNum w:abstractNumId="31" w15:restartNumberingAfterBreak="0">
    <w:nsid w:val="5ECA3E85"/>
    <w:multiLevelType w:val="multilevel"/>
    <w:tmpl w:val="8474C1B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2" w15:restartNumberingAfterBreak="0">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C02E77"/>
    <w:multiLevelType w:val="multilevel"/>
    <w:tmpl w:val="0419001F"/>
    <w:numStyleLink w:val="2"/>
  </w:abstractNum>
  <w:abstractNum w:abstractNumId="34" w15:restartNumberingAfterBreak="0">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F1D7078"/>
    <w:multiLevelType w:val="multilevel"/>
    <w:tmpl w:val="0419001F"/>
    <w:numStyleLink w:val="6"/>
  </w:abstractNum>
  <w:abstractNum w:abstractNumId="36" w15:restartNumberingAfterBreak="0">
    <w:nsid w:val="71E9549D"/>
    <w:multiLevelType w:val="hybridMultilevel"/>
    <w:tmpl w:val="9E4E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6711A8"/>
    <w:multiLevelType w:val="hybridMultilevel"/>
    <w:tmpl w:val="F9D2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A3D5A16"/>
    <w:multiLevelType w:val="multilevel"/>
    <w:tmpl w:val="0419001F"/>
    <w:numStyleLink w:val="4"/>
  </w:abstractNum>
  <w:num w:numId="1">
    <w:abstractNumId w:val="14"/>
  </w:num>
  <w:num w:numId="2">
    <w:abstractNumId w:val="0"/>
  </w:num>
  <w:num w:numId="3">
    <w:abstractNumId w:val="13"/>
  </w:num>
  <w:num w:numId="4">
    <w:abstractNumId w:val="29"/>
  </w:num>
  <w:num w:numId="5">
    <w:abstractNumId w:val="24"/>
  </w:num>
  <w:num w:numId="6">
    <w:abstractNumId w:val="32"/>
  </w:num>
  <w:num w:numId="7">
    <w:abstractNumId w:val="26"/>
  </w:num>
  <w:num w:numId="8">
    <w:abstractNumId w:val="11"/>
  </w:num>
  <w:num w:numId="9">
    <w:abstractNumId w:val="17"/>
  </w:num>
  <w:num w:numId="10">
    <w:abstractNumId w:val="22"/>
  </w:num>
  <w:num w:numId="11">
    <w:abstractNumId w:val="18"/>
  </w:num>
  <w:num w:numId="12">
    <w:abstractNumId w:val="7"/>
  </w:num>
  <w:num w:numId="13">
    <w:abstractNumId w:val="37"/>
  </w:num>
  <w:num w:numId="14">
    <w:abstractNumId w:val="36"/>
  </w:num>
  <w:num w:numId="15">
    <w:abstractNumId w:val="3"/>
  </w:num>
  <w:num w:numId="16">
    <w:abstractNumId w:val="16"/>
  </w:num>
  <w:num w:numId="17">
    <w:abstractNumId w:val="31"/>
  </w:num>
  <w:num w:numId="18">
    <w:abstractNumId w:val="6"/>
  </w:num>
  <w:num w:numId="19">
    <w:abstractNumId w:val="5"/>
  </w:num>
  <w:num w:numId="20">
    <w:abstractNumId w:val="25"/>
  </w:num>
  <w:num w:numId="21">
    <w:abstractNumId w:val="27"/>
  </w:num>
  <w:num w:numId="22">
    <w:abstractNumId w:val="4"/>
  </w:num>
  <w:num w:numId="23">
    <w:abstractNumId w:val="34"/>
  </w:num>
  <w:num w:numId="24">
    <w:abstractNumId w:val="21"/>
  </w:num>
  <w:num w:numId="25">
    <w:abstractNumId w:val="38"/>
  </w:num>
  <w:num w:numId="26">
    <w:abstractNumId w:val="33"/>
  </w:num>
  <w:num w:numId="27">
    <w:abstractNumId w:val="19"/>
  </w:num>
  <w:num w:numId="28">
    <w:abstractNumId w:val="10"/>
  </w:num>
  <w:num w:numId="29">
    <w:abstractNumId w:val="9"/>
  </w:num>
  <w:num w:numId="30">
    <w:abstractNumId w:val="39"/>
  </w:num>
  <w:num w:numId="31">
    <w:abstractNumId w:val="41"/>
  </w:num>
  <w:num w:numId="32">
    <w:abstractNumId w:val="40"/>
  </w:num>
  <w:num w:numId="33">
    <w:abstractNumId w:val="28"/>
  </w:num>
  <w:num w:numId="34">
    <w:abstractNumId w:val="8"/>
  </w:num>
  <w:num w:numId="35">
    <w:abstractNumId w:val="35"/>
  </w:num>
  <w:num w:numId="36">
    <w:abstractNumId w:val="12"/>
  </w:num>
  <w:num w:numId="37">
    <w:abstractNumId w:val="30"/>
  </w:num>
  <w:num w:numId="38">
    <w:abstractNumId w:val="20"/>
  </w:num>
  <w:num w:numId="39">
    <w:abstractNumId w:val="23"/>
  </w:num>
  <w:num w:numId="40">
    <w:abstractNumId w:val="15"/>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77823"/>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350C"/>
    <w:rsid w:val="000B4F0E"/>
    <w:rsid w:val="000B5C4A"/>
    <w:rsid w:val="000B5CE6"/>
    <w:rsid w:val="000B5F5C"/>
    <w:rsid w:val="000B64C2"/>
    <w:rsid w:val="000B6A75"/>
    <w:rsid w:val="000B6FC0"/>
    <w:rsid w:val="000B7348"/>
    <w:rsid w:val="000B7A73"/>
    <w:rsid w:val="000C03AD"/>
    <w:rsid w:val="000C2A2E"/>
    <w:rsid w:val="000C2B98"/>
    <w:rsid w:val="000C45DD"/>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6024B"/>
    <w:rsid w:val="00162354"/>
    <w:rsid w:val="00163F75"/>
    <w:rsid w:val="0016506C"/>
    <w:rsid w:val="0016528A"/>
    <w:rsid w:val="001659E3"/>
    <w:rsid w:val="00165B7A"/>
    <w:rsid w:val="00170911"/>
    <w:rsid w:val="001738E7"/>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10C2"/>
    <w:rsid w:val="001F1827"/>
    <w:rsid w:val="001F288F"/>
    <w:rsid w:val="001F315E"/>
    <w:rsid w:val="001F3673"/>
    <w:rsid w:val="001F512E"/>
    <w:rsid w:val="001F6235"/>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0B25"/>
    <w:rsid w:val="002E10F8"/>
    <w:rsid w:val="002E2920"/>
    <w:rsid w:val="002E29B6"/>
    <w:rsid w:val="002E4C65"/>
    <w:rsid w:val="002E52F3"/>
    <w:rsid w:val="002E5895"/>
    <w:rsid w:val="002E5D35"/>
    <w:rsid w:val="002E7F70"/>
    <w:rsid w:val="002F0098"/>
    <w:rsid w:val="002F26CC"/>
    <w:rsid w:val="002F293F"/>
    <w:rsid w:val="002F2A60"/>
    <w:rsid w:val="00300C86"/>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43B4"/>
    <w:rsid w:val="00385391"/>
    <w:rsid w:val="00385FD7"/>
    <w:rsid w:val="00386037"/>
    <w:rsid w:val="00386469"/>
    <w:rsid w:val="003901EA"/>
    <w:rsid w:val="00391015"/>
    <w:rsid w:val="003923F8"/>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29B"/>
    <w:rsid w:val="004B278B"/>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5F7E28"/>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60DF"/>
    <w:rsid w:val="00647572"/>
    <w:rsid w:val="0064775E"/>
    <w:rsid w:val="00652572"/>
    <w:rsid w:val="006545B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4E68"/>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6F73"/>
    <w:rsid w:val="006C7662"/>
    <w:rsid w:val="006C7E77"/>
    <w:rsid w:val="006D0482"/>
    <w:rsid w:val="006D184E"/>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5C4"/>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2FA0"/>
    <w:rsid w:val="008330C5"/>
    <w:rsid w:val="00833C2C"/>
    <w:rsid w:val="008340A6"/>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FC5"/>
    <w:rsid w:val="008B1694"/>
    <w:rsid w:val="008B3146"/>
    <w:rsid w:val="008B327F"/>
    <w:rsid w:val="008B3341"/>
    <w:rsid w:val="008B34DF"/>
    <w:rsid w:val="008B36C1"/>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4FC7"/>
    <w:rsid w:val="009758A4"/>
    <w:rsid w:val="009769DF"/>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A660C"/>
    <w:rsid w:val="009B1A17"/>
    <w:rsid w:val="009B1E7A"/>
    <w:rsid w:val="009B3ECA"/>
    <w:rsid w:val="009B436D"/>
    <w:rsid w:val="009B70BC"/>
    <w:rsid w:val="009B76AE"/>
    <w:rsid w:val="009C0458"/>
    <w:rsid w:val="009C04EC"/>
    <w:rsid w:val="009C26CA"/>
    <w:rsid w:val="009C28EF"/>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274AF"/>
    <w:rsid w:val="00A332E4"/>
    <w:rsid w:val="00A350F8"/>
    <w:rsid w:val="00A35269"/>
    <w:rsid w:val="00A36699"/>
    <w:rsid w:val="00A37FF4"/>
    <w:rsid w:val="00A40010"/>
    <w:rsid w:val="00A421A1"/>
    <w:rsid w:val="00A42F30"/>
    <w:rsid w:val="00A43A6B"/>
    <w:rsid w:val="00A47DB9"/>
    <w:rsid w:val="00A50080"/>
    <w:rsid w:val="00A50DFF"/>
    <w:rsid w:val="00A50FBC"/>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6052"/>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4144"/>
    <w:rsid w:val="00AE516E"/>
    <w:rsid w:val="00AE5F91"/>
    <w:rsid w:val="00AF04B8"/>
    <w:rsid w:val="00AF0AC9"/>
    <w:rsid w:val="00AF172D"/>
    <w:rsid w:val="00AF4F9F"/>
    <w:rsid w:val="00AF645E"/>
    <w:rsid w:val="00AF6A9F"/>
    <w:rsid w:val="00AF6C47"/>
    <w:rsid w:val="00AF7D6C"/>
    <w:rsid w:val="00B02205"/>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AEA"/>
    <w:rsid w:val="00B34BCF"/>
    <w:rsid w:val="00B35EFD"/>
    <w:rsid w:val="00B370C7"/>
    <w:rsid w:val="00B401C8"/>
    <w:rsid w:val="00B40DC3"/>
    <w:rsid w:val="00B410E5"/>
    <w:rsid w:val="00B41158"/>
    <w:rsid w:val="00B41ADC"/>
    <w:rsid w:val="00B43438"/>
    <w:rsid w:val="00B442A7"/>
    <w:rsid w:val="00B44671"/>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5921"/>
    <w:rsid w:val="00B7647A"/>
    <w:rsid w:val="00B76F31"/>
    <w:rsid w:val="00B80300"/>
    <w:rsid w:val="00B84876"/>
    <w:rsid w:val="00B8622E"/>
    <w:rsid w:val="00B8646C"/>
    <w:rsid w:val="00B865EA"/>
    <w:rsid w:val="00B8704E"/>
    <w:rsid w:val="00B87836"/>
    <w:rsid w:val="00B921F2"/>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822"/>
    <w:rsid w:val="00BF63F4"/>
    <w:rsid w:val="00BF7871"/>
    <w:rsid w:val="00C007C0"/>
    <w:rsid w:val="00C01332"/>
    <w:rsid w:val="00C01AF0"/>
    <w:rsid w:val="00C0235E"/>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54D"/>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47D"/>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593"/>
    <w:rsid w:val="00DC2A40"/>
    <w:rsid w:val="00DC4D78"/>
    <w:rsid w:val="00DC501F"/>
    <w:rsid w:val="00DC5450"/>
    <w:rsid w:val="00DC5CFC"/>
    <w:rsid w:val="00DC64CC"/>
    <w:rsid w:val="00DC69B2"/>
    <w:rsid w:val="00DC72FE"/>
    <w:rsid w:val="00DC7A7C"/>
    <w:rsid w:val="00DC7BD1"/>
    <w:rsid w:val="00DD05C4"/>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09D5"/>
    <w:rsid w:val="00E617B6"/>
    <w:rsid w:val="00E627A7"/>
    <w:rsid w:val="00E64BCD"/>
    <w:rsid w:val="00E64DCD"/>
    <w:rsid w:val="00E65820"/>
    <w:rsid w:val="00E66446"/>
    <w:rsid w:val="00E6668B"/>
    <w:rsid w:val="00E6675B"/>
    <w:rsid w:val="00E66E5E"/>
    <w:rsid w:val="00E674C8"/>
    <w:rsid w:val="00E677CD"/>
    <w:rsid w:val="00E7184C"/>
    <w:rsid w:val="00E71C02"/>
    <w:rsid w:val="00E72EF6"/>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87F92"/>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493C"/>
    <w:rsid w:val="00EC6FB9"/>
    <w:rsid w:val="00EC777A"/>
    <w:rsid w:val="00ED0721"/>
    <w:rsid w:val="00ED19AA"/>
    <w:rsid w:val="00ED294B"/>
    <w:rsid w:val="00ED3E7F"/>
    <w:rsid w:val="00ED3F21"/>
    <w:rsid w:val="00ED42A8"/>
    <w:rsid w:val="00ED4E17"/>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BE4"/>
    <w:rsid w:val="00EF55FC"/>
    <w:rsid w:val="00EF6318"/>
    <w:rsid w:val="00F02C21"/>
    <w:rsid w:val="00F03647"/>
    <w:rsid w:val="00F06AAD"/>
    <w:rsid w:val="00F073A7"/>
    <w:rsid w:val="00F10CE4"/>
    <w:rsid w:val="00F10FFB"/>
    <w:rsid w:val="00F11025"/>
    <w:rsid w:val="00F11634"/>
    <w:rsid w:val="00F123CC"/>
    <w:rsid w:val="00F136DF"/>
    <w:rsid w:val="00F13B52"/>
    <w:rsid w:val="00F13F77"/>
    <w:rsid w:val="00F155CC"/>
    <w:rsid w:val="00F15FC5"/>
    <w:rsid w:val="00F16193"/>
    <w:rsid w:val="00F161FE"/>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39C"/>
    <w:rsid w:val="00FC6C75"/>
    <w:rsid w:val="00FC6DFF"/>
    <w:rsid w:val="00FD0721"/>
    <w:rsid w:val="00FD2900"/>
    <w:rsid w:val="00FD4768"/>
    <w:rsid w:val="00FD5929"/>
    <w:rsid w:val="00FD5E60"/>
    <w:rsid w:val="00FD6E43"/>
    <w:rsid w:val="00FE0D4D"/>
    <w:rsid w:val="00FE1461"/>
    <w:rsid w:val="00FE2408"/>
    <w:rsid w:val="00FE25C9"/>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403C04"/>
  <w15:chartTrackingRefBased/>
  <w15:docId w15:val="{11B105D4-0E74-4443-A62B-F79C8FD5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a3">
    <w:name w:val="Название"/>
    <w:basedOn w:val="a"/>
    <w:next w:val="a"/>
    <w:link w:val="a4"/>
    <w:qFormat/>
    <w:rsid w:val="00380212"/>
    <w:pPr>
      <w:spacing w:before="240" w:after="60"/>
      <w:jc w:val="center"/>
      <w:outlineLvl w:val="0"/>
    </w:pPr>
    <w:rPr>
      <w:rFonts w:eastAsia="Calibri"/>
      <w:b/>
      <w:bCs/>
      <w:kern w:val="28"/>
      <w:sz w:val="32"/>
      <w:szCs w:val="32"/>
    </w:rPr>
  </w:style>
  <w:style w:type="character" w:customStyle="1" w:styleId="a4">
    <w:name w:val="Название Знак"/>
    <w:link w:val="a3"/>
    <w:locked/>
    <w:rsid w:val="00380212"/>
    <w:rPr>
      <w:rFonts w:ascii="Cambria" w:eastAsia="Calibri" w:hAnsi="Cambria"/>
      <w:b/>
      <w:bCs/>
      <w:kern w:val="28"/>
      <w:sz w:val="32"/>
      <w:szCs w:val="32"/>
      <w:lang w:val="en-US" w:eastAsia="en-US" w:bidi="ar-SA"/>
    </w:rPr>
  </w:style>
  <w:style w:type="paragraph" w:styleId="a5">
    <w:name w:val="Subtitle"/>
    <w:aliases w:val="ТЗ 4"/>
    <w:basedOn w:val="a"/>
    <w:next w:val="a"/>
    <w:link w:val="a6"/>
    <w:qFormat/>
    <w:rsid w:val="00380212"/>
    <w:pPr>
      <w:spacing w:after="60"/>
      <w:jc w:val="center"/>
      <w:outlineLvl w:val="1"/>
    </w:pPr>
    <w:rPr>
      <w:rFonts w:eastAsia="Calibri"/>
    </w:rPr>
  </w:style>
  <w:style w:type="character" w:customStyle="1" w:styleId="a6">
    <w:name w:val="Подзаголовок Знак"/>
    <w:aliases w:val="ТЗ 4 Знак"/>
    <w:link w:val="a5"/>
    <w:locked/>
    <w:rsid w:val="00380212"/>
    <w:rPr>
      <w:rFonts w:ascii="Cambria" w:eastAsia="Calibri" w:hAnsi="Cambria"/>
      <w:sz w:val="24"/>
      <w:szCs w:val="24"/>
      <w:lang w:val="en-US" w:eastAsia="en-US" w:bidi="ar-SA"/>
    </w:rPr>
  </w:style>
  <w:style w:type="character" w:styleId="a7">
    <w:name w:val="Strong"/>
    <w:qFormat/>
    <w:rsid w:val="00380212"/>
    <w:rPr>
      <w:rFonts w:cs="Times New Roman"/>
      <w:b/>
      <w:bCs/>
    </w:rPr>
  </w:style>
  <w:style w:type="character" w:styleId="a8">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9">
    <w:name w:val="header"/>
    <w:basedOn w:val="a"/>
    <w:link w:val="aa"/>
    <w:rsid w:val="00380212"/>
    <w:pPr>
      <w:tabs>
        <w:tab w:val="center" w:pos="4320"/>
        <w:tab w:val="right" w:pos="8640"/>
      </w:tabs>
    </w:pPr>
    <w:rPr>
      <w:lang w:val="ru-RU" w:eastAsia="ru-RU"/>
    </w:rPr>
  </w:style>
  <w:style w:type="character" w:customStyle="1" w:styleId="aa">
    <w:name w:val="Верхний колонтитул Знак"/>
    <w:link w:val="a9"/>
    <w:locked/>
    <w:rsid w:val="00380212"/>
    <w:rPr>
      <w:rFonts w:ascii="Cambria" w:hAnsi="Cambria"/>
      <w:sz w:val="24"/>
      <w:szCs w:val="24"/>
      <w:lang w:val="ru-RU" w:eastAsia="ru-RU" w:bidi="ar-SA"/>
    </w:rPr>
  </w:style>
  <w:style w:type="paragraph" w:styleId="ab">
    <w:name w:val="footer"/>
    <w:basedOn w:val="a"/>
    <w:link w:val="ac"/>
    <w:rsid w:val="00380212"/>
    <w:pPr>
      <w:tabs>
        <w:tab w:val="center" w:pos="4320"/>
        <w:tab w:val="right" w:pos="8640"/>
      </w:tabs>
    </w:pPr>
    <w:rPr>
      <w:lang w:val="ru-RU" w:eastAsia="ru-RU"/>
    </w:rPr>
  </w:style>
  <w:style w:type="character" w:customStyle="1" w:styleId="ac">
    <w:name w:val="Нижний колонтитул Знак"/>
    <w:link w:val="ab"/>
    <w:locked/>
    <w:rsid w:val="00380212"/>
    <w:rPr>
      <w:rFonts w:ascii="Cambria" w:hAnsi="Cambria"/>
      <w:sz w:val="24"/>
      <w:szCs w:val="24"/>
      <w:lang w:val="ru-RU" w:eastAsia="ru-RU" w:bidi="ar-SA"/>
    </w:rPr>
  </w:style>
  <w:style w:type="character" w:styleId="ad">
    <w:name w:val="page number"/>
    <w:rsid w:val="00380212"/>
    <w:rPr>
      <w:rFonts w:cs="Times New Roman"/>
    </w:rPr>
  </w:style>
  <w:style w:type="paragraph" w:customStyle="1" w:styleId="110">
    <w:name w:val="Абзац списка11"/>
    <w:aliases w:val="Абзац списка2,List_Paragraph,Multilevel para_II,List Paragraph1,List Paragraph (numbered (a)),Numbered list"/>
    <w:basedOn w:val="a"/>
    <w:link w:val="ae"/>
    <w:qFormat/>
    <w:rsid w:val="00380212"/>
    <w:pPr>
      <w:ind w:left="720"/>
      <w:contextualSpacing/>
    </w:pPr>
  </w:style>
  <w:style w:type="paragraph" w:styleId="af">
    <w:name w:val="Balloon Text"/>
    <w:basedOn w:val="a"/>
    <w:link w:val="af0"/>
    <w:rsid w:val="00380212"/>
    <w:rPr>
      <w:rFonts w:ascii="Tahoma" w:hAnsi="Tahoma" w:cs="Tahoma"/>
      <w:sz w:val="16"/>
      <w:szCs w:val="16"/>
    </w:rPr>
  </w:style>
  <w:style w:type="character" w:customStyle="1" w:styleId="af0">
    <w:name w:val="Текст выноски Знак"/>
    <w:link w:val="af"/>
    <w:locked/>
    <w:rsid w:val="00380212"/>
    <w:rPr>
      <w:rFonts w:ascii="Tahoma" w:hAnsi="Tahoma" w:cs="Tahoma"/>
      <w:sz w:val="16"/>
      <w:szCs w:val="16"/>
      <w:lang w:val="en-US" w:eastAsia="en-US" w:bidi="ar-SA"/>
    </w:rPr>
  </w:style>
  <w:style w:type="paragraph" w:styleId="af1">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
    <w:link w:val="af3"/>
    <w:rsid w:val="00380212"/>
    <w:pPr>
      <w:ind w:left="720"/>
    </w:pPr>
    <w:rPr>
      <w:rFonts w:ascii="Times New Roman" w:eastAsia="Calibri" w:hAnsi="Times New Roman"/>
      <w:szCs w:val="20"/>
      <w:lang w:val="en-GB"/>
    </w:rPr>
  </w:style>
  <w:style w:type="character" w:customStyle="1" w:styleId="af3">
    <w:name w:val="Основной текст с отступом Знак"/>
    <w:link w:val="af2"/>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4">
    <w:name w:val="Body Text"/>
    <w:basedOn w:val="a"/>
    <w:link w:val="af5"/>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link w:val="af4"/>
    <w:locked/>
    <w:rsid w:val="00380212"/>
    <w:rPr>
      <w:rFonts w:eastAsia="Calibri"/>
      <w:sz w:val="24"/>
      <w:lang w:val="en-US" w:eastAsia="en-US" w:bidi="ar-SA"/>
    </w:rPr>
  </w:style>
  <w:style w:type="paragraph" w:styleId="af6">
    <w:name w:val="footnote text"/>
    <w:basedOn w:val="a"/>
    <w:link w:val="af7"/>
    <w:rsid w:val="00380212"/>
    <w:rPr>
      <w:rFonts w:ascii="Times New Roman" w:eastAsia="Calibri" w:hAnsi="Times New Roman"/>
      <w:sz w:val="20"/>
      <w:szCs w:val="20"/>
      <w:lang w:val="en-GB"/>
    </w:rPr>
  </w:style>
  <w:style w:type="character" w:customStyle="1" w:styleId="af7">
    <w:name w:val="Текст сноски Знак"/>
    <w:link w:val="af6"/>
    <w:locked/>
    <w:rsid w:val="00380212"/>
    <w:rPr>
      <w:rFonts w:eastAsia="Calibri"/>
      <w:lang w:val="en-GB" w:eastAsia="en-US" w:bidi="ar-SA"/>
    </w:rPr>
  </w:style>
  <w:style w:type="character" w:styleId="af8">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9">
    <w:name w:val="Hyperlink"/>
    <w:uiPriority w:val="99"/>
    <w:rsid w:val="00380212"/>
    <w:rPr>
      <w:color w:val="0000FF"/>
      <w:u w:val="single"/>
    </w:rPr>
  </w:style>
  <w:style w:type="character" w:styleId="afa">
    <w:name w:val="FollowedHyperlink"/>
    <w:uiPriority w:val="99"/>
    <w:rsid w:val="00380212"/>
    <w:rPr>
      <w:color w:val="800080"/>
      <w:u w:val="single"/>
    </w:rPr>
  </w:style>
  <w:style w:type="paragraph" w:styleId="afb">
    <w:name w:val="annotation text"/>
    <w:basedOn w:val="a"/>
    <w:link w:val="afc"/>
    <w:rsid w:val="00380212"/>
    <w:rPr>
      <w:rFonts w:ascii="Times New Roman" w:eastAsia="Calibri" w:hAnsi="Times New Roman"/>
      <w:sz w:val="20"/>
      <w:szCs w:val="20"/>
      <w:lang w:val="en-GB"/>
    </w:rPr>
  </w:style>
  <w:style w:type="character" w:customStyle="1" w:styleId="afc">
    <w:name w:val="Текст примечания Знак"/>
    <w:link w:val="afb"/>
    <w:locked/>
    <w:rsid w:val="00380212"/>
    <w:rPr>
      <w:rFonts w:eastAsia="Calibri"/>
      <w:lang w:val="en-GB" w:eastAsia="en-US" w:bidi="ar-SA"/>
    </w:rPr>
  </w:style>
  <w:style w:type="paragraph" w:styleId="afd">
    <w:name w:val="annotation subject"/>
    <w:basedOn w:val="afb"/>
    <w:next w:val="afb"/>
    <w:link w:val="afe"/>
    <w:rsid w:val="00380212"/>
    <w:rPr>
      <w:b/>
      <w:bCs/>
    </w:rPr>
  </w:style>
  <w:style w:type="character" w:customStyle="1" w:styleId="afe">
    <w:name w:val="Тема примечания Знак"/>
    <w:link w:val="afd"/>
    <w:locked/>
    <w:rsid w:val="00380212"/>
    <w:rPr>
      <w:rFonts w:eastAsia="Calibri"/>
      <w:b/>
      <w:bCs/>
      <w:lang w:val="en-GB" w:eastAsia="en-US" w:bidi="ar-SA"/>
    </w:rPr>
  </w:style>
  <w:style w:type="paragraph" w:styleId="aff">
    <w:name w:val="Normal (Web)"/>
    <w:basedOn w:val="a"/>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
    <w:link w:val="aff1"/>
    <w:semiHidden/>
    <w:rsid w:val="00380212"/>
    <w:rPr>
      <w:sz w:val="20"/>
      <w:szCs w:val="20"/>
    </w:rPr>
  </w:style>
  <w:style w:type="character" w:customStyle="1" w:styleId="aff1">
    <w:name w:val="Текст концевой сноски Знак"/>
    <w:link w:val="aff0"/>
    <w:semiHidden/>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a">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
    <w:next w:val="af4"/>
    <w:link w:val="aff6"/>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7">
    <w:name w:val="List"/>
    <w:basedOn w:val="af4"/>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b">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c">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d">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e">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9">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a">
    <w:name w:val="????"/>
    <w:rsid w:val="00380212"/>
    <w:pPr>
      <w:widowControl w:val="0"/>
    </w:pPr>
    <w:rPr>
      <w:rFonts w:eastAsia="SimSun"/>
    </w:rPr>
  </w:style>
  <w:style w:type="paragraph" w:customStyle="1" w:styleId="1f">
    <w:name w:val="ТЗ1"/>
    <w:basedOn w:val="10"/>
    <w:link w:val="1f0"/>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0">
    <w:name w:val="ТЗ1 Знак"/>
    <w:link w:val="1f"/>
    <w:locked/>
    <w:rsid w:val="009D6B40"/>
    <w:rPr>
      <w:rFonts w:eastAsia="Calibri"/>
      <w:b/>
      <w:bCs/>
      <w:caps/>
      <w:sz w:val="24"/>
    </w:rPr>
  </w:style>
  <w:style w:type="paragraph" w:customStyle="1" w:styleId="affb">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
    <w:link w:val="110"/>
    <w:uiPriority w:val="34"/>
    <w:rsid w:val="00AA29C6"/>
    <w:rPr>
      <w:rFonts w:ascii="Cambria" w:hAnsi="Cambria"/>
      <w:sz w:val="24"/>
      <w:szCs w:val="24"/>
      <w:lang w:val="en-US" w:eastAsia="en-US"/>
    </w:rPr>
  </w:style>
  <w:style w:type="table" w:styleId="affd">
    <w:name w:val="Table Grid"/>
    <w:basedOn w:val="a1"/>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6">
    <w:name w:val="Заголовок Знак"/>
    <w:link w:val="aff5"/>
    <w:rsid w:val="00A42F30"/>
    <w:rPr>
      <w:rFonts w:ascii="Liberation Sans" w:hAnsi="Liberation Sans" w:cs="DejaVu Sans"/>
      <w:color w:val="000000"/>
      <w:kern w:val="1"/>
      <w:sz w:val="28"/>
      <w:szCs w:val="28"/>
      <w:lang w:eastAsia="zh-CN" w:bidi="hi-IN"/>
    </w:rPr>
  </w:style>
  <w:style w:type="character" w:customStyle="1" w:styleId="1f1">
    <w:name w:val="Текст примечания Знак1"/>
    <w:uiPriority w:val="99"/>
    <w:semiHidden/>
    <w:rsid w:val="00A42F30"/>
  </w:style>
  <w:style w:type="paragraph" w:customStyle="1" w:styleId="1f2">
    <w:name w:val="Обычный1"/>
    <w:link w:val="Normal"/>
    <w:rsid w:val="00A42F30"/>
    <w:pPr>
      <w:widowControl w:val="0"/>
      <w:ind w:firstLine="560"/>
      <w:jc w:val="both"/>
    </w:pPr>
    <w:rPr>
      <w:snapToGrid w:val="0"/>
      <w:sz w:val="24"/>
    </w:rPr>
  </w:style>
  <w:style w:type="character" w:customStyle="1" w:styleId="Normal">
    <w:name w:val="Normal Знак"/>
    <w:link w:val="1f2"/>
    <w:rsid w:val="00A42F30"/>
    <w:rPr>
      <w:snapToGrid w:val="0"/>
      <w:sz w:val="24"/>
    </w:rPr>
  </w:style>
  <w:style w:type="paragraph" w:styleId="afff">
    <w:name w:val="Plain Text"/>
    <w:basedOn w:val="a"/>
    <w:link w:val="afff0"/>
    <w:rsid w:val="00A42F30"/>
    <w:rPr>
      <w:rFonts w:ascii="Courier New" w:hAnsi="Courier New" w:cs="Courier New"/>
      <w:sz w:val="20"/>
      <w:szCs w:val="20"/>
      <w:lang w:val="ru-RU" w:eastAsia="ru-RU"/>
    </w:rPr>
  </w:style>
  <w:style w:type="character" w:customStyle="1" w:styleId="afff0">
    <w:name w:val="Текст Знак"/>
    <w:link w:val="afff"/>
    <w:rsid w:val="00A42F30"/>
    <w:rPr>
      <w:rFonts w:ascii="Courier New" w:hAnsi="Courier New" w:cs="Courier New"/>
    </w:rPr>
  </w:style>
  <w:style w:type="paragraph" w:styleId="afff1">
    <w:name w:val="No Spacing"/>
    <w:link w:val="afff2"/>
    <w:uiPriority w:val="1"/>
    <w:qFormat/>
    <w:rsid w:val="00A42F30"/>
    <w:rPr>
      <w:rFonts w:ascii="Calibri" w:eastAsia="Calibri" w:hAnsi="Calibri"/>
      <w:sz w:val="22"/>
      <w:szCs w:val="22"/>
      <w:lang w:eastAsia="en-US"/>
    </w:rPr>
  </w:style>
  <w:style w:type="character" w:customStyle="1" w:styleId="afff2">
    <w:name w:val="Без интервала Знак"/>
    <w:link w:val="afff1"/>
    <w:uiPriority w:val="1"/>
    <w:rsid w:val="00A42F30"/>
    <w:rPr>
      <w:rFonts w:ascii="Calibri" w:eastAsia="Calibri" w:hAnsi="Calibri"/>
      <w:sz w:val="22"/>
      <w:szCs w:val="22"/>
      <w:lang w:eastAsia="en-US"/>
    </w:rPr>
  </w:style>
  <w:style w:type="paragraph" w:customStyle="1" w:styleId="111">
    <w:name w:val="Знак Знак1 Знак Знак Знак Знак Знак Знак1 Знак"/>
    <w:basedOn w:val="a"/>
    <w:rsid w:val="00A42F30"/>
    <w:rPr>
      <w:rFonts w:ascii="Verdana" w:hAnsi="Verdana" w:cs="Verdana"/>
      <w:sz w:val="20"/>
      <w:szCs w:val="20"/>
    </w:rPr>
  </w:style>
  <w:style w:type="paragraph" w:customStyle="1" w:styleId="112">
    <w:name w:val="Обычный1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3">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4">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5">
    <w:name w:val="Основной текст_"/>
    <w:rsid w:val="00A42F30"/>
    <w:rPr>
      <w:rFonts w:ascii="Arial" w:hAnsi="Arial" w:cs="Arial"/>
      <w:spacing w:val="-4"/>
      <w:sz w:val="17"/>
      <w:szCs w:val="17"/>
      <w:u w:val="none"/>
    </w:rPr>
  </w:style>
  <w:style w:type="paragraph" w:styleId="afff6">
    <w:name w:val="List Paragraph"/>
    <w:aliases w:val="Заголовок 1.1,1. спис,Абзац маркированнный,Заголовок_3,Bullet_IRAO,Мой Список,AC List 01,Подпись рисунка,Table-Normal,Абзац,3,H1-1,1,UL"/>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styleId="afff7">
    <w:name w:val="Unresolved Mention"/>
    <w:basedOn w:val="a0"/>
    <w:uiPriority w:val="99"/>
    <w:semiHidden/>
    <w:unhideWhenUsed/>
    <w:rsid w:val="00FE1461"/>
    <w:rPr>
      <w:color w:val="605E5C"/>
      <w:shd w:val="clear" w:color="auto" w:fill="E1DFDD"/>
    </w:rPr>
  </w:style>
  <w:style w:type="table" w:customStyle="1" w:styleId="1f3">
    <w:name w:val="Сетка таблицы1"/>
    <w:basedOn w:val="a1"/>
    <w:next w:val="affd"/>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character" w:customStyle="1" w:styleId="113">
    <w:name w:val="Заголовок 1 Знак1"/>
    <w:aliases w:val="H1 Знак1"/>
    <w:basedOn w:val="a0"/>
    <w:rsid w:val="00D2747D"/>
    <w:rPr>
      <w:rFonts w:asciiTheme="majorHAnsi" w:eastAsiaTheme="majorEastAsia" w:hAnsiTheme="majorHAnsi" w:cstheme="majorBidi"/>
      <w:color w:val="2E74B5" w:themeColor="accent1" w:themeShade="BF"/>
      <w:sz w:val="32"/>
      <w:szCs w:val="32"/>
    </w:rPr>
  </w:style>
  <w:style w:type="character" w:customStyle="1" w:styleId="310">
    <w:name w:val="Заголовок 3 Знак1"/>
    <w:aliases w:val="ТТЗХБ2 Знак1,ТЗ 3 Знак1,ТЗ_3 Знак1"/>
    <w:basedOn w:val="a0"/>
    <w:semiHidden/>
    <w:rsid w:val="00D2747D"/>
    <w:rPr>
      <w:rFonts w:asciiTheme="majorHAnsi" w:eastAsiaTheme="majorEastAsia" w:hAnsiTheme="majorHAnsi" w:cstheme="majorBidi"/>
      <w:color w:val="1F4D78" w:themeColor="accent1" w:themeShade="7F"/>
      <w:sz w:val="24"/>
      <w:szCs w:val="24"/>
    </w:rPr>
  </w:style>
  <w:style w:type="paragraph" w:customStyle="1" w:styleId="msonormal0">
    <w:name w:val="msonormal"/>
    <w:basedOn w:val="a"/>
    <w:rsid w:val="00D2747D"/>
    <w:pPr>
      <w:spacing w:before="100" w:beforeAutospacing="1" w:after="100" w:afterAutospacing="1"/>
    </w:pPr>
    <w:rPr>
      <w:rFonts w:ascii="Times New Roman" w:hAnsi="Times New Roman"/>
    </w:rPr>
  </w:style>
  <w:style w:type="character" w:customStyle="1" w:styleId="1f4">
    <w:name w:val="Подзаголовок Знак1"/>
    <w:aliases w:val="ТЗ 4 Знак1"/>
    <w:basedOn w:val="a0"/>
    <w:rsid w:val="00D2747D"/>
    <w:rPr>
      <w:rFonts w:asciiTheme="minorHAnsi" w:eastAsiaTheme="minorEastAsia" w:hAnsiTheme="minorHAnsi" w:cstheme="minorBidi"/>
      <w:color w:val="5A5A5A" w:themeColor="text1" w:themeTint="A5"/>
      <w:spacing w:val="15"/>
      <w:sz w:val="22"/>
      <w:szCs w:val="22"/>
      <w:lang w:val="en-US" w:eastAsia="en-US"/>
    </w:rPr>
  </w:style>
  <w:style w:type="character" w:customStyle="1" w:styleId="NoSpacingChar">
    <w:name w:val="No Spacing Char"/>
    <w:link w:val="39"/>
    <w:locked/>
    <w:rsid w:val="00D2747D"/>
    <w:rPr>
      <w:rFonts w:ascii="Cambria" w:hAnsi="Cambria"/>
      <w:sz w:val="24"/>
      <w:szCs w:val="32"/>
    </w:rPr>
  </w:style>
  <w:style w:type="paragraph" w:customStyle="1" w:styleId="39">
    <w:name w:val="Без интервала3"/>
    <w:basedOn w:val="a"/>
    <w:link w:val="NoSpacingChar"/>
    <w:rsid w:val="00D2747D"/>
    <w:rPr>
      <w:szCs w:val="32"/>
      <w:lang w:val="ru-RU" w:eastAsia="ru-RU"/>
    </w:rPr>
  </w:style>
  <w:style w:type="paragraph" w:customStyle="1" w:styleId="3a">
    <w:name w:val="Абзац списка3"/>
    <w:basedOn w:val="a"/>
    <w:qFormat/>
    <w:rsid w:val="00D2747D"/>
    <w:pPr>
      <w:ind w:left="720"/>
      <w:contextualSpacing/>
    </w:pPr>
  </w:style>
  <w:style w:type="paragraph" w:customStyle="1" w:styleId="220">
    <w:name w:val="Цитата 22"/>
    <w:basedOn w:val="a"/>
    <w:next w:val="a"/>
    <w:rsid w:val="00D2747D"/>
    <w:rPr>
      <w:i/>
      <w:lang w:val="ru-RU" w:eastAsia="ru-RU"/>
    </w:rPr>
  </w:style>
  <w:style w:type="paragraph" w:customStyle="1" w:styleId="29">
    <w:name w:val="Выделенная цитата2"/>
    <w:basedOn w:val="a"/>
    <w:next w:val="a"/>
    <w:rsid w:val="00D2747D"/>
    <w:pPr>
      <w:ind w:left="720" w:right="720"/>
    </w:pPr>
    <w:rPr>
      <w:b/>
      <w:i/>
      <w:szCs w:val="22"/>
      <w:lang w:val="ru-RU" w:eastAsia="ru-RU"/>
    </w:rPr>
  </w:style>
  <w:style w:type="paragraph" w:customStyle="1" w:styleId="2a">
    <w:name w:val="Обычный2"/>
    <w:rsid w:val="00D2747D"/>
    <w:pPr>
      <w:widowControl w:val="0"/>
      <w:snapToGrid w:val="0"/>
      <w:ind w:firstLine="560"/>
      <w:jc w:val="both"/>
    </w:pPr>
    <w:rPr>
      <w:sz w:val="24"/>
    </w:rPr>
  </w:style>
  <w:style w:type="paragraph" w:customStyle="1" w:styleId="410">
    <w:name w:val="Основной текст (4)1"/>
    <w:basedOn w:val="a"/>
    <w:rsid w:val="00D2747D"/>
    <w:pPr>
      <w:widowControl w:val="0"/>
      <w:shd w:val="clear" w:color="auto" w:fill="FFFFFF"/>
      <w:spacing w:line="269" w:lineRule="exact"/>
      <w:jc w:val="both"/>
    </w:pPr>
    <w:rPr>
      <w:rFonts w:ascii="Times New Roman" w:hAnsi="Times New Roman"/>
      <w:sz w:val="20"/>
      <w:szCs w:val="20"/>
      <w:lang w:val="ru-RU" w:eastAsia="ru-RU"/>
    </w:rPr>
  </w:style>
  <w:style w:type="paragraph" w:customStyle="1" w:styleId="610">
    <w:name w:val="Заголовок 61"/>
    <w:basedOn w:val="a"/>
    <w:rsid w:val="00D2747D"/>
    <w:pPr>
      <w:keepNext/>
      <w:widowControl w:val="0"/>
      <w:tabs>
        <w:tab w:val="num" w:pos="540"/>
      </w:tabs>
      <w:suppressAutoHyphens/>
      <w:ind w:left="540" w:hanging="360"/>
    </w:pPr>
    <w:rPr>
      <w:rFonts w:ascii="Times New Roman" w:hAnsi="Times New Roman"/>
      <w:b/>
      <w:bCs/>
      <w:kern w:val="2"/>
      <w:sz w:val="20"/>
      <w:szCs w:val="20"/>
      <w:lang w:val="ru-RU" w:eastAsia="ru-RU"/>
    </w:rPr>
  </w:style>
  <w:style w:type="character" w:customStyle="1" w:styleId="1f5">
    <w:name w:val="Заголовок №1_"/>
    <w:link w:val="1f6"/>
    <w:locked/>
    <w:rsid w:val="00D2747D"/>
    <w:rPr>
      <w:b/>
      <w:bCs/>
      <w:sz w:val="30"/>
      <w:szCs w:val="30"/>
      <w:shd w:val="clear" w:color="auto" w:fill="FFFFFF"/>
    </w:rPr>
  </w:style>
  <w:style w:type="paragraph" w:customStyle="1" w:styleId="1f6">
    <w:name w:val="Заголовок №1"/>
    <w:basedOn w:val="a"/>
    <w:link w:val="1f5"/>
    <w:rsid w:val="00D2747D"/>
    <w:pPr>
      <w:widowControl w:val="0"/>
      <w:shd w:val="clear" w:color="auto" w:fill="FFFFFF"/>
      <w:spacing w:line="329" w:lineRule="exact"/>
      <w:jc w:val="center"/>
      <w:outlineLvl w:val="0"/>
    </w:pPr>
    <w:rPr>
      <w:rFonts w:ascii="Times New Roman" w:hAnsi="Times New Roman"/>
      <w:b/>
      <w:bCs/>
      <w:sz w:val="30"/>
      <w:szCs w:val="30"/>
      <w:lang w:val="ru-RU" w:eastAsia="ru-RU"/>
    </w:rPr>
  </w:style>
  <w:style w:type="paragraph" w:customStyle="1" w:styleId="textintable">
    <w:name w:val="textintable"/>
    <w:basedOn w:val="a"/>
    <w:rsid w:val="00D2747D"/>
    <w:pPr>
      <w:spacing w:before="100" w:beforeAutospacing="1" w:after="100" w:afterAutospacing="1"/>
      <w:jc w:val="center"/>
    </w:pPr>
    <w:rPr>
      <w:rFonts w:ascii="Times New Roman" w:hAnsi="Times New Roman"/>
      <w:sz w:val="18"/>
      <w:szCs w:val="18"/>
      <w:lang w:val="ru-RU" w:eastAsia="ru-RU"/>
    </w:rPr>
  </w:style>
  <w:style w:type="character" w:customStyle="1" w:styleId="2b">
    <w:name w:val="Основной текст (2)_"/>
    <w:link w:val="2c"/>
    <w:locked/>
    <w:rsid w:val="00D2747D"/>
    <w:rPr>
      <w:b/>
      <w:bCs/>
      <w:sz w:val="26"/>
      <w:szCs w:val="26"/>
      <w:shd w:val="clear" w:color="auto" w:fill="FFFFFF"/>
    </w:rPr>
  </w:style>
  <w:style w:type="paragraph" w:customStyle="1" w:styleId="2c">
    <w:name w:val="Основной текст (2)"/>
    <w:basedOn w:val="a"/>
    <w:link w:val="2b"/>
    <w:rsid w:val="00D2747D"/>
    <w:pPr>
      <w:widowControl w:val="0"/>
      <w:shd w:val="clear" w:color="auto" w:fill="FFFFFF"/>
      <w:spacing w:after="300" w:line="0" w:lineRule="atLeast"/>
      <w:jc w:val="right"/>
    </w:pPr>
    <w:rPr>
      <w:rFonts w:ascii="Times New Roman" w:hAnsi="Times New Roman"/>
      <w:b/>
      <w:bCs/>
      <w:sz w:val="26"/>
      <w:szCs w:val="26"/>
      <w:lang w:val="ru-RU" w:eastAsia="ru-RU"/>
    </w:rPr>
  </w:style>
  <w:style w:type="paragraph" w:customStyle="1" w:styleId="211">
    <w:name w:val="Основной текст 21"/>
    <w:basedOn w:val="a"/>
    <w:uiPriority w:val="99"/>
    <w:rsid w:val="00D2747D"/>
    <w:pPr>
      <w:tabs>
        <w:tab w:val="left" w:pos="360"/>
      </w:tabs>
      <w:ind w:left="360" w:hanging="360"/>
      <w:jc w:val="both"/>
    </w:pPr>
    <w:rPr>
      <w:rFonts w:ascii="Times New Roman" w:hAnsi="Times New Roman"/>
      <w:sz w:val="22"/>
      <w:szCs w:val="20"/>
      <w:lang w:val="ru-RU" w:eastAsia="ru-RU"/>
    </w:rPr>
  </w:style>
  <w:style w:type="character" w:customStyle="1" w:styleId="1f7">
    <w:name w:val="Заголовок Знак1"/>
    <w:locked/>
    <w:rsid w:val="00D2747D"/>
    <w:rPr>
      <w:rFonts w:ascii="Cambria" w:eastAsia="Calibri" w:hAnsi="Cambria"/>
      <w:b/>
      <w:bCs/>
      <w:kern w:val="28"/>
      <w:sz w:val="32"/>
      <w:szCs w:val="32"/>
      <w:lang w:val="en-US" w:eastAsia="en-US"/>
    </w:rPr>
  </w:style>
  <w:style w:type="character" w:customStyle="1" w:styleId="2d">
    <w:name w:val="Слабое выделение2"/>
    <w:rsid w:val="00D2747D"/>
    <w:rPr>
      <w:i/>
      <w:iCs w:val="0"/>
      <w:color w:val="5A5A5A"/>
    </w:rPr>
  </w:style>
  <w:style w:type="character" w:customStyle="1" w:styleId="2e">
    <w:name w:val="Сильное выделение2"/>
    <w:rsid w:val="00D2747D"/>
    <w:rPr>
      <w:rFonts w:ascii="Times New Roman" w:hAnsi="Times New Roman" w:cs="Times New Roman" w:hint="default"/>
      <w:b/>
      <w:bCs w:val="0"/>
      <w:i/>
      <w:iCs w:val="0"/>
      <w:sz w:val="24"/>
      <w:szCs w:val="24"/>
      <w:u w:val="single"/>
    </w:rPr>
  </w:style>
  <w:style w:type="character" w:customStyle="1" w:styleId="2f">
    <w:name w:val="Слабая ссылка2"/>
    <w:rsid w:val="00D2747D"/>
    <w:rPr>
      <w:rFonts w:ascii="Times New Roman" w:hAnsi="Times New Roman" w:cs="Times New Roman" w:hint="default"/>
      <w:sz w:val="24"/>
      <w:szCs w:val="24"/>
      <w:u w:val="single"/>
    </w:rPr>
  </w:style>
  <w:style w:type="character" w:customStyle="1" w:styleId="2f0">
    <w:name w:val="Сильная ссылка2"/>
    <w:rsid w:val="00D2747D"/>
    <w:rPr>
      <w:rFonts w:ascii="Times New Roman" w:hAnsi="Times New Roman" w:cs="Times New Roman" w:hint="default"/>
      <w:b/>
      <w:bCs w:val="0"/>
      <w:sz w:val="24"/>
      <w:u w:val="single"/>
    </w:rPr>
  </w:style>
  <w:style w:type="character" w:customStyle="1" w:styleId="2f1">
    <w:name w:val="Название книги2"/>
    <w:rsid w:val="00D2747D"/>
    <w:rPr>
      <w:rFonts w:ascii="Cambria" w:hAnsi="Cambria" w:cs="Times New Roman" w:hint="default"/>
      <w:b/>
      <w:bCs w:val="0"/>
      <w:i/>
      <w:iCs w:val="0"/>
      <w:sz w:val="24"/>
      <w:szCs w:val="24"/>
    </w:rPr>
  </w:style>
  <w:style w:type="character" w:customStyle="1" w:styleId="Table">
    <w:name w:val="Table"/>
    <w:rsid w:val="00D2747D"/>
    <w:rPr>
      <w:rFonts w:ascii="Arial" w:hAnsi="Arial" w:cs="Arial" w:hint="default"/>
      <w:sz w:val="20"/>
    </w:rPr>
  </w:style>
  <w:style w:type="character" w:customStyle="1" w:styleId="FooterChar">
    <w:name w:val="Footer Char"/>
    <w:locked/>
    <w:rsid w:val="00D2747D"/>
    <w:rPr>
      <w:rFonts w:ascii="Arial" w:hAnsi="Arial" w:cs="Times New Roman" w:hint="default"/>
      <w:sz w:val="20"/>
      <w:szCs w:val="20"/>
    </w:rPr>
  </w:style>
  <w:style w:type="paragraph" w:customStyle="1" w:styleId="xl2467">
    <w:name w:val="xl2467"/>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68">
    <w:name w:val="xl2468"/>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69">
    <w:name w:val="xl2469"/>
    <w:basedOn w:val="a"/>
    <w:rsid w:val="00AE5F91"/>
    <w:pPr>
      <w:spacing w:before="100" w:beforeAutospacing="1" w:after="100" w:afterAutospacing="1"/>
      <w:jc w:val="center"/>
      <w:textAlignment w:val="center"/>
    </w:pPr>
    <w:rPr>
      <w:rFonts w:ascii="Times New Roman CYR" w:hAnsi="Times New Roman CYR"/>
      <w:sz w:val="20"/>
      <w:szCs w:val="20"/>
      <w:lang w:val="ru-RU" w:eastAsia="ru-RU"/>
    </w:rPr>
  </w:style>
  <w:style w:type="paragraph" w:customStyle="1" w:styleId="xl2470">
    <w:name w:val="xl2470"/>
    <w:basedOn w:val="a"/>
    <w:rsid w:val="00AE5F91"/>
    <w:pPr>
      <w:spacing w:before="100" w:beforeAutospacing="1" w:after="100" w:afterAutospacing="1"/>
      <w:jc w:val="center"/>
    </w:pPr>
    <w:rPr>
      <w:rFonts w:ascii="Times New Roman CYR" w:hAnsi="Times New Roman CYR"/>
      <w:sz w:val="20"/>
      <w:szCs w:val="20"/>
      <w:lang w:val="ru-RU" w:eastAsia="ru-RU"/>
    </w:rPr>
  </w:style>
  <w:style w:type="paragraph" w:customStyle="1" w:styleId="xl2471">
    <w:name w:val="xl2471"/>
    <w:basedOn w:val="a"/>
    <w:rsid w:val="00AE5F91"/>
    <w:pPr>
      <w:spacing w:before="100" w:beforeAutospacing="1" w:after="100" w:afterAutospacing="1"/>
    </w:pPr>
    <w:rPr>
      <w:rFonts w:ascii="Times New Roman CYR" w:hAnsi="Times New Roman CYR"/>
      <w:sz w:val="20"/>
      <w:szCs w:val="20"/>
      <w:lang w:val="ru-RU" w:eastAsia="ru-RU"/>
    </w:rPr>
  </w:style>
  <w:style w:type="paragraph" w:customStyle="1" w:styleId="xl2472">
    <w:name w:val="xl2472"/>
    <w:basedOn w:val="a"/>
    <w:rsid w:val="00AE5F91"/>
    <w:pPr>
      <w:spacing w:before="100" w:beforeAutospacing="1" w:after="100" w:afterAutospacing="1"/>
      <w:textAlignment w:val="top"/>
    </w:pPr>
    <w:rPr>
      <w:rFonts w:ascii="Times New Roman CYR" w:hAnsi="Times New Roman CYR"/>
      <w:color w:val="000080"/>
      <w:sz w:val="20"/>
      <w:szCs w:val="20"/>
      <w:lang w:val="ru-RU" w:eastAsia="ru-RU"/>
    </w:rPr>
  </w:style>
  <w:style w:type="paragraph" w:customStyle="1" w:styleId="xl2473">
    <w:name w:val="xl2473"/>
    <w:basedOn w:val="a"/>
    <w:rsid w:val="00AE5F91"/>
    <w:pPr>
      <w:spacing w:before="100" w:beforeAutospacing="1" w:after="100" w:afterAutospacing="1"/>
      <w:textAlignment w:val="top"/>
    </w:pPr>
    <w:rPr>
      <w:rFonts w:ascii="Times New Roman CYR" w:hAnsi="Times New Roman CYR"/>
      <w:color w:val="003300"/>
      <w:sz w:val="20"/>
      <w:szCs w:val="20"/>
      <w:lang w:val="ru-RU" w:eastAsia="ru-RU"/>
    </w:rPr>
  </w:style>
  <w:style w:type="paragraph" w:customStyle="1" w:styleId="xl2474">
    <w:name w:val="xl2474"/>
    <w:basedOn w:val="a"/>
    <w:rsid w:val="00AE5F91"/>
    <w:pPr>
      <w:spacing w:before="100" w:beforeAutospacing="1" w:after="100" w:afterAutospacing="1"/>
    </w:pPr>
    <w:rPr>
      <w:rFonts w:ascii="Times New Roman CYR" w:hAnsi="Times New Roman CYR"/>
      <w:sz w:val="20"/>
      <w:szCs w:val="20"/>
      <w:lang w:val="ru-RU" w:eastAsia="ru-RU"/>
    </w:rPr>
  </w:style>
  <w:style w:type="paragraph" w:customStyle="1" w:styleId="xl2475">
    <w:name w:val="xl2475"/>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76">
    <w:name w:val="xl2476"/>
    <w:basedOn w:val="a"/>
    <w:rsid w:val="00AE5F91"/>
    <w:pPr>
      <w:spacing w:before="100" w:beforeAutospacing="1" w:after="100" w:afterAutospacing="1"/>
      <w:textAlignment w:val="top"/>
    </w:pPr>
    <w:rPr>
      <w:rFonts w:ascii="Times New Roman CYR" w:hAnsi="Times New Roman CYR"/>
      <w:sz w:val="18"/>
      <w:szCs w:val="18"/>
      <w:lang w:val="ru-RU" w:eastAsia="ru-RU"/>
    </w:rPr>
  </w:style>
  <w:style w:type="paragraph" w:customStyle="1" w:styleId="xl2477">
    <w:name w:val="xl2477"/>
    <w:basedOn w:val="a"/>
    <w:rsid w:val="00AE5F91"/>
    <w:pPr>
      <w:spacing w:before="100" w:beforeAutospacing="1" w:after="100" w:afterAutospacing="1"/>
      <w:jc w:val="center"/>
      <w:textAlignment w:val="top"/>
    </w:pPr>
    <w:rPr>
      <w:rFonts w:ascii="Times New Roman CYR" w:hAnsi="Times New Roman CYR"/>
      <w:sz w:val="18"/>
      <w:szCs w:val="18"/>
      <w:lang w:val="ru-RU" w:eastAsia="ru-RU"/>
    </w:rPr>
  </w:style>
  <w:style w:type="paragraph" w:customStyle="1" w:styleId="xl2478">
    <w:name w:val="xl2478"/>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79">
    <w:name w:val="xl2479"/>
    <w:basedOn w:val="a"/>
    <w:rsid w:val="00AE5F91"/>
    <w:pPr>
      <w:spacing w:before="100" w:beforeAutospacing="1" w:after="100" w:afterAutospacing="1"/>
      <w:jc w:val="center"/>
      <w:textAlignment w:val="top"/>
    </w:pPr>
    <w:rPr>
      <w:rFonts w:ascii="Times New Roman CYR" w:hAnsi="Times New Roman CYR"/>
      <w:sz w:val="20"/>
      <w:szCs w:val="20"/>
      <w:lang w:val="ru-RU" w:eastAsia="ru-RU"/>
    </w:rPr>
  </w:style>
  <w:style w:type="paragraph" w:customStyle="1" w:styleId="xl2480">
    <w:name w:val="xl2480"/>
    <w:basedOn w:val="a"/>
    <w:rsid w:val="00AE5F91"/>
    <w:pPr>
      <w:spacing w:before="100" w:beforeAutospacing="1" w:after="100" w:afterAutospacing="1"/>
      <w:jc w:val="right"/>
      <w:textAlignment w:val="top"/>
    </w:pPr>
    <w:rPr>
      <w:rFonts w:ascii="Times New Roman CYR" w:hAnsi="Times New Roman CYR"/>
      <w:b/>
      <w:bCs/>
      <w:lang w:val="ru-RU" w:eastAsia="ru-RU"/>
    </w:rPr>
  </w:style>
  <w:style w:type="paragraph" w:customStyle="1" w:styleId="xl2481">
    <w:name w:val="xl2481"/>
    <w:basedOn w:val="a"/>
    <w:rsid w:val="00AE5F91"/>
    <w:pPr>
      <w:spacing w:before="100" w:beforeAutospacing="1" w:after="100" w:afterAutospacing="1"/>
      <w:jc w:val="right"/>
      <w:textAlignment w:val="top"/>
    </w:pPr>
    <w:rPr>
      <w:rFonts w:ascii="Times New Roman CYR" w:hAnsi="Times New Roman CYR"/>
      <w:sz w:val="18"/>
      <w:szCs w:val="18"/>
      <w:lang w:val="ru-RU" w:eastAsia="ru-RU"/>
    </w:rPr>
  </w:style>
  <w:style w:type="paragraph" w:customStyle="1" w:styleId="xl2482">
    <w:name w:val="xl2482"/>
    <w:basedOn w:val="a"/>
    <w:rsid w:val="00AE5F91"/>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483">
    <w:name w:val="xl2483"/>
    <w:basedOn w:val="a"/>
    <w:rsid w:val="00AE5F91"/>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b/>
      <w:bCs/>
      <w:sz w:val="18"/>
      <w:szCs w:val="18"/>
      <w:lang w:val="ru-RU" w:eastAsia="ru-RU"/>
    </w:rPr>
  </w:style>
  <w:style w:type="paragraph" w:customStyle="1" w:styleId="xl2484">
    <w:name w:val="xl2484"/>
    <w:basedOn w:val="a"/>
    <w:rsid w:val="00AE5F91"/>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b/>
      <w:bCs/>
      <w:sz w:val="18"/>
      <w:szCs w:val="18"/>
      <w:lang w:val="ru-RU" w:eastAsia="ru-RU"/>
    </w:rPr>
  </w:style>
  <w:style w:type="paragraph" w:customStyle="1" w:styleId="xl2485">
    <w:name w:val="xl2485"/>
    <w:basedOn w:val="a"/>
    <w:rsid w:val="00AE5F91"/>
    <w:pPr>
      <w:pBdr>
        <w:top w:val="single" w:sz="4" w:space="0" w:color="000000"/>
        <w:left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486">
    <w:name w:val="xl2486"/>
    <w:basedOn w:val="a"/>
    <w:rsid w:val="00AE5F91"/>
    <w:pPr>
      <w:pBdr>
        <w:top w:val="single" w:sz="4" w:space="0" w:color="000000"/>
        <w:right w:val="single" w:sz="4" w:space="0" w:color="000000"/>
      </w:pBdr>
      <w:spacing w:before="100" w:beforeAutospacing="1" w:after="100" w:afterAutospacing="1"/>
      <w:textAlignment w:val="top"/>
    </w:pPr>
    <w:rPr>
      <w:rFonts w:ascii="Times New Roman CYR" w:hAnsi="Times New Roman CYR"/>
      <w:b/>
      <w:bCs/>
      <w:sz w:val="20"/>
      <w:szCs w:val="20"/>
      <w:lang w:val="ru-RU" w:eastAsia="ru-RU"/>
    </w:rPr>
  </w:style>
  <w:style w:type="paragraph" w:customStyle="1" w:styleId="xl2487">
    <w:name w:val="xl2487"/>
    <w:basedOn w:val="a"/>
    <w:rsid w:val="00AE5F91"/>
    <w:pPr>
      <w:pBdr>
        <w:top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488">
    <w:name w:val="xl2488"/>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489">
    <w:name w:val="xl2489"/>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490">
    <w:name w:val="xl2490"/>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491">
    <w:name w:val="xl2491"/>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492">
    <w:name w:val="xl2492"/>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493">
    <w:name w:val="xl2493"/>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494">
    <w:name w:val="xl2494"/>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495">
    <w:name w:val="xl2495"/>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496">
    <w:name w:val="xl2496"/>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497">
    <w:name w:val="xl2497"/>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498">
    <w:name w:val="xl2498"/>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499">
    <w:name w:val="xl2499"/>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00">
    <w:name w:val="xl2500"/>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01">
    <w:name w:val="xl2501"/>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02">
    <w:name w:val="xl2502"/>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503">
    <w:name w:val="xl2503"/>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04">
    <w:name w:val="xl2504"/>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05">
    <w:name w:val="xl2505"/>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06">
    <w:name w:val="xl2506"/>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507">
    <w:name w:val="xl2507"/>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508">
    <w:name w:val="xl2508"/>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09">
    <w:name w:val="xl2509"/>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10">
    <w:name w:val="xl2510"/>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511">
    <w:name w:val="xl2511"/>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512">
    <w:name w:val="xl2512"/>
    <w:basedOn w:val="a"/>
    <w:rsid w:val="00AE5F91"/>
    <w:pPr>
      <w:pBdr>
        <w:left w:val="single" w:sz="4" w:space="0" w:color="000000"/>
      </w:pBdr>
      <w:shd w:val="clear" w:color="CCFFFF" w:fill="FFFF00"/>
      <w:spacing w:before="100" w:beforeAutospacing="1" w:after="100" w:afterAutospacing="1"/>
      <w:jc w:val="center"/>
      <w:textAlignment w:val="top"/>
    </w:pPr>
    <w:rPr>
      <w:rFonts w:ascii="Times New Roman CYR" w:hAnsi="Times New Roman CYR"/>
      <w:b/>
      <w:bCs/>
      <w:sz w:val="18"/>
      <w:szCs w:val="18"/>
      <w:lang w:val="ru-RU" w:eastAsia="ru-RU"/>
    </w:rPr>
  </w:style>
  <w:style w:type="paragraph" w:customStyle="1" w:styleId="xl2513">
    <w:name w:val="xl2513"/>
    <w:basedOn w:val="a"/>
    <w:rsid w:val="00AE5F91"/>
    <w:pPr>
      <w:shd w:val="clear" w:color="CCFFFF" w:fill="FFFF00"/>
      <w:spacing w:before="100" w:beforeAutospacing="1" w:after="100" w:afterAutospacing="1"/>
      <w:jc w:val="center"/>
      <w:textAlignment w:val="top"/>
    </w:pPr>
    <w:rPr>
      <w:rFonts w:ascii="Times New Roman CYR" w:hAnsi="Times New Roman CYR"/>
      <w:b/>
      <w:bCs/>
      <w:sz w:val="18"/>
      <w:szCs w:val="18"/>
      <w:lang w:val="ru-RU" w:eastAsia="ru-RU"/>
    </w:rPr>
  </w:style>
  <w:style w:type="paragraph" w:customStyle="1" w:styleId="xl2514">
    <w:name w:val="xl2514"/>
    <w:basedOn w:val="a"/>
    <w:rsid w:val="00AE5F91"/>
    <w:pPr>
      <w:pBdr>
        <w:top w:val="single" w:sz="4" w:space="0" w:color="000000"/>
        <w:left w:val="single" w:sz="4" w:space="0" w:color="000000"/>
        <w:bottom w:val="single" w:sz="4" w:space="0" w:color="000000"/>
      </w:pBdr>
      <w:spacing w:before="100" w:beforeAutospacing="1" w:after="100" w:afterAutospacing="1"/>
      <w:textAlignment w:val="top"/>
    </w:pPr>
    <w:rPr>
      <w:rFonts w:ascii="Times New Roman CYR" w:hAnsi="Times New Roman CYR"/>
      <w:sz w:val="20"/>
      <w:szCs w:val="20"/>
      <w:lang w:val="ru-RU" w:eastAsia="ru-RU"/>
    </w:rPr>
  </w:style>
  <w:style w:type="paragraph" w:customStyle="1" w:styleId="xl2515">
    <w:name w:val="xl2515"/>
    <w:basedOn w:val="a"/>
    <w:rsid w:val="00AE5F91"/>
    <w:pPr>
      <w:pBdr>
        <w:top w:val="single" w:sz="4" w:space="0" w:color="000000"/>
        <w:bottom w:val="single" w:sz="4" w:space="0" w:color="000000"/>
      </w:pBdr>
      <w:spacing w:before="100" w:beforeAutospacing="1" w:after="100" w:afterAutospacing="1"/>
      <w:textAlignment w:val="top"/>
    </w:pPr>
    <w:rPr>
      <w:rFonts w:ascii="Times New Roman CYR" w:hAnsi="Times New Roman CYR"/>
      <w:sz w:val="20"/>
      <w:szCs w:val="20"/>
      <w:lang w:val="ru-RU" w:eastAsia="ru-RU"/>
    </w:rPr>
  </w:style>
  <w:style w:type="paragraph" w:customStyle="1" w:styleId="xl2516">
    <w:name w:val="xl2516"/>
    <w:basedOn w:val="a"/>
    <w:rsid w:val="00AE5F91"/>
    <w:pPr>
      <w:pBdr>
        <w:top w:val="single" w:sz="4" w:space="0" w:color="000000"/>
        <w:bottom w:val="single" w:sz="4" w:space="0" w:color="000000"/>
        <w:right w:val="single" w:sz="4" w:space="0" w:color="000000"/>
      </w:pBdr>
      <w:spacing w:before="100" w:beforeAutospacing="1" w:after="100" w:afterAutospacing="1"/>
      <w:textAlignment w:val="top"/>
    </w:pPr>
    <w:rPr>
      <w:rFonts w:ascii="Times New Roman CYR" w:hAnsi="Times New Roman CYR"/>
      <w:sz w:val="20"/>
      <w:szCs w:val="20"/>
      <w:lang w:val="ru-RU" w:eastAsia="ru-RU"/>
    </w:rPr>
  </w:style>
  <w:style w:type="paragraph" w:customStyle="1" w:styleId="xl2517">
    <w:name w:val="xl2517"/>
    <w:basedOn w:val="a"/>
    <w:rsid w:val="00AE5F91"/>
    <w:pPr>
      <w:pBdr>
        <w:top w:val="single" w:sz="4" w:space="0" w:color="000000"/>
        <w:left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18">
    <w:name w:val="xl2518"/>
    <w:basedOn w:val="a"/>
    <w:rsid w:val="00AE5F91"/>
    <w:pPr>
      <w:pBdr>
        <w:top w:val="single" w:sz="4" w:space="0" w:color="000000"/>
        <w:right w:val="single" w:sz="4" w:space="0" w:color="000000"/>
      </w:pBdr>
      <w:spacing w:before="100" w:beforeAutospacing="1" w:after="100" w:afterAutospacing="1"/>
      <w:textAlignment w:val="top"/>
    </w:pPr>
    <w:rPr>
      <w:rFonts w:ascii="Times New Roman CYR" w:hAnsi="Times New Roman CYR"/>
      <w:b/>
      <w:bCs/>
      <w:sz w:val="20"/>
      <w:szCs w:val="20"/>
      <w:lang w:val="ru-RU" w:eastAsia="ru-RU"/>
    </w:rPr>
  </w:style>
  <w:style w:type="paragraph" w:customStyle="1" w:styleId="xl2519">
    <w:name w:val="xl2519"/>
    <w:basedOn w:val="a"/>
    <w:rsid w:val="00AE5F91"/>
    <w:pPr>
      <w:pBdr>
        <w:top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20">
    <w:name w:val="xl2520"/>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1">
    <w:name w:val="xl2521"/>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2">
    <w:name w:val="xl2522"/>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523">
    <w:name w:val="xl2523"/>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524">
    <w:name w:val="xl2524"/>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5">
    <w:name w:val="xl2525"/>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6">
    <w:name w:val="xl2526"/>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527">
    <w:name w:val="xl2527"/>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528">
    <w:name w:val="xl2528"/>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29">
    <w:name w:val="xl2529"/>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30">
    <w:name w:val="xl2530"/>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531">
    <w:name w:val="xl2531"/>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532">
    <w:name w:val="xl2532"/>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33">
    <w:name w:val="xl2533"/>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34">
    <w:name w:val="xl2534"/>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535">
    <w:name w:val="xl2535"/>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36">
    <w:name w:val="xl2536"/>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37">
    <w:name w:val="xl2537"/>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38">
    <w:name w:val="xl2538"/>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539">
    <w:name w:val="xl2539"/>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540">
    <w:name w:val="xl2540"/>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41">
    <w:name w:val="xl2541"/>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42">
    <w:name w:val="xl2542"/>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543">
    <w:name w:val="xl2543"/>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44">
    <w:name w:val="xl2544"/>
    <w:basedOn w:val="a"/>
    <w:rsid w:val="00AE5F91"/>
    <w:pPr>
      <w:pBdr>
        <w:bottom w:val="single" w:sz="4" w:space="0" w:color="000000"/>
      </w:pBdr>
      <w:spacing w:before="100" w:beforeAutospacing="1" w:after="100" w:afterAutospacing="1"/>
      <w:jc w:val="center"/>
      <w:textAlignment w:val="top"/>
    </w:pPr>
    <w:rPr>
      <w:rFonts w:ascii="Times New Roman CYR" w:hAnsi="Times New Roman CYR"/>
      <w:sz w:val="20"/>
      <w:szCs w:val="20"/>
      <w:lang w:val="ru-RU" w:eastAsia="ru-RU"/>
    </w:rPr>
  </w:style>
  <w:style w:type="paragraph" w:customStyle="1" w:styleId="xl2545">
    <w:name w:val="xl2545"/>
    <w:basedOn w:val="a"/>
    <w:rsid w:val="00AE5F91"/>
    <w:pPr>
      <w:pBdr>
        <w:top w:val="single" w:sz="4" w:space="0" w:color="000000"/>
        <w:left w:val="single" w:sz="4" w:space="0" w:color="000000"/>
        <w:bottom w:val="dashed" w:sz="4" w:space="0" w:color="333399"/>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6">
    <w:name w:val="xl2546"/>
    <w:basedOn w:val="a"/>
    <w:rsid w:val="00AE5F91"/>
    <w:pPr>
      <w:pBdr>
        <w:top w:val="single" w:sz="4" w:space="0" w:color="000000"/>
        <w:bottom w:val="dashed" w:sz="4" w:space="0" w:color="333399"/>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7">
    <w:name w:val="xl2547"/>
    <w:basedOn w:val="a"/>
    <w:rsid w:val="00AE5F91"/>
    <w:pPr>
      <w:pBdr>
        <w:top w:val="single" w:sz="4" w:space="0" w:color="000000"/>
        <w:left w:val="single" w:sz="4" w:space="0" w:color="000000"/>
        <w:bottom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8">
    <w:name w:val="xl2548"/>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9">
    <w:name w:val="xl2549"/>
    <w:basedOn w:val="a"/>
    <w:rsid w:val="00AE5F91"/>
    <w:pPr>
      <w:pBdr>
        <w:top w:val="single" w:sz="4" w:space="0" w:color="000000"/>
        <w:left w:val="single" w:sz="4" w:space="0" w:color="000000"/>
        <w:bottom w:val="dashed" w:sz="4" w:space="0" w:color="333399"/>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0">
    <w:name w:val="xl2550"/>
    <w:basedOn w:val="a"/>
    <w:rsid w:val="00AE5F91"/>
    <w:pPr>
      <w:pBdr>
        <w:top w:val="single" w:sz="4" w:space="0" w:color="000000"/>
        <w:bottom w:val="dashed" w:sz="4" w:space="0" w:color="333399"/>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1">
    <w:name w:val="xl2551"/>
    <w:basedOn w:val="a"/>
    <w:rsid w:val="00AE5F91"/>
    <w:pPr>
      <w:pBdr>
        <w:top w:val="single" w:sz="4" w:space="0" w:color="000000"/>
        <w:bottom w:val="single" w:sz="4" w:space="0" w:color="000000"/>
      </w:pBdr>
      <w:spacing w:before="100" w:beforeAutospacing="1" w:after="100" w:afterAutospacing="1"/>
      <w:textAlignment w:val="top"/>
    </w:pPr>
    <w:rPr>
      <w:rFonts w:ascii="Times New Roman CYR" w:hAnsi="Times New Roman CYR"/>
      <w:b/>
      <w:bCs/>
      <w:sz w:val="20"/>
      <w:szCs w:val="20"/>
      <w:lang w:val="ru-RU" w:eastAsia="ru-RU"/>
    </w:rPr>
  </w:style>
  <w:style w:type="paragraph" w:customStyle="1" w:styleId="xl2552">
    <w:name w:val="xl2552"/>
    <w:basedOn w:val="a"/>
    <w:rsid w:val="00AE5F91"/>
    <w:pPr>
      <w:pBdr>
        <w:top w:val="single" w:sz="4" w:space="0" w:color="000000"/>
        <w:left w:val="single" w:sz="4" w:space="0" w:color="000000"/>
        <w:bottom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3">
    <w:name w:val="xl2553"/>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4">
    <w:name w:val="xl2554"/>
    <w:basedOn w:val="a"/>
    <w:rsid w:val="00AE5F91"/>
    <w:pPr>
      <w:pBdr>
        <w:top w:val="single" w:sz="4" w:space="0" w:color="000000"/>
      </w:pBdr>
      <w:spacing w:before="100" w:beforeAutospacing="1" w:after="100" w:afterAutospacing="1"/>
      <w:jc w:val="center"/>
      <w:textAlignment w:val="top"/>
    </w:pPr>
    <w:rPr>
      <w:rFonts w:ascii="Arial" w:hAnsi="Arial" w:cs="Arial"/>
      <w:sz w:val="16"/>
      <w:szCs w:val="16"/>
      <w:lang w:val="ru-RU" w:eastAsia="ru-RU"/>
    </w:rPr>
  </w:style>
  <w:style w:type="paragraph" w:customStyle="1" w:styleId="xl2555">
    <w:name w:val="xl2555"/>
    <w:basedOn w:val="a"/>
    <w:rsid w:val="00AE5F91"/>
    <w:pPr>
      <w:spacing w:before="100" w:beforeAutospacing="1" w:after="100" w:afterAutospacing="1"/>
      <w:textAlignment w:val="top"/>
    </w:pPr>
    <w:rPr>
      <w:rFonts w:ascii="Times New Roman CYR" w:hAnsi="Times New Roman CYR"/>
      <w:b/>
      <w:bCs/>
      <w:lang w:val="ru-RU" w:eastAsia="ru-RU"/>
    </w:rPr>
  </w:style>
  <w:style w:type="paragraph" w:customStyle="1" w:styleId="xl2556">
    <w:name w:val="xl2556"/>
    <w:basedOn w:val="a"/>
    <w:rsid w:val="00AE5F91"/>
    <w:pPr>
      <w:spacing w:before="100" w:beforeAutospacing="1" w:after="100" w:afterAutospacing="1"/>
      <w:jc w:val="center"/>
      <w:textAlignment w:val="top"/>
    </w:pPr>
    <w:rPr>
      <w:rFonts w:ascii="Arial" w:hAnsi="Arial" w:cs="Arial"/>
      <w:sz w:val="16"/>
      <w:szCs w:val="16"/>
      <w:lang w:val="ru-RU" w:eastAsia="ru-RU"/>
    </w:rPr>
  </w:style>
  <w:style w:type="paragraph" w:customStyle="1" w:styleId="xl2557">
    <w:name w:val="xl2557"/>
    <w:basedOn w:val="a"/>
    <w:rsid w:val="00AE5F91"/>
    <w:pPr>
      <w:pBdr>
        <w:top w:val="single" w:sz="4" w:space="0" w:color="auto"/>
        <w:left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58">
    <w:name w:val="xl2558"/>
    <w:basedOn w:val="a"/>
    <w:rsid w:val="00AE5F91"/>
    <w:pPr>
      <w:pBdr>
        <w:left w:val="single" w:sz="4" w:space="0" w:color="auto"/>
        <w:bottom w:val="single" w:sz="4" w:space="0" w:color="000000"/>
        <w:right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59">
    <w:name w:val="xl2559"/>
    <w:basedOn w:val="a"/>
    <w:rsid w:val="00AE5F91"/>
    <w:pPr>
      <w:pBdr>
        <w:top w:val="single" w:sz="4" w:space="0" w:color="auto"/>
        <w:left w:val="single" w:sz="4" w:space="0" w:color="auto"/>
        <w:bottom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60">
    <w:name w:val="xl2560"/>
    <w:basedOn w:val="a"/>
    <w:rsid w:val="00AE5F91"/>
    <w:pPr>
      <w:pBdr>
        <w:top w:val="single" w:sz="4" w:space="0" w:color="auto"/>
        <w:bottom w:val="single" w:sz="4" w:space="0" w:color="auto"/>
        <w:right w:val="single" w:sz="4" w:space="0" w:color="000000"/>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61">
    <w:name w:val="xl2561"/>
    <w:basedOn w:val="a"/>
    <w:rsid w:val="00AE5F91"/>
    <w:pPr>
      <w:pBdr>
        <w:bottom w:val="single" w:sz="4" w:space="0" w:color="000000"/>
      </w:pBdr>
      <w:spacing w:before="100" w:beforeAutospacing="1" w:after="100" w:afterAutospacing="1"/>
      <w:jc w:val="center"/>
      <w:textAlignment w:val="top"/>
    </w:pPr>
    <w:rPr>
      <w:rFonts w:ascii="Times New Roman CYR" w:hAnsi="Times New Roman CYR"/>
      <w:sz w:val="20"/>
      <w:szCs w:val="20"/>
      <w:lang w:val="ru-RU" w:eastAsia="ru-RU"/>
    </w:rPr>
  </w:style>
  <w:style w:type="paragraph" w:customStyle="1" w:styleId="xl2562">
    <w:name w:val="xl2562"/>
    <w:basedOn w:val="a"/>
    <w:rsid w:val="00AE5F91"/>
    <w:pPr>
      <w:pBdr>
        <w:bottom w:val="single" w:sz="4" w:space="0" w:color="auto"/>
      </w:pBdr>
      <w:spacing w:before="100" w:beforeAutospacing="1" w:after="100" w:afterAutospacing="1"/>
      <w:textAlignment w:val="top"/>
    </w:pPr>
    <w:rPr>
      <w:rFonts w:ascii="Times New Roman CYR" w:hAnsi="Times New Roman CYR"/>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42021980">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39272398">
      <w:bodyDiv w:val="1"/>
      <w:marLeft w:val="0"/>
      <w:marRight w:val="0"/>
      <w:marTop w:val="0"/>
      <w:marBottom w:val="0"/>
      <w:divBdr>
        <w:top w:val="none" w:sz="0" w:space="0" w:color="auto"/>
        <w:left w:val="none" w:sz="0" w:space="0" w:color="auto"/>
        <w:bottom w:val="none" w:sz="0" w:space="0" w:color="auto"/>
        <w:right w:val="none" w:sz="0" w:space="0" w:color="auto"/>
      </w:divBdr>
    </w:div>
    <w:div w:id="156894666">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57316863">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395786977">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19513324">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735931115">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149053415">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20353876">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00908519">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424299887">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35430237">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103185926">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surov@nbu.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634A9-E26A-4912-8FFA-28378142B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8086</Words>
  <Characters>46094</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54072</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Yulduz Shaikramova</cp:lastModifiedBy>
  <cp:revision>2</cp:revision>
  <cp:lastPrinted>2022-07-26T05:13:00Z</cp:lastPrinted>
  <dcterms:created xsi:type="dcterms:W3CDTF">2022-08-05T06:30:00Z</dcterms:created>
  <dcterms:modified xsi:type="dcterms:W3CDTF">2022-08-05T06:30:00Z</dcterms:modified>
</cp:coreProperties>
</file>