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2" w:type="dxa"/>
        <w:tblInd w:w="-426" w:type="dxa"/>
        <w:tblLook w:val="01E0" w:firstRow="1" w:lastRow="1" w:firstColumn="1" w:lastColumn="1" w:noHBand="0" w:noVBand="0"/>
      </w:tblPr>
      <w:tblGrid>
        <w:gridCol w:w="4287"/>
        <w:gridCol w:w="817"/>
        <w:gridCol w:w="5098"/>
      </w:tblGrid>
      <w:tr w:rsidR="00BB4E28" w:rsidRPr="0068757F" w:rsidTr="00652D5E">
        <w:tc>
          <w:tcPr>
            <w:tcW w:w="4287" w:type="dxa"/>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bookmarkStart w:id="0" w:name="_Toc517582288" w:colFirst="2" w:colLast="2"/>
            <w:bookmarkStart w:id="1" w:name="_Toc517582612" w:colFirst="2" w:colLast="2"/>
            <w:bookmarkStart w:id="2" w:name="_GoBack"/>
            <w:bookmarkEnd w:id="2"/>
          </w:p>
        </w:tc>
        <w:tc>
          <w:tcPr>
            <w:tcW w:w="817" w:type="dxa"/>
          </w:tcPr>
          <w:p w:rsidR="00BB4E28" w:rsidRPr="0068757F" w:rsidRDefault="00BB4E28">
            <w:pPr>
              <w:keepNext/>
              <w:widowControl w:val="0"/>
              <w:autoSpaceDE w:val="0"/>
              <w:autoSpaceDN w:val="0"/>
              <w:spacing w:line="252" w:lineRule="auto"/>
              <w:ind w:left="-108"/>
              <w:jc w:val="right"/>
              <w:rPr>
                <w:rFonts w:ascii="Times New Roman" w:hAnsi="Times New Roman"/>
                <w:b/>
                <w:snapToGrid w:val="0"/>
                <w:szCs w:val="28"/>
                <w:lang w:val="ru-RU" w:eastAsia="ru-RU"/>
              </w:rPr>
            </w:pPr>
          </w:p>
        </w:tc>
        <w:tc>
          <w:tcPr>
            <w:tcW w:w="5098" w:type="dxa"/>
          </w:tcPr>
          <w:p w:rsidR="00BB4E28" w:rsidRPr="0068757F" w:rsidRDefault="00BB4E28">
            <w:pPr>
              <w:keepNext/>
              <w:widowControl w:val="0"/>
              <w:autoSpaceDE w:val="0"/>
              <w:autoSpaceDN w:val="0"/>
              <w:spacing w:line="252" w:lineRule="auto"/>
              <w:ind w:left="-108"/>
              <w:jc w:val="center"/>
              <w:rPr>
                <w:rFonts w:ascii="Times New Roman" w:hAnsi="Times New Roman"/>
                <w:b/>
                <w:bCs/>
                <w:szCs w:val="28"/>
                <w:lang w:val="ru-RU" w:eastAsia="ru-RU"/>
              </w:rPr>
            </w:pPr>
          </w:p>
        </w:tc>
      </w:tr>
      <w:tr w:rsidR="00BB4E28" w:rsidRPr="0068757F" w:rsidTr="00652D5E">
        <w:tc>
          <w:tcPr>
            <w:tcW w:w="4287" w:type="dxa"/>
          </w:tcPr>
          <w:p w:rsidR="00BB4E28" w:rsidRPr="0068757F" w:rsidRDefault="00BB4E28">
            <w:pPr>
              <w:keepNext/>
              <w:widowControl w:val="0"/>
              <w:autoSpaceDE w:val="0"/>
              <w:autoSpaceDN w:val="0"/>
              <w:spacing w:line="252" w:lineRule="auto"/>
              <w:jc w:val="center"/>
              <w:rPr>
                <w:rFonts w:ascii="Times New Roman" w:hAnsi="Times New Roman"/>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bCs/>
                <w:noProof/>
                <w:szCs w:val="28"/>
                <w:lang w:val="ru-RU" w:eastAsia="ru-RU"/>
              </w:rPr>
            </w:pPr>
          </w:p>
        </w:tc>
        <w:tc>
          <w:tcPr>
            <w:tcW w:w="5098" w:type="dxa"/>
          </w:tcPr>
          <w:p w:rsidR="00BB4E28" w:rsidRPr="0068757F" w:rsidRDefault="00BB4E28">
            <w:pPr>
              <w:keepNext/>
              <w:spacing w:line="252" w:lineRule="auto"/>
              <w:jc w:val="center"/>
              <w:rPr>
                <w:rFonts w:ascii="Times New Roman" w:hAnsi="Times New Roman"/>
                <w:bCs/>
                <w:noProof/>
                <w:szCs w:val="28"/>
                <w:lang w:val="ru-RU" w:eastAsia="ru-RU"/>
              </w:rPr>
            </w:pP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bCs/>
                <w:szCs w:val="28"/>
                <w:lang w:val="ru-RU" w:eastAsia="ru-RU"/>
              </w:rPr>
            </w:pPr>
          </w:p>
        </w:tc>
      </w:tr>
      <w:tr w:rsidR="00BB4E28" w:rsidRPr="0068757F" w:rsidTr="006D1B5F">
        <w:tc>
          <w:tcPr>
            <w:tcW w:w="4287" w:type="dxa"/>
          </w:tcPr>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p>
        </w:tc>
        <w:tc>
          <w:tcPr>
            <w:tcW w:w="817" w:type="dxa"/>
          </w:tcPr>
          <w:p w:rsidR="00BB4E28" w:rsidRPr="0068757F" w:rsidRDefault="00BB4E28">
            <w:pPr>
              <w:keepNext/>
              <w:widowControl w:val="0"/>
              <w:autoSpaceDE w:val="0"/>
              <w:autoSpaceDN w:val="0"/>
              <w:spacing w:line="252" w:lineRule="auto"/>
              <w:jc w:val="right"/>
              <w:rPr>
                <w:rFonts w:ascii="Times New Roman" w:hAnsi="Times New Roman"/>
                <w:szCs w:val="28"/>
                <w:lang w:val="ru-RU" w:eastAsia="ru-RU"/>
              </w:rPr>
            </w:pPr>
          </w:p>
        </w:tc>
        <w:tc>
          <w:tcPr>
            <w:tcW w:w="5098" w:type="dxa"/>
          </w:tcPr>
          <w:p w:rsidR="00BB4E28" w:rsidRPr="0068757F" w:rsidRDefault="00BB4E28">
            <w:pPr>
              <w:keepNext/>
              <w:widowControl w:val="0"/>
              <w:autoSpaceDE w:val="0"/>
              <w:autoSpaceDN w:val="0"/>
              <w:spacing w:line="252" w:lineRule="auto"/>
              <w:jc w:val="center"/>
              <w:rPr>
                <w:rFonts w:ascii="Times New Roman" w:hAnsi="Times New Roman"/>
                <w:b/>
                <w:bCs/>
                <w:szCs w:val="28"/>
                <w:lang w:val="ru-RU" w:eastAsia="ru-RU"/>
              </w:rPr>
            </w:pPr>
          </w:p>
        </w:tc>
      </w:tr>
      <w:bookmarkEnd w:id="0"/>
      <w:bookmarkEnd w:id="1"/>
    </w:tbl>
    <w:p w:rsidR="009C5EE7" w:rsidRPr="0068757F" w:rsidRDefault="009C5EE7"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E6778D" w:rsidRPr="0068757F" w:rsidRDefault="00E6778D"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9C5EE7" w:rsidRPr="0068757F" w:rsidRDefault="009C5EE7"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rsidR="001E080F" w:rsidRPr="0068757F" w:rsidRDefault="001E080F" w:rsidP="00E72EF6">
      <w:pPr>
        <w:spacing w:before="60" w:after="60"/>
        <w:jc w:val="center"/>
        <w:rPr>
          <w:rFonts w:ascii="Times New Roman" w:hAnsi="Times New Roman"/>
          <w:b/>
          <w:szCs w:val="28"/>
          <w:lang w:val="ru-RU"/>
        </w:rPr>
      </w:pPr>
    </w:p>
    <w:p w:rsidR="00380212" w:rsidRPr="0068757F" w:rsidRDefault="001862D4" w:rsidP="00A274AF">
      <w:pPr>
        <w:spacing w:before="60" w:after="60"/>
        <w:jc w:val="center"/>
        <w:rPr>
          <w:rFonts w:ascii="Times New Roman" w:hAnsi="Times New Roman"/>
          <w:sz w:val="28"/>
          <w:szCs w:val="28"/>
          <w:lang w:val="ru-RU"/>
        </w:rPr>
      </w:pPr>
      <w:bookmarkStart w:id="3" w:name="_Hlk116651009"/>
      <w:r w:rsidRPr="001862D4">
        <w:rPr>
          <w:rFonts w:ascii="Times New Roman" w:hAnsi="Times New Roman"/>
          <w:szCs w:val="28"/>
          <w:lang w:val="ru-RU"/>
        </w:rPr>
        <w:t>Ремонт резервуара питьевой воды находящего на 3В (бустерный) этаж</w:t>
      </w:r>
      <w:r>
        <w:rPr>
          <w:rFonts w:ascii="Times New Roman" w:hAnsi="Times New Roman"/>
          <w:szCs w:val="28"/>
          <w:lang w:val="ru-RU"/>
        </w:rPr>
        <w:t>е</w:t>
      </w:r>
      <w:r w:rsidRPr="001862D4">
        <w:rPr>
          <w:rFonts w:ascii="Times New Roman" w:hAnsi="Times New Roman"/>
          <w:szCs w:val="28"/>
          <w:lang w:val="ru-RU"/>
        </w:rPr>
        <w:t xml:space="preserve"> Головного офиса </w:t>
      </w:r>
      <w:r w:rsidRPr="00AB6A5A">
        <w:rPr>
          <w:rFonts w:ascii="Times New Roman" w:hAnsi="Times New Roman"/>
        </w:rPr>
        <w:t>АО «Национальный банк внешнеэкономической деятельности Республики Узбекистан»</w:t>
      </w:r>
      <w:r w:rsidRPr="001862D4">
        <w:rPr>
          <w:rFonts w:ascii="Times New Roman" w:hAnsi="Times New Roman"/>
          <w:szCs w:val="28"/>
          <w:lang w:val="ru-RU"/>
        </w:rPr>
        <w:t>, расположенного по адресу г. Ташкент, проспект Амира Темура</w:t>
      </w:r>
      <w:bookmarkEnd w:id="3"/>
    </w:p>
    <w:p w:rsidR="00BC601C" w:rsidRPr="0068757F" w:rsidRDefault="00BC601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3C4C4C" w:rsidRPr="0068757F" w:rsidRDefault="003C4C4C" w:rsidP="00E72EF6">
      <w:pPr>
        <w:spacing w:before="60" w:after="60"/>
        <w:rPr>
          <w:rFonts w:ascii="Times New Roman" w:hAnsi="Times New Roman"/>
          <w:sz w:val="28"/>
          <w:szCs w:val="28"/>
          <w:lang w:val="ru-RU"/>
        </w:rPr>
      </w:pPr>
    </w:p>
    <w:p w:rsidR="0082767C" w:rsidRPr="0068757F" w:rsidRDefault="0082767C" w:rsidP="00E72EF6">
      <w:pPr>
        <w:spacing w:before="60" w:after="60"/>
        <w:rPr>
          <w:rFonts w:ascii="Times New Roman" w:hAnsi="Times New Roman"/>
          <w:sz w:val="28"/>
          <w:szCs w:val="28"/>
          <w:lang w:val="ru-RU"/>
        </w:rPr>
      </w:pPr>
    </w:p>
    <w:p w:rsidR="00BC601C" w:rsidRPr="0068757F" w:rsidRDefault="00BC601C" w:rsidP="00E72EF6">
      <w:pPr>
        <w:spacing w:before="60" w:after="60"/>
        <w:rPr>
          <w:rFonts w:ascii="Times New Roman" w:hAnsi="Times New Roman"/>
          <w:szCs w:val="28"/>
          <w:lang w:val="ru-RU"/>
        </w:rPr>
      </w:pPr>
    </w:p>
    <w:p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rsidR="00380212" w:rsidRPr="0068757F" w:rsidRDefault="00380212" w:rsidP="00E72EF6">
      <w:pPr>
        <w:spacing w:before="60" w:after="60"/>
        <w:rPr>
          <w:rFonts w:ascii="Times New Roman" w:hAnsi="Times New Roman"/>
          <w:sz w:val="28"/>
          <w:szCs w:val="28"/>
          <w:lang w:val="ru-RU"/>
        </w:rPr>
      </w:pPr>
    </w:p>
    <w:p w:rsidR="00380212" w:rsidRPr="0068757F" w:rsidRDefault="00380212"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B1706B" w:rsidRPr="0068757F" w:rsidRDefault="00B1706B" w:rsidP="00E72EF6">
      <w:pPr>
        <w:spacing w:before="60" w:after="60"/>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B3282C" w:rsidRPr="0068757F" w:rsidRDefault="00B3282C" w:rsidP="00E72EF6">
      <w:pPr>
        <w:spacing w:before="60" w:after="60"/>
        <w:jc w:val="center"/>
        <w:rPr>
          <w:rFonts w:ascii="Times New Roman" w:hAnsi="Times New Roman"/>
          <w:sz w:val="28"/>
          <w:szCs w:val="28"/>
          <w:lang w:val="ru-RU"/>
        </w:rPr>
      </w:pPr>
    </w:p>
    <w:p w:rsidR="00E37564" w:rsidRPr="0068757F" w:rsidRDefault="00E37564" w:rsidP="00E72EF6">
      <w:pPr>
        <w:spacing w:before="60" w:after="60"/>
        <w:jc w:val="center"/>
        <w:rPr>
          <w:rFonts w:ascii="Times New Roman" w:hAnsi="Times New Roman"/>
          <w:sz w:val="28"/>
          <w:szCs w:val="28"/>
          <w:lang w:val="ru-RU"/>
        </w:rPr>
      </w:pPr>
    </w:p>
    <w:p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4" w:name="_Hlk506828966"/>
      <w:r w:rsidR="00773C49" w:rsidRPr="0068757F">
        <w:rPr>
          <w:rFonts w:ascii="Times New Roman" w:hAnsi="Times New Roman"/>
          <w:sz w:val="24"/>
          <w:szCs w:val="28"/>
          <w:lang w:val="ru-RU"/>
        </w:rPr>
        <w:lastRenderedPageBreak/>
        <w:t>ОГЛАВЛЕНИЕ</w:t>
      </w:r>
    </w:p>
    <w:p w:rsidR="00773C49" w:rsidRPr="0068757F" w:rsidRDefault="00773C49" w:rsidP="00E72EF6">
      <w:pPr>
        <w:spacing w:before="60" w:after="60"/>
        <w:jc w:val="both"/>
        <w:rPr>
          <w:rFonts w:ascii="Times New Roman" w:hAnsi="Times New Roman"/>
          <w:b/>
          <w:szCs w:val="28"/>
          <w:lang w:val="ru-RU"/>
        </w:rPr>
      </w:pPr>
    </w:p>
    <w:bookmarkStart w:id="5" w:name="_Ref389560841"/>
    <w:p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5"/>
    </w:p>
    <w:p w:rsidR="00773C49" w:rsidRPr="0068757F" w:rsidRDefault="00AD405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AD405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rsidR="00773C49" w:rsidRPr="0068757F" w:rsidRDefault="00AD405D"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rsidR="00773C49" w:rsidRPr="0068757F" w:rsidRDefault="00773C49"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A60625" w:rsidRPr="0068757F" w:rsidRDefault="00A60625" w:rsidP="00E72EF6">
      <w:pPr>
        <w:spacing w:before="60" w:after="60"/>
        <w:jc w:val="both"/>
        <w:rPr>
          <w:rFonts w:ascii="Times New Roman" w:hAnsi="Times New Roman"/>
          <w:sz w:val="28"/>
          <w:szCs w:val="28"/>
          <w:lang w:val="ru-RU"/>
        </w:rPr>
      </w:pPr>
    </w:p>
    <w:p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rsidR="00E55D94" w:rsidRPr="0068757F" w:rsidRDefault="001862D4" w:rsidP="00DE13D0">
            <w:pPr>
              <w:rPr>
                <w:rFonts w:ascii="Times New Roman" w:hAnsi="Times New Roman"/>
                <w:sz w:val="22"/>
                <w:szCs w:val="22"/>
                <w:lang w:val="ru-RU" w:eastAsia="ru-RU"/>
              </w:rPr>
            </w:pPr>
            <w:r w:rsidRPr="001862D4">
              <w:rPr>
                <w:rFonts w:ascii="Times New Roman" w:hAnsi="Times New Roman"/>
                <w:sz w:val="22"/>
                <w:szCs w:val="22"/>
                <w:lang w:val="ru-RU"/>
              </w:rPr>
              <w:t>Ремонт резервуара питьевой воды находящего на 3В (бустерный) этаже Головного офиса АО «Национальный банк внешнеэкономической деятельности Республики Узбекистан», расположенного по адресу г. Ташкент, проспект Амира Темура</w:t>
            </w:r>
          </w:p>
        </w:tc>
      </w:tr>
      <w:tr w:rsidR="00E55D94" w:rsidRPr="0068757F" w:rsidTr="00E55D94">
        <w:trPr>
          <w:trHeight w:val="428"/>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rPr>
            </w:pPr>
            <w:r w:rsidRPr="0068757F">
              <w:rPr>
                <w:rFonts w:ascii="Times New Roman" w:hAnsi="Times New Roman"/>
                <w:b/>
                <w:sz w:val="22"/>
                <w:szCs w:val="22"/>
              </w:rPr>
              <w:t>Источник финансирования</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rsidR="00E55D94" w:rsidRPr="0068757F" w:rsidRDefault="001862D4" w:rsidP="00092E62">
            <w:pPr>
              <w:jc w:val="both"/>
              <w:rPr>
                <w:rFonts w:ascii="Times New Roman" w:hAnsi="Times New Roman"/>
                <w:i/>
                <w:color w:val="FF0000"/>
                <w:sz w:val="22"/>
                <w:szCs w:val="22"/>
                <w:lang w:val="ru-RU"/>
              </w:rPr>
            </w:pPr>
            <w:r>
              <w:rPr>
                <w:rFonts w:ascii="Times New Roman" w:hAnsi="Times New Roman"/>
                <w:sz w:val="22"/>
                <w:szCs w:val="22"/>
                <w:lang w:val="ru-RU"/>
              </w:rPr>
              <w:t>60 540 000</w:t>
            </w:r>
            <w:r w:rsidR="00F155CC" w:rsidRPr="0068757F">
              <w:rPr>
                <w:rFonts w:ascii="Times New Roman" w:hAnsi="Times New Roman"/>
                <w:sz w:val="22"/>
                <w:szCs w:val="22"/>
                <w:lang w:val="ru-RU"/>
              </w:rPr>
              <w:t>,00 сум с учетом НДС</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rsidR="001862D4" w:rsidRPr="001862D4" w:rsidRDefault="001862D4" w:rsidP="001862D4">
            <w:pPr>
              <w:spacing w:line="276" w:lineRule="auto"/>
              <w:rPr>
                <w:rFonts w:ascii="Times New Roman" w:hAnsi="Times New Roman"/>
                <w:sz w:val="22"/>
                <w:szCs w:val="22"/>
                <w:lang w:val="ru-RU"/>
              </w:rPr>
            </w:pPr>
            <w:r w:rsidRPr="001862D4">
              <w:rPr>
                <w:rFonts w:ascii="Times New Roman" w:hAnsi="Times New Roman"/>
                <w:sz w:val="22"/>
                <w:szCs w:val="22"/>
                <w:lang w:val="ru-RU"/>
              </w:rPr>
              <w:t xml:space="preserve">Предоплата (авансовый платеж) - 30% от общей суммы договора в течении 10 банковских дней со дня подписания договора. </w:t>
            </w:r>
          </w:p>
          <w:p w:rsidR="002346FE" w:rsidRPr="0068757F" w:rsidRDefault="001862D4" w:rsidP="001862D4">
            <w:pPr>
              <w:spacing w:line="276" w:lineRule="auto"/>
              <w:rPr>
                <w:rFonts w:ascii="Times New Roman" w:hAnsi="Times New Roman"/>
                <w:sz w:val="22"/>
                <w:szCs w:val="22"/>
                <w:lang w:val="ru-RU"/>
              </w:rPr>
            </w:pPr>
            <w:r w:rsidRPr="001862D4">
              <w:rPr>
                <w:rFonts w:ascii="Times New Roman" w:hAnsi="Times New Roman"/>
                <w:sz w:val="22"/>
                <w:szCs w:val="22"/>
                <w:lang w:val="ru-RU"/>
              </w:rPr>
              <w:t>Оплата оставшихся - 70 % производится после подписани</w:t>
            </w:r>
            <w:r>
              <w:rPr>
                <w:rFonts w:ascii="Times New Roman" w:hAnsi="Times New Roman"/>
                <w:sz w:val="22"/>
                <w:szCs w:val="22"/>
                <w:lang w:val="ru-RU"/>
              </w:rPr>
              <w:t>я</w:t>
            </w:r>
            <w:r w:rsidRPr="001862D4">
              <w:rPr>
                <w:rFonts w:ascii="Times New Roman" w:hAnsi="Times New Roman"/>
                <w:sz w:val="22"/>
                <w:szCs w:val="22"/>
                <w:lang w:val="ru-RU"/>
              </w:rPr>
              <w:t xml:space="preserve"> акта выполненных работы.</w:t>
            </w:r>
          </w:p>
        </w:tc>
      </w:tr>
      <w:tr w:rsidR="00E55D94" w:rsidRPr="0068757F" w:rsidTr="00E55D94">
        <w:trPr>
          <w:trHeight w:val="35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8757F" w:rsidTr="00E55D94">
        <w:trPr>
          <w:trHeight w:val="410"/>
        </w:trPr>
        <w:tc>
          <w:tcPr>
            <w:tcW w:w="3998" w:type="dxa"/>
            <w:vAlign w:val="center"/>
          </w:tcPr>
          <w:p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Место выполнения работ и оказания услуг</w:t>
            </w:r>
          </w:p>
        </w:tc>
        <w:tc>
          <w:tcPr>
            <w:tcW w:w="5783" w:type="dxa"/>
            <w:vAlign w:val="center"/>
          </w:tcPr>
          <w:p w:rsidR="00E55D94" w:rsidRPr="0068757F" w:rsidRDefault="003C4C4C" w:rsidP="009C2B1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E55D94" w:rsidRPr="0068757F" w:rsidTr="003C4C4C">
        <w:trPr>
          <w:trHeight w:val="469"/>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E4144" w:rsidRPr="0068757F">
              <w:rPr>
                <w:rFonts w:ascii="Times New Roman" w:hAnsi="Times New Roman"/>
                <w:sz w:val="22"/>
                <w:szCs w:val="22"/>
                <w:lang w:val="ru-RU"/>
              </w:rPr>
              <w:t>10</w:t>
            </w:r>
            <w:r w:rsidRPr="0068757F">
              <w:rPr>
                <w:rFonts w:ascii="Times New Roman" w:hAnsi="Times New Roman"/>
                <w:sz w:val="22"/>
                <w:szCs w:val="22"/>
                <w:lang w:val="ru-RU"/>
              </w:rPr>
              <w:t xml:space="preserve"> дней</w:t>
            </w:r>
            <w:r w:rsidR="001862D4">
              <w:rPr>
                <w:rFonts w:ascii="Times New Roman" w:hAnsi="Times New Roman"/>
                <w:sz w:val="22"/>
                <w:szCs w:val="22"/>
                <w:lang w:val="ru-RU"/>
              </w:rPr>
              <w:t xml:space="preserve"> </w:t>
            </w:r>
            <w:r w:rsidR="001862D4" w:rsidRPr="001862D4">
              <w:rPr>
                <w:rFonts w:ascii="Times New Roman" w:hAnsi="Times New Roman"/>
                <w:sz w:val="22"/>
                <w:szCs w:val="22"/>
                <w:lang w:val="ru-RU"/>
              </w:rPr>
              <w:t>с момента поступления аванса</w:t>
            </w:r>
          </w:p>
        </w:tc>
      </w:tr>
      <w:tr w:rsidR="00E55D94" w:rsidRPr="0068757F" w:rsidTr="003C4C4C">
        <w:trPr>
          <w:trHeight w:val="703"/>
        </w:trPr>
        <w:tc>
          <w:tcPr>
            <w:tcW w:w="3998" w:type="dxa"/>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8757F" w:rsidTr="00E55D94">
        <w:trPr>
          <w:trHeight w:val="154"/>
        </w:trPr>
        <w:tc>
          <w:tcPr>
            <w:tcW w:w="3998" w:type="dxa"/>
            <w:vAlign w:val="center"/>
          </w:tcPr>
          <w:p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8757F" w:rsidTr="00A72DEA">
        <w:trPr>
          <w:trHeight w:val="361"/>
        </w:trPr>
        <w:tc>
          <w:tcPr>
            <w:tcW w:w="3998" w:type="dxa"/>
          </w:tcPr>
          <w:p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r w:rsidRPr="0068757F">
              <w:rPr>
                <w:rFonts w:ascii="Times New Roman" w:hAnsi="Times New Roman"/>
                <w:sz w:val="22"/>
                <w:szCs w:val="22"/>
                <w:lang w:eastAsia="ru-RU"/>
              </w:rPr>
              <w:t>AMansurov</w:t>
            </w:r>
            <w:r w:rsidRPr="0068757F">
              <w:rPr>
                <w:rFonts w:ascii="Times New Roman" w:hAnsi="Times New Roman"/>
                <w:sz w:val="22"/>
                <w:szCs w:val="22"/>
                <w:lang w:val="ru-RU" w:eastAsia="ru-RU"/>
              </w:rPr>
              <w:t>@</w:t>
            </w:r>
            <w:r w:rsidRPr="0068757F">
              <w:rPr>
                <w:rFonts w:ascii="Times New Roman" w:hAnsi="Times New Roman"/>
                <w:sz w:val="22"/>
                <w:szCs w:val="22"/>
                <w:lang w:eastAsia="ru-RU"/>
              </w:rPr>
              <w:t>nbu</w:t>
            </w:r>
            <w:r w:rsidRPr="0068757F">
              <w:rPr>
                <w:rFonts w:ascii="Times New Roman" w:hAnsi="Times New Roman"/>
                <w:sz w:val="22"/>
                <w:szCs w:val="22"/>
                <w:lang w:val="ru-RU" w:eastAsia="ru-RU"/>
              </w:rPr>
              <w:t>.</w:t>
            </w:r>
            <w:r w:rsidRPr="0068757F">
              <w:rPr>
                <w:rFonts w:ascii="Times New Roman" w:hAnsi="Times New Roman"/>
                <w:sz w:val="22"/>
                <w:szCs w:val="22"/>
                <w:lang w:eastAsia="ru-RU"/>
              </w:rPr>
              <w:t>uz</w:t>
            </w:r>
          </w:p>
        </w:tc>
      </w:tr>
    </w:tbl>
    <w:p w:rsidR="00E55D94" w:rsidRPr="0068757F" w:rsidRDefault="00E55D94" w:rsidP="00092E62">
      <w:pPr>
        <w:rPr>
          <w:rFonts w:ascii="Times New Roman" w:hAnsi="Times New Roman"/>
          <w:i/>
          <w:sz w:val="28"/>
          <w:szCs w:val="28"/>
          <w:lang w:val="ru-RU"/>
        </w:rPr>
      </w:pPr>
    </w:p>
    <w:p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8757F" w:rsidTr="007336FC">
        <w:tc>
          <w:tcPr>
            <w:tcW w:w="567" w:type="dxa"/>
            <w:shd w:val="clear" w:color="auto" w:fill="auto"/>
          </w:tcPr>
          <w:bookmarkEnd w:id="4"/>
          <w:p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1862D4" w:rsidRPr="001862D4">
              <w:rPr>
                <w:rFonts w:ascii="Times New Roman" w:hAnsi="Times New Roman"/>
                <w:sz w:val="22"/>
                <w:szCs w:val="22"/>
                <w:lang w:val="ru-RU"/>
              </w:rPr>
              <w:t>Ремонт резервуара питьевой воды находящего на 3В (бустерный) этаже Головного офиса АО «Национальный банк внешнеэкономической деятельности Республики Узбекистан», расположенного по адресу г. Ташкент, проспект Амира Темура</w:t>
            </w:r>
            <w:r w:rsidR="001862D4">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68757F"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 xml:space="preserve">Дефектный акт, рапорт о необходимости проведения текущего </w:t>
            </w:r>
            <w:r w:rsidR="00180BB0" w:rsidRPr="0068757F">
              <w:rPr>
                <w:rFonts w:ascii="Times New Roman" w:hAnsi="Times New Roman"/>
                <w:sz w:val="22"/>
                <w:szCs w:val="22"/>
                <w:lang w:val="ru-RU"/>
              </w:rPr>
              <w:t>ремонта</w:t>
            </w:r>
            <w:r w:rsidR="00345638" w:rsidRPr="0068757F">
              <w:rPr>
                <w:rFonts w:ascii="Times New Roman" w:hAnsi="Times New Roman"/>
                <w:sz w:val="22"/>
                <w:szCs w:val="22"/>
                <w:lang w:val="ru-RU"/>
              </w:rPr>
              <w:t>, утвержденный Заместителем Председателя Правления.</w:t>
            </w:r>
          </w:p>
        </w:tc>
      </w:tr>
      <w:tr w:rsidR="00EA7010"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1862D4" w:rsidRPr="001862D4">
              <w:rPr>
                <w:rFonts w:ascii="Times New Roman" w:hAnsi="Times New Roman"/>
                <w:sz w:val="22"/>
                <w:szCs w:val="22"/>
                <w:lang w:val="ru-RU"/>
              </w:rPr>
              <w:t>60 540 000,00 (шестьдесят миллионов пятьсот сорок тысяч) сум c учётом НДС</w:t>
            </w:r>
            <w:r w:rsidR="00872E9F" w:rsidRPr="0068757F">
              <w:rPr>
                <w:rFonts w:ascii="Times New Roman" w:hAnsi="Times New Roman"/>
                <w:sz w:val="22"/>
                <w:szCs w:val="22"/>
                <w:lang w:val="ru-RU"/>
              </w:rPr>
              <w:t>.</w:t>
            </w:r>
          </w:p>
          <w:p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8757F" w:rsidTr="007336FC">
        <w:tc>
          <w:tcPr>
            <w:tcW w:w="567" w:type="dxa"/>
            <w:shd w:val="clear" w:color="auto" w:fill="auto"/>
          </w:tcPr>
          <w:p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8757F" w:rsidTr="007336FC">
        <w:tc>
          <w:tcPr>
            <w:tcW w:w="567" w:type="dxa"/>
            <w:shd w:val="clear" w:color="auto" w:fill="auto"/>
          </w:tcPr>
          <w:p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8757F" w:rsidTr="007E1A1E">
        <w:trPr>
          <w:trHeight w:val="850"/>
        </w:trPr>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8757F" w:rsidTr="007336FC">
        <w:tc>
          <w:tcPr>
            <w:tcW w:w="567" w:type="dxa"/>
            <w:shd w:val="clear" w:color="auto" w:fill="auto"/>
          </w:tcPr>
          <w:p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8757F" w:rsidTr="00DE13D0">
        <w:trPr>
          <w:trHeight w:val="726"/>
        </w:trPr>
        <w:tc>
          <w:tcPr>
            <w:tcW w:w="567" w:type="dxa"/>
            <w:shd w:val="clear" w:color="auto" w:fill="auto"/>
          </w:tcPr>
          <w:p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2</w:t>
            </w: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8757F" w:rsidTr="007336FC">
        <w:tc>
          <w:tcPr>
            <w:tcW w:w="567" w:type="dxa"/>
            <w:shd w:val="clear" w:color="auto" w:fill="auto"/>
          </w:tcPr>
          <w:p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А.Темура, 101. </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rsidR="00423528"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Email: </w:t>
            </w:r>
            <w:hyperlink r:id="rId9" w:history="1">
              <w:r w:rsidRPr="0068757F">
                <w:rPr>
                  <w:rStyle w:val="af8"/>
                  <w:rFonts w:ascii="Times New Roman" w:hAnsi="Times New Roman"/>
                  <w:sz w:val="22"/>
                  <w:szCs w:val="22"/>
                  <w:lang w:val="ru-RU"/>
                </w:rPr>
                <w:t>AMansurov@nbu.uz</w:t>
              </w:r>
            </w:hyperlink>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7E06D3" w:rsidP="00733CC3">
            <w:pPr>
              <w:spacing w:before="60" w:after="60"/>
              <w:rPr>
                <w:rFonts w:ascii="Times New Roman" w:hAnsi="Times New Roman"/>
                <w:sz w:val="22"/>
                <w:szCs w:val="22"/>
                <w:lang w:val="ru-RU"/>
              </w:rPr>
            </w:pPr>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 xml:space="preserve">одержатель: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52D5E" w:rsidTr="007336FC">
        <w:tc>
          <w:tcPr>
            <w:tcW w:w="567" w:type="dxa"/>
            <w:shd w:val="clear" w:color="auto" w:fill="auto"/>
          </w:tcPr>
          <w:p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r w:rsidR="00FE1461" w:rsidRPr="0068757F">
              <w:rPr>
                <w:rStyle w:val="af8"/>
                <w:rFonts w:ascii="Times New Roman" w:hAnsi="Times New Roman"/>
                <w:sz w:val="22"/>
                <w:szCs w:val="22"/>
                <w:lang w:val="ru-RU"/>
              </w:rPr>
              <w:t>УзРТСБ</w:t>
            </w:r>
            <w:r w:rsidR="00FD5E60" w:rsidRPr="0068757F">
              <w:rPr>
                <w:rFonts w:ascii="Times New Roman" w:hAnsi="Times New Roman"/>
                <w:sz w:val="22"/>
                <w:szCs w:val="22"/>
                <w:lang w:val="ru-RU"/>
              </w:rPr>
              <w:t xml:space="preserve">, </w:t>
            </w:r>
            <w:r w:rsidR="00FD5E60" w:rsidRPr="0068757F">
              <w:rPr>
                <w:rStyle w:val="af8"/>
                <w:rFonts w:ascii="Times New Roman" w:hAnsi="Times New Roman"/>
                <w:sz w:val="22"/>
                <w:szCs w:val="22"/>
                <w:u w:val="none"/>
              </w:rPr>
              <w:t>etender</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uzex</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w:t>
            </w:r>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8757F" w:rsidTr="007336FC">
        <w:tc>
          <w:tcPr>
            <w:tcW w:w="567" w:type="dxa"/>
            <w:shd w:val="clear" w:color="auto" w:fill="auto"/>
          </w:tcPr>
          <w:p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w:t>
            </w:r>
            <w:r w:rsidRPr="0068757F">
              <w:rPr>
                <w:rFonts w:ascii="Times New Roman" w:hAnsi="Times New Roman"/>
                <w:sz w:val="22"/>
                <w:szCs w:val="22"/>
                <w:lang w:val="ru-RU"/>
              </w:rPr>
              <w:lastRenderedPageBreak/>
              <w:t xml:space="preserve">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8757F" w:rsidTr="007336FC">
        <w:tc>
          <w:tcPr>
            <w:tcW w:w="567" w:type="dxa"/>
            <w:shd w:val="clear" w:color="auto" w:fill="auto"/>
          </w:tcPr>
          <w:p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rsidTr="007336FC">
        <w:tc>
          <w:tcPr>
            <w:tcW w:w="567" w:type="dxa"/>
            <w:shd w:val="clear" w:color="auto" w:fill="auto"/>
          </w:tcPr>
          <w:p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68757F">
              <w:rPr>
                <w:rFonts w:ascii="Times New Roman" w:hAnsi="Times New Roman"/>
                <w:sz w:val="22"/>
                <w:szCs w:val="22"/>
                <w:lang w:val="ru-RU"/>
              </w:rPr>
              <w:lastRenderedPageBreak/>
              <w:t>наличии достаточной суммы авансового платежа на их лицевых счетах в РКП;</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у него имеется просроченная задолженность по уплате налогов и сборов;</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68757F">
              <w:rPr>
                <w:rFonts w:ascii="Times New Roman" w:hAnsi="Times New Roman"/>
                <w:color w:val="000000" w:themeColor="text1"/>
                <w:sz w:val="22"/>
                <w:szCs w:val="22"/>
                <w:lang w:val="ru-RU"/>
              </w:rPr>
              <w:lastRenderedPageBreak/>
              <w:t>момента окончания подачи предложений.</w:t>
            </w:r>
          </w:p>
        </w:tc>
      </w:tr>
      <w:tr w:rsidR="00B8622E" w:rsidRPr="0068757F" w:rsidTr="007336FC">
        <w:trPr>
          <w:trHeight w:val="996"/>
        </w:trPr>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7</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68757F">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bookmarkStart w:id="6"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6"/>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w:t>
            </w:r>
            <w:r w:rsidRPr="0068757F">
              <w:rPr>
                <w:rFonts w:ascii="Times New Roman" w:hAnsi="Times New Roman"/>
                <w:sz w:val="22"/>
                <w:szCs w:val="22"/>
                <w:lang w:val="ru-RU"/>
              </w:rPr>
              <w:lastRenderedPageBreak/>
              <w:t xml:space="preserve">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11</w:t>
            </w: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8757F" w:rsidTr="007336FC">
        <w:tc>
          <w:tcPr>
            <w:tcW w:w="567" w:type="dxa"/>
            <w:shd w:val="clear" w:color="auto" w:fill="auto"/>
          </w:tcPr>
          <w:p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rsidR="00380212" w:rsidRPr="0068757F" w:rsidRDefault="00380212" w:rsidP="00E72EF6">
      <w:pPr>
        <w:spacing w:before="60" w:after="60"/>
        <w:rPr>
          <w:rFonts w:ascii="Times New Roman" w:hAnsi="Times New Roman"/>
          <w:b/>
          <w:sz w:val="28"/>
          <w:szCs w:val="28"/>
          <w:lang w:val="ru-RU"/>
        </w:rPr>
      </w:pPr>
    </w:p>
    <w:p w:rsidR="00E674C8" w:rsidRPr="0068757F" w:rsidRDefault="00E674C8" w:rsidP="00E674C8">
      <w:pPr>
        <w:spacing w:before="60" w:after="60"/>
        <w:jc w:val="center"/>
        <w:rPr>
          <w:rFonts w:ascii="Times New Roman" w:hAnsi="Times New Roman"/>
          <w:b/>
          <w:sz w:val="28"/>
          <w:szCs w:val="28"/>
          <w:lang w:val="ru-RU"/>
        </w:rPr>
      </w:pPr>
    </w:p>
    <w:p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rsidR="00A73415" w:rsidRPr="0068757F" w:rsidRDefault="00A73415" w:rsidP="00A73415">
      <w:pPr>
        <w:jc w:val="right"/>
        <w:rPr>
          <w:rFonts w:ascii="Times New Roman" w:hAnsi="Times New Roman"/>
          <w:b/>
          <w:sz w:val="22"/>
          <w:szCs w:val="28"/>
          <w:lang w:val="ru-RU"/>
        </w:rPr>
      </w:pPr>
    </w:p>
    <w:p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rsidR="00A73415" w:rsidRPr="0068757F" w:rsidRDefault="00A73415" w:rsidP="00A73415">
      <w:pPr>
        <w:jc w:val="center"/>
        <w:rPr>
          <w:rFonts w:ascii="Times New Roman" w:hAnsi="Times New Roman"/>
          <w:b/>
          <w:sz w:val="22"/>
          <w:szCs w:val="28"/>
          <w:lang w:val="ru-RU"/>
        </w:rPr>
      </w:pPr>
    </w:p>
    <w:p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rsidR="00180E72" w:rsidRPr="0068757F" w:rsidRDefault="00180E72" w:rsidP="00F75886">
      <w:pPr>
        <w:ind w:firstLine="567"/>
        <w:jc w:val="both"/>
        <w:rPr>
          <w:rFonts w:ascii="Times New Roman" w:hAnsi="Times New Roman"/>
          <w:sz w:val="22"/>
          <w:szCs w:val="28"/>
          <w:lang w:val="ru-RU"/>
        </w:rPr>
      </w:pP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rsidR="00735A6C" w:rsidRPr="0068757F" w:rsidRDefault="00735A6C" w:rsidP="00814911">
      <w:pPr>
        <w:ind w:left="360" w:right="-159"/>
        <w:jc w:val="right"/>
        <w:rPr>
          <w:rFonts w:ascii="Times New Roman" w:hAnsi="Times New Roman"/>
          <w:i/>
          <w:sz w:val="22"/>
          <w:szCs w:val="22"/>
          <w:lang w:val="ru-RU"/>
        </w:rPr>
      </w:pPr>
    </w:p>
    <w:p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rsidTr="00A87F7A">
        <w:tc>
          <w:tcPr>
            <w:tcW w:w="264"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rsidTr="00A87F7A">
        <w:tc>
          <w:tcPr>
            <w:tcW w:w="264"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rsidTr="00A87F7A">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Merge/>
            <w:vAlign w:val="center"/>
          </w:tcPr>
          <w:p w:rsidR="00DC64CC" w:rsidRPr="0068757F" w:rsidRDefault="00DC64CC" w:rsidP="00A87F7A">
            <w:pPr>
              <w:rPr>
                <w:rFonts w:ascii="Times New Roman" w:hAnsi="Times New Roman"/>
                <w:sz w:val="22"/>
                <w:szCs w:val="22"/>
                <w:lang w:val="ru-RU"/>
              </w:rPr>
            </w:pPr>
          </w:p>
        </w:tc>
      </w:tr>
      <w:tr w:rsidR="00DC64CC" w:rsidRPr="0068757F" w:rsidTr="00A87F7A">
        <w:trPr>
          <w:trHeight w:val="750"/>
        </w:trPr>
        <w:tc>
          <w:tcPr>
            <w:tcW w:w="264"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68757F" w:rsidRDefault="00DC64CC" w:rsidP="00A87F7A">
            <w:pPr>
              <w:rPr>
                <w:rFonts w:ascii="Times New Roman" w:hAnsi="Times New Roman"/>
                <w:sz w:val="22"/>
                <w:szCs w:val="22"/>
                <w:lang w:val="ru-RU"/>
              </w:rPr>
            </w:pPr>
          </w:p>
        </w:tc>
        <w:tc>
          <w:tcPr>
            <w:tcW w:w="1212" w:type="pct"/>
            <w:vAlign w:val="center"/>
          </w:tcPr>
          <w:p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c>
          <w:tcPr>
            <w:tcW w:w="264" w:type="pct"/>
            <w:vAlign w:val="center"/>
          </w:tcPr>
          <w:p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rsidTr="00A87F7A">
        <w:tc>
          <w:tcPr>
            <w:tcW w:w="264"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600"/>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rsidTr="00A87F7A">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rsidTr="00A87F7A">
        <w:trPr>
          <w:trHeight w:val="1136"/>
        </w:trPr>
        <w:tc>
          <w:tcPr>
            <w:tcW w:w="264" w:type="pct"/>
            <w:vAlign w:val="center"/>
          </w:tcPr>
          <w:p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rsidR="001C1775" w:rsidRPr="0068757F" w:rsidRDefault="001C1775" w:rsidP="00A42F30">
      <w:pPr>
        <w:jc w:val="right"/>
        <w:rPr>
          <w:rFonts w:ascii="Times New Roman" w:hAnsi="Times New Roman"/>
          <w:i/>
          <w:sz w:val="22"/>
          <w:szCs w:val="22"/>
          <w:lang w:val="ru-RU"/>
        </w:rPr>
      </w:pPr>
    </w:p>
    <w:p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rsidR="001F288F" w:rsidRPr="0068757F" w:rsidRDefault="001F288F"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pStyle w:val="affd"/>
        <w:ind w:left="4956" w:right="-108"/>
        <w:rPr>
          <w:rFonts w:ascii="Times New Roman" w:eastAsia="MS Mincho" w:hAnsi="Times New Roman" w:cs="Times New Roman"/>
          <w:sz w:val="22"/>
          <w:szCs w:val="22"/>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rsidR="00A42F30" w:rsidRPr="0068757F" w:rsidRDefault="00A42F30" w:rsidP="00A42F30">
      <w:pPr>
        <w:spacing w:line="360" w:lineRule="auto"/>
        <w:jc w:val="both"/>
        <w:rPr>
          <w:rFonts w:ascii="Times New Roman" w:hAnsi="Times New Roman"/>
          <w:sz w:val="22"/>
          <w:szCs w:val="22"/>
          <w:lang w:val="ru-RU"/>
        </w:rPr>
      </w:pPr>
    </w:p>
    <w:p w:rsidR="00A42F30" w:rsidRPr="0068757F" w:rsidRDefault="00A42F30" w:rsidP="00A42F30">
      <w:pPr>
        <w:autoSpaceDE w:val="0"/>
        <w:autoSpaceDN w:val="0"/>
        <w:adjustRightInd w:val="0"/>
        <w:ind w:firstLine="540"/>
        <w:rPr>
          <w:rFonts w:ascii="Times New Roman" w:hAnsi="Times New Roman"/>
          <w:b/>
          <w:bCs/>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rsidR="00180E72" w:rsidRPr="0068757F" w:rsidRDefault="00180E72" w:rsidP="00180E72">
      <w:pPr>
        <w:ind w:firstLine="567"/>
        <w:rPr>
          <w:rFonts w:ascii="Times New Roman" w:hAnsi="Times New Roman"/>
          <w:sz w:val="22"/>
          <w:szCs w:val="22"/>
          <w:lang w:val="ru-RU"/>
        </w:rPr>
      </w:pPr>
    </w:p>
    <w:p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rsidR="00A42F30" w:rsidRPr="0068757F" w:rsidRDefault="00A42F30" w:rsidP="00A42F30">
      <w:pPr>
        <w:rPr>
          <w:rFonts w:ascii="Times New Roman" w:hAnsi="Times New Roman"/>
          <w:sz w:val="22"/>
          <w:szCs w:val="22"/>
          <w:lang w:val="ru-RU"/>
        </w:rPr>
      </w:pPr>
    </w:p>
    <w:p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jc w:val="center"/>
        <w:rPr>
          <w:rFonts w:ascii="Times New Roman" w:hAnsi="Times New Roman"/>
          <w:i/>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 :</w:t>
      </w:r>
    </w:p>
    <w:p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rsidR="00BF15C6" w:rsidRPr="0068757F" w:rsidRDefault="00BF15C6" w:rsidP="00BF15C6">
      <w:pPr>
        <w:rPr>
          <w:rFonts w:ascii="Times New Roman" w:hAnsi="Times New Roman"/>
          <w:sz w:val="22"/>
          <w:szCs w:val="22"/>
          <w:lang w:val="ru-RU"/>
        </w:rPr>
      </w:pPr>
    </w:p>
    <w:p w:rsidR="00183003" w:rsidRPr="0068757F" w:rsidRDefault="00183003"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25739F" w:rsidRPr="0068757F" w:rsidRDefault="0025739F"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е-mail</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rsidTr="00CA371D">
        <w:tc>
          <w:tcPr>
            <w:tcW w:w="243" w:type="pct"/>
          </w:tcPr>
          <w:p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rsidTr="00CA371D">
        <w:tc>
          <w:tcPr>
            <w:tcW w:w="243" w:type="pct"/>
          </w:tcPr>
          <w:p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rsidR="00F75886" w:rsidRPr="0068757F" w:rsidRDefault="00F75886" w:rsidP="0062710D">
            <w:pPr>
              <w:autoSpaceDE w:val="0"/>
              <w:autoSpaceDN w:val="0"/>
              <w:adjustRightInd w:val="0"/>
              <w:rPr>
                <w:rFonts w:ascii="Times New Roman" w:hAnsi="Times New Roman"/>
                <w:b/>
                <w:bCs/>
                <w:sz w:val="22"/>
                <w:szCs w:val="22"/>
                <w:lang w:val="ru-RU"/>
              </w:rPr>
            </w:pPr>
          </w:p>
        </w:tc>
      </w:tr>
    </w:tbl>
    <w:p w:rsidR="00A42F30" w:rsidRPr="0068757F" w:rsidRDefault="00A42F30" w:rsidP="00A42F30">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r w:rsidR="00BF15C6" w:rsidRPr="0068757F"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68757F" w:rsidRDefault="00BF15C6">
            <w:pPr>
              <w:rPr>
                <w:rFonts w:ascii="Times New Roman" w:hAnsi="Times New Roman"/>
                <w:sz w:val="22"/>
                <w:szCs w:val="22"/>
                <w:lang w:val="ru-RU" w:eastAsia="ru-RU"/>
              </w:rPr>
            </w:pPr>
          </w:p>
        </w:tc>
      </w:tr>
    </w:tbl>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rsidR="00BF15C6" w:rsidRPr="0068757F" w:rsidRDefault="00BF15C6" w:rsidP="00BF15C6">
      <w:pPr>
        <w:autoSpaceDE w:val="0"/>
        <w:autoSpaceDN w:val="0"/>
        <w:adjustRightInd w:val="0"/>
        <w:rPr>
          <w:rFonts w:ascii="Times New Roman" w:hAnsi="Times New Roman"/>
          <w:sz w:val="22"/>
          <w:szCs w:val="22"/>
          <w:lang w:val="ru-RU"/>
        </w:rPr>
      </w:pPr>
    </w:p>
    <w:p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p>
    <w:p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rsidR="00BF15C6" w:rsidRPr="0068757F" w:rsidRDefault="00BF15C6" w:rsidP="00BF15C6">
      <w:pPr>
        <w:rPr>
          <w:rFonts w:ascii="Times New Roman" w:hAnsi="Times New Roman"/>
          <w:sz w:val="22"/>
          <w:szCs w:val="22"/>
          <w:lang w:val="ru-RU"/>
        </w:rPr>
      </w:pPr>
    </w:p>
    <w:p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A42F30">
      <w:pPr>
        <w:tabs>
          <w:tab w:val="center" w:pos="4818"/>
          <w:tab w:val="right" w:pos="9637"/>
        </w:tabs>
        <w:jc w:val="right"/>
        <w:rPr>
          <w:rFonts w:ascii="Times New Roman" w:hAnsi="Times New Roman"/>
          <w:i/>
          <w:sz w:val="22"/>
          <w:szCs w:val="22"/>
          <w:lang w:val="ru-RU"/>
        </w:rPr>
      </w:pPr>
    </w:p>
    <w:p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I.Источники собствен. средств</w:t>
            </w:r>
          </w:p>
        </w:tc>
      </w:tr>
      <w:tr w:rsidR="00904AE7" w:rsidRPr="0068757F"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r w:rsidRPr="0068757F">
              <w:rPr>
                <w:rFonts w:ascii="Times New Roman" w:hAnsi="Times New Roman"/>
                <w:b/>
                <w:i/>
                <w:sz w:val="22"/>
                <w:szCs w:val="22"/>
                <w:lang w:val="ru-RU"/>
              </w:rPr>
              <w:t>II.Обязательства</w:t>
            </w: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88"/>
        </w:trPr>
        <w:tc>
          <w:tcPr>
            <w:tcW w:w="2612" w:type="pct"/>
            <w:tcBorders>
              <w:top w:val="single" w:sz="6" w:space="0" w:color="auto"/>
              <w:left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rsidR="00904AE7" w:rsidRPr="0068757F" w:rsidRDefault="00904AE7" w:rsidP="00904AE7">
      <w:pPr>
        <w:jc w:val="both"/>
        <w:rPr>
          <w:rFonts w:ascii="Times New Roman" w:hAnsi="Times New Roman"/>
          <w:sz w:val="22"/>
          <w:szCs w:val="22"/>
          <w:lang w:val="ru-RU"/>
        </w:rPr>
      </w:pPr>
    </w:p>
    <w:p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rsidR="00A42F30" w:rsidRPr="0068757F" w:rsidRDefault="00A42F30" w:rsidP="00A42F30">
      <w:pPr>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rsidR="00A42F30" w:rsidRPr="0068757F" w:rsidRDefault="00A42F30" w:rsidP="00A42F30">
      <w:pPr>
        <w:autoSpaceDE w:val="0"/>
        <w:autoSpaceDN w:val="0"/>
        <w:adjustRightInd w:val="0"/>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sz w:val="22"/>
          <w:szCs w:val="22"/>
          <w:lang w:val="ru-RU"/>
        </w:rPr>
      </w:pPr>
    </w:p>
    <w:p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jc w:val="center"/>
        <w:rPr>
          <w:rFonts w:ascii="Times New Roman" w:hAnsi="Times New Roman"/>
          <w:i/>
          <w:sz w:val="22"/>
          <w:szCs w:val="22"/>
          <w:lang w:val="ru-RU"/>
        </w:rPr>
      </w:pPr>
    </w:p>
    <w:p w:rsidR="000A047B" w:rsidRPr="0068757F" w:rsidRDefault="000A047B" w:rsidP="000A047B">
      <w:pPr>
        <w:rPr>
          <w:rFonts w:ascii="Times New Roman" w:hAnsi="Times New Roman"/>
          <w:sz w:val="22"/>
          <w:szCs w:val="22"/>
          <w:lang w:val="ru-RU"/>
        </w:rPr>
      </w:pP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rsidR="000A047B" w:rsidRPr="0068757F" w:rsidRDefault="000A047B" w:rsidP="000A047B">
      <w:pPr>
        <w:jc w:val="center"/>
        <w:rPr>
          <w:rFonts w:ascii="Times New Roman" w:hAnsi="Times New Roman"/>
          <w:sz w:val="22"/>
          <w:szCs w:val="22"/>
          <w:lang w:val="ru-RU"/>
        </w:rPr>
      </w:pPr>
    </w:p>
    <w:p w:rsidR="000A047B" w:rsidRPr="0068757F" w:rsidRDefault="000A047B" w:rsidP="000A047B">
      <w:pPr>
        <w:jc w:val="center"/>
        <w:rPr>
          <w:rFonts w:ascii="Times New Roman" w:hAnsi="Times New Roman"/>
          <w:sz w:val="22"/>
          <w:szCs w:val="22"/>
          <w:lang w:val="ru-RU"/>
        </w:rPr>
      </w:pPr>
    </w:p>
    <w:p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 xml:space="preserve">Настоящим письмом подтверждаем, что компания ___________________________ : </w:t>
      </w:r>
    </w:p>
    <w:p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rsidR="000A047B" w:rsidRPr="0068757F" w:rsidRDefault="000A047B" w:rsidP="00F75886">
      <w:pPr>
        <w:ind w:firstLine="567"/>
        <w:rPr>
          <w:rFonts w:ascii="Times New Roman" w:hAnsi="Times New Roman"/>
          <w:sz w:val="22"/>
          <w:szCs w:val="22"/>
          <w:lang w:val="ru-RU"/>
        </w:rPr>
      </w:pPr>
    </w:p>
    <w:p w:rsidR="000A047B" w:rsidRPr="0068757F" w:rsidRDefault="000A047B" w:rsidP="00F75886">
      <w:pPr>
        <w:ind w:firstLine="567"/>
        <w:rPr>
          <w:rFonts w:ascii="Times New Roman" w:hAnsi="Times New Roman"/>
          <w:sz w:val="22"/>
          <w:szCs w:val="22"/>
          <w:lang w:val="ru-RU"/>
        </w:rPr>
      </w:pPr>
    </w:p>
    <w:p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rsidR="00A42F30" w:rsidRPr="0068757F" w:rsidRDefault="00A42F30" w:rsidP="00A42F30">
      <w:pPr>
        <w:rPr>
          <w:rFonts w:ascii="Times New Roman" w:hAnsi="Times New Roman"/>
          <w:sz w:val="22"/>
          <w:szCs w:val="22"/>
          <w:lang w:val="ru-RU"/>
        </w:rPr>
      </w:pPr>
    </w:p>
    <w:p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rsidR="00A42F30" w:rsidRPr="0068757F" w:rsidRDefault="00A42F30" w:rsidP="00A42F30">
      <w:pPr>
        <w:rPr>
          <w:rFonts w:ascii="Times New Roman" w:hAnsi="Times New Roman"/>
          <w:sz w:val="22"/>
          <w:szCs w:val="22"/>
          <w:lang w:val="ru-RU"/>
        </w:rPr>
      </w:pPr>
    </w:p>
    <w:p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____________(указать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rsidR="001F288F" w:rsidRPr="0068757F" w:rsidRDefault="001F288F" w:rsidP="001F288F">
      <w:pPr>
        <w:jc w:val="center"/>
        <w:rPr>
          <w:rFonts w:ascii="Times New Roman" w:hAnsi="Times New Roman"/>
          <w:i/>
          <w:sz w:val="22"/>
          <w:szCs w:val="22"/>
          <w:lang w:val="ru-RU"/>
        </w:rPr>
      </w:pPr>
    </w:p>
    <w:p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rsidR="00A42F30" w:rsidRPr="0068757F" w:rsidRDefault="00A42F30" w:rsidP="00A42F30">
      <w:pPr>
        <w:rPr>
          <w:rFonts w:ascii="Times New Roman" w:hAnsi="Times New Roman"/>
          <w:sz w:val="22"/>
          <w:szCs w:val="22"/>
          <w:lang w:val="ru-RU"/>
        </w:rPr>
      </w:pP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68757F" w:rsidRDefault="00BF15C6" w:rsidP="00BF15C6">
      <w:pPr>
        <w:ind w:firstLine="540"/>
        <w:jc w:val="both"/>
        <w:rPr>
          <w:rFonts w:ascii="Times New Roman" w:hAnsi="Times New Roman"/>
          <w:sz w:val="22"/>
          <w:szCs w:val="22"/>
          <w:lang w:val="ru-RU"/>
        </w:rPr>
      </w:pPr>
    </w:p>
    <w:p w:rsidR="00BF15C6" w:rsidRPr="0068757F" w:rsidRDefault="00BF15C6" w:rsidP="00BF15C6">
      <w:pPr>
        <w:pStyle w:val="Normal1"/>
        <w:spacing w:line="264" w:lineRule="auto"/>
        <w:ind w:firstLine="720"/>
        <w:rPr>
          <w:sz w:val="22"/>
          <w:szCs w:val="22"/>
        </w:rPr>
      </w:pPr>
      <w:r w:rsidRPr="0068757F">
        <w:rPr>
          <w:sz w:val="22"/>
          <w:szCs w:val="22"/>
        </w:rPr>
        <w:t>Приложения:</w:t>
      </w:r>
    </w:p>
    <w:p w:rsidR="00077823" w:rsidRPr="0068757F" w:rsidRDefault="00FA3EDB" w:rsidP="00077823">
      <w:pPr>
        <w:pStyle w:val="Normal1"/>
        <w:numPr>
          <w:ilvl w:val="0"/>
          <w:numId w:val="22"/>
        </w:numPr>
        <w:spacing w:line="264" w:lineRule="auto"/>
        <w:rPr>
          <w:sz w:val="22"/>
          <w:szCs w:val="22"/>
          <w:lang w:eastAsia="en-US"/>
        </w:rPr>
      </w:pPr>
      <w:r w:rsidRPr="0068757F">
        <w:rPr>
          <w:sz w:val="22"/>
          <w:szCs w:val="22"/>
          <w:lang w:eastAsia="en-US"/>
        </w:rPr>
        <w:t xml:space="preserve">Опыт работы в аналогичном проекте в роли генподрядчика или субподрядчика за последний 3 года (предоставить </w:t>
      </w:r>
      <w:bookmarkStart w:id="7" w:name="_Hlk116651429"/>
      <w:r w:rsidRPr="0068757F">
        <w:rPr>
          <w:sz w:val="22"/>
          <w:szCs w:val="22"/>
          <w:lang w:eastAsia="en-US"/>
        </w:rPr>
        <w:t>акт-выполненных работ или счет -фактуру</w:t>
      </w:r>
      <w:bookmarkEnd w:id="7"/>
      <w:r w:rsidRPr="0068757F">
        <w:rPr>
          <w:sz w:val="22"/>
          <w:szCs w:val="22"/>
          <w:lang w:eastAsia="en-US"/>
        </w:rPr>
        <w:t>)</w:t>
      </w:r>
      <w:r w:rsidR="00077823" w:rsidRPr="0068757F">
        <w:rPr>
          <w:sz w:val="22"/>
          <w:szCs w:val="22"/>
          <w:lang w:eastAsia="en-US"/>
        </w:rPr>
        <w:t>;</w:t>
      </w:r>
    </w:p>
    <w:p w:rsidR="00077823" w:rsidRPr="0068757F" w:rsidRDefault="00FA3EDB" w:rsidP="00C007C0">
      <w:pPr>
        <w:pStyle w:val="Normal1"/>
        <w:numPr>
          <w:ilvl w:val="0"/>
          <w:numId w:val="22"/>
        </w:numPr>
        <w:spacing w:line="264" w:lineRule="auto"/>
        <w:rPr>
          <w:sz w:val="22"/>
          <w:szCs w:val="22"/>
          <w:lang w:eastAsia="en-US"/>
        </w:rPr>
      </w:pPr>
      <w:r w:rsidRPr="0068757F">
        <w:rPr>
          <w:sz w:val="22"/>
          <w:szCs w:val="22"/>
          <w:lang w:eastAsia="en-US"/>
        </w:rPr>
        <w:t>Обязательное ознакомление участника с объектом, до подачи отборочного предложения (Акт ознакомления)</w:t>
      </w:r>
      <w:r w:rsidR="00180BB0" w:rsidRPr="0068757F">
        <w:rPr>
          <w:sz w:val="22"/>
          <w:szCs w:val="22"/>
          <w:lang w:eastAsia="en-US"/>
        </w:rPr>
        <w:t>.</w:t>
      </w:r>
    </w:p>
    <w:p w:rsidR="000A047B" w:rsidRPr="0068757F" w:rsidRDefault="000A047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FA3EDB" w:rsidRPr="0068757F" w:rsidRDefault="00FA3EDB"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rsidR="00A42F30" w:rsidRPr="0068757F" w:rsidRDefault="00A42F30" w:rsidP="00A42F30">
      <w:pPr>
        <w:rPr>
          <w:rFonts w:ascii="Times New Roman" w:hAnsi="Times New Roman"/>
          <w:sz w:val="22"/>
          <w:szCs w:val="22"/>
          <w:lang w:val="ru-RU"/>
        </w:rPr>
      </w:pPr>
    </w:p>
    <w:p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rsidR="00094BC6" w:rsidRDefault="00BF15C6" w:rsidP="00094BC6">
      <w:pPr>
        <w:jc w:val="right"/>
        <w:rPr>
          <w:rFonts w:ascii="Times New Roman" w:hAnsi="Times New Roman"/>
          <w:i/>
          <w:sz w:val="22"/>
          <w:szCs w:val="22"/>
          <w:lang w:val="ru-RU"/>
        </w:rPr>
      </w:pPr>
      <w:r w:rsidRPr="0068757F">
        <w:rPr>
          <w:rFonts w:ascii="Times New Roman" w:hAnsi="Times New Roman"/>
          <w:b/>
          <w:sz w:val="22"/>
          <w:szCs w:val="22"/>
          <w:lang w:val="ru-RU"/>
        </w:rPr>
        <w:br w:type="page"/>
      </w:r>
      <w:r w:rsidR="00094BC6">
        <w:rPr>
          <w:rFonts w:ascii="Times New Roman" w:hAnsi="Times New Roman"/>
          <w:i/>
          <w:sz w:val="22"/>
          <w:szCs w:val="22"/>
          <w:lang w:val="ru-RU"/>
        </w:rPr>
        <w:lastRenderedPageBreak/>
        <w:t>Приложение к Форме №6</w:t>
      </w:r>
    </w:p>
    <w:p w:rsidR="00094BC6" w:rsidRDefault="00094BC6" w:rsidP="00094BC6">
      <w:pPr>
        <w:ind w:left="471" w:right="627" w:hanging="10"/>
        <w:jc w:val="center"/>
        <w:rPr>
          <w:rFonts w:ascii="Times New Roman" w:hAnsi="Times New Roman"/>
          <w:i/>
        </w:rPr>
      </w:pPr>
    </w:p>
    <w:p w:rsidR="00094BC6" w:rsidRDefault="00094BC6" w:rsidP="00094BC6">
      <w:pPr>
        <w:ind w:left="471" w:right="627" w:hanging="10"/>
        <w:jc w:val="center"/>
        <w:rPr>
          <w:rFonts w:ascii="Times New Roman" w:hAnsi="Times New Roman"/>
        </w:rPr>
      </w:pPr>
      <w:r>
        <w:rPr>
          <w:rFonts w:ascii="Times New Roman" w:hAnsi="Times New Roman"/>
          <w:i/>
        </w:rPr>
        <w:t xml:space="preserve">НА ФИРМЕННОМ БЛАНКЕ  </w:t>
      </w:r>
    </w:p>
    <w:p w:rsidR="00094BC6" w:rsidRDefault="00094BC6" w:rsidP="00094BC6">
      <w:pPr>
        <w:autoSpaceDE w:val="0"/>
        <w:autoSpaceDN w:val="0"/>
        <w:adjustRightInd w:val="0"/>
        <w:jc w:val="center"/>
        <w:rPr>
          <w:rFonts w:ascii="Times New Roman" w:hAnsi="Times New Roman"/>
          <w:b/>
          <w:sz w:val="22"/>
          <w:szCs w:val="22"/>
          <w:lang w:val="ru-RU"/>
        </w:rPr>
      </w:pPr>
    </w:p>
    <w:p w:rsidR="00094BC6" w:rsidRDefault="00094BC6" w:rsidP="00094BC6">
      <w:pPr>
        <w:autoSpaceDE w:val="0"/>
        <w:autoSpaceDN w:val="0"/>
        <w:adjustRightInd w:val="0"/>
        <w:jc w:val="center"/>
        <w:rPr>
          <w:rFonts w:ascii="Times New Roman" w:hAnsi="Times New Roman"/>
          <w:b/>
          <w:sz w:val="22"/>
          <w:szCs w:val="22"/>
          <w:lang w:val="ru-RU"/>
        </w:rPr>
      </w:pPr>
    </w:p>
    <w:p w:rsidR="00094BC6" w:rsidRDefault="00094BC6" w:rsidP="00094BC6">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p>
    <w:p w:rsidR="00094BC6" w:rsidRDefault="00094BC6" w:rsidP="00094B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094BC6" w:rsidTr="00094B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094BC6" w:rsidTr="00094BC6">
        <w:trPr>
          <w:trHeight w:val="303"/>
        </w:trPr>
        <w:tc>
          <w:tcPr>
            <w:tcW w:w="439"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r>
      <w:tr w:rsidR="00094BC6" w:rsidTr="00094BC6">
        <w:trPr>
          <w:trHeight w:val="56"/>
        </w:trPr>
        <w:tc>
          <w:tcPr>
            <w:tcW w:w="439"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r>
      <w:tr w:rsidR="00094BC6" w:rsidTr="00094BC6">
        <w:trPr>
          <w:trHeight w:val="303"/>
        </w:trPr>
        <w:tc>
          <w:tcPr>
            <w:tcW w:w="439"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094BC6" w:rsidRDefault="00094BC6">
            <w:pPr>
              <w:rPr>
                <w:rFonts w:ascii="Times New Roman" w:hAnsi="Times New Roman"/>
                <w:sz w:val="22"/>
                <w:szCs w:val="22"/>
                <w:lang w:val="ru-RU" w:eastAsia="ru-RU"/>
              </w:rPr>
            </w:pPr>
          </w:p>
        </w:tc>
      </w:tr>
    </w:tbl>
    <w:p w:rsidR="00094BC6" w:rsidRDefault="00094BC6" w:rsidP="00094BC6">
      <w:pPr>
        <w:autoSpaceDE w:val="0"/>
        <w:autoSpaceDN w:val="0"/>
        <w:adjustRightInd w:val="0"/>
        <w:rPr>
          <w:rFonts w:ascii="Times New Roman" w:hAnsi="Times New Roman"/>
          <w:sz w:val="22"/>
          <w:szCs w:val="22"/>
          <w:lang w:val="ru-RU"/>
        </w:rPr>
      </w:pPr>
    </w:p>
    <w:p w:rsidR="00094BC6" w:rsidRDefault="00094BC6" w:rsidP="00094BC6">
      <w:pPr>
        <w:autoSpaceDE w:val="0"/>
        <w:autoSpaceDN w:val="0"/>
        <w:adjustRightInd w:val="0"/>
        <w:rPr>
          <w:rFonts w:ascii="Times New Roman" w:hAnsi="Times New Roman"/>
          <w:b/>
          <w:sz w:val="22"/>
          <w:szCs w:val="22"/>
          <w:lang w:val="ru-RU"/>
        </w:rPr>
      </w:pPr>
      <w:r>
        <w:rPr>
          <w:rFonts w:ascii="Times New Roman" w:hAnsi="Times New Roman"/>
          <w:b/>
          <w:sz w:val="22"/>
          <w:szCs w:val="22"/>
          <w:lang w:val="ru-RU"/>
        </w:rPr>
        <w:t>*</w:t>
      </w:r>
      <w:r>
        <w:rPr>
          <w:rFonts w:ascii="Times New Roman" w:hAnsi="Times New Roman"/>
          <w:b/>
          <w:i/>
          <w:sz w:val="22"/>
          <w:szCs w:val="22"/>
          <w:lang w:val="ru-RU"/>
        </w:rPr>
        <w:t xml:space="preserve"> Необходимо приложить подтверждающие документы в виде </w:t>
      </w:r>
      <w:r w:rsidRPr="00094BC6">
        <w:rPr>
          <w:rFonts w:ascii="Times New Roman" w:hAnsi="Times New Roman"/>
          <w:b/>
          <w:i/>
          <w:sz w:val="22"/>
          <w:szCs w:val="22"/>
          <w:lang w:val="ru-RU"/>
        </w:rPr>
        <w:t>акт</w:t>
      </w:r>
      <w:r>
        <w:rPr>
          <w:rFonts w:ascii="Times New Roman" w:hAnsi="Times New Roman"/>
          <w:b/>
          <w:i/>
          <w:sz w:val="22"/>
          <w:szCs w:val="22"/>
          <w:lang w:val="ru-RU"/>
        </w:rPr>
        <w:t>а</w:t>
      </w:r>
      <w:r w:rsidRPr="00094BC6">
        <w:rPr>
          <w:rFonts w:ascii="Times New Roman" w:hAnsi="Times New Roman"/>
          <w:b/>
          <w:i/>
          <w:sz w:val="22"/>
          <w:szCs w:val="22"/>
          <w:lang w:val="ru-RU"/>
        </w:rPr>
        <w:t>-выполненных работ или счет -фактур</w:t>
      </w:r>
      <w:r>
        <w:rPr>
          <w:rFonts w:ascii="Times New Roman" w:hAnsi="Times New Roman"/>
          <w:b/>
          <w:i/>
          <w:sz w:val="22"/>
          <w:szCs w:val="22"/>
          <w:lang w:val="ru-RU"/>
        </w:rPr>
        <w:t>.</w:t>
      </w:r>
    </w:p>
    <w:p w:rsidR="00094BC6" w:rsidRDefault="00094BC6" w:rsidP="00094BC6">
      <w:pPr>
        <w:autoSpaceDE w:val="0"/>
        <w:autoSpaceDN w:val="0"/>
        <w:adjustRightInd w:val="0"/>
        <w:rPr>
          <w:rFonts w:ascii="Times New Roman" w:hAnsi="Times New Roman"/>
          <w:sz w:val="22"/>
          <w:szCs w:val="22"/>
          <w:lang w:val="ru-RU"/>
        </w:rPr>
      </w:pPr>
    </w:p>
    <w:p w:rsidR="00094BC6" w:rsidRDefault="00094BC6" w:rsidP="00094BC6">
      <w:pPr>
        <w:autoSpaceDE w:val="0"/>
        <w:autoSpaceDN w:val="0"/>
        <w:adjustRightInd w:val="0"/>
        <w:rPr>
          <w:rFonts w:ascii="Times New Roman" w:hAnsi="Times New Roman"/>
          <w:sz w:val="22"/>
          <w:szCs w:val="22"/>
          <w:lang w:val="ru-RU"/>
        </w:rPr>
      </w:pPr>
    </w:p>
    <w:p w:rsidR="00094BC6" w:rsidRDefault="00094BC6" w:rsidP="00094BC6">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rsidR="00094BC6" w:rsidRDefault="00094BC6" w:rsidP="00094BC6">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rsidR="00094BC6" w:rsidRDefault="00094BC6" w:rsidP="00094BC6">
      <w:pPr>
        <w:autoSpaceDE w:val="0"/>
        <w:autoSpaceDN w:val="0"/>
        <w:adjustRightInd w:val="0"/>
        <w:rPr>
          <w:rFonts w:ascii="Times New Roman" w:hAnsi="Times New Roman"/>
          <w:sz w:val="22"/>
          <w:szCs w:val="22"/>
          <w:lang w:val="ru-RU"/>
        </w:rPr>
      </w:pPr>
    </w:p>
    <w:p w:rsidR="00094BC6" w:rsidRDefault="00094BC6" w:rsidP="00094BC6">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rsidR="00094BC6" w:rsidRDefault="00094BC6" w:rsidP="00094BC6">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rsidR="00094BC6" w:rsidRDefault="00094BC6" w:rsidP="00094BC6">
      <w:pPr>
        <w:autoSpaceDE w:val="0"/>
        <w:autoSpaceDN w:val="0"/>
        <w:adjustRightInd w:val="0"/>
        <w:rPr>
          <w:rFonts w:ascii="Times New Roman" w:hAnsi="Times New Roman"/>
          <w:b/>
          <w:bCs/>
          <w:sz w:val="22"/>
          <w:szCs w:val="22"/>
          <w:lang w:val="ru-RU"/>
        </w:rPr>
      </w:pPr>
    </w:p>
    <w:p w:rsidR="00094BC6" w:rsidRDefault="00094BC6" w:rsidP="00094BC6">
      <w:pPr>
        <w:autoSpaceDE w:val="0"/>
        <w:autoSpaceDN w:val="0"/>
        <w:adjustRightInd w:val="0"/>
        <w:rPr>
          <w:rFonts w:ascii="Times New Roman" w:hAnsi="Times New Roman"/>
          <w:b/>
          <w:bCs/>
          <w:sz w:val="22"/>
          <w:szCs w:val="22"/>
          <w:lang w:val="ru-RU"/>
        </w:rPr>
      </w:pPr>
    </w:p>
    <w:p w:rsidR="00094BC6" w:rsidRDefault="00094BC6" w:rsidP="00094BC6">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rsidR="00094BC6" w:rsidRDefault="00094BC6" w:rsidP="00094BC6">
      <w:pPr>
        <w:rPr>
          <w:rFonts w:ascii="Times New Roman" w:hAnsi="Times New Roman"/>
          <w:sz w:val="22"/>
          <w:szCs w:val="22"/>
          <w:lang w:val="ru-RU"/>
        </w:rPr>
      </w:pPr>
    </w:p>
    <w:p w:rsidR="00094BC6" w:rsidRDefault="00094BC6" w:rsidP="00094BC6">
      <w:pPr>
        <w:rPr>
          <w:rFonts w:ascii="Times New Roman" w:hAnsi="Times New Roman"/>
          <w:sz w:val="22"/>
          <w:szCs w:val="22"/>
          <w:lang w:val="ru-RU"/>
        </w:rPr>
      </w:pPr>
      <w:r>
        <w:rPr>
          <w:rFonts w:ascii="Times New Roman" w:hAnsi="Times New Roman"/>
          <w:sz w:val="22"/>
          <w:szCs w:val="22"/>
          <w:lang w:val="ru-RU"/>
        </w:rPr>
        <w:t>Дата: «___» _________________20__г.</w:t>
      </w:r>
    </w:p>
    <w:p w:rsidR="00FE6D63" w:rsidRDefault="00FE6D63">
      <w:pPr>
        <w:rPr>
          <w:rFonts w:ascii="Times New Roman" w:hAnsi="Times New Roman"/>
          <w:b/>
          <w:sz w:val="22"/>
          <w:szCs w:val="22"/>
          <w:lang w:val="ru-RU"/>
        </w:rPr>
      </w:pPr>
      <w:r>
        <w:rPr>
          <w:rFonts w:ascii="Times New Roman" w:hAnsi="Times New Roman"/>
          <w:b/>
          <w:sz w:val="22"/>
          <w:szCs w:val="22"/>
          <w:lang w:val="ru-RU"/>
        </w:rPr>
        <w:br w:type="page"/>
      </w:r>
    </w:p>
    <w:p w:rsidR="00FE6D63" w:rsidRDefault="00FE6D63" w:rsidP="00FE6D6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rsidR="00FE6D63" w:rsidRDefault="00FE6D63" w:rsidP="00FE6D63">
      <w:pPr>
        <w:ind w:left="471" w:right="627" w:hanging="10"/>
        <w:jc w:val="center"/>
        <w:rPr>
          <w:rFonts w:ascii="Times New Roman" w:hAnsi="Times New Roman"/>
          <w:i/>
        </w:rPr>
      </w:pPr>
    </w:p>
    <w:p w:rsidR="00FE6D63" w:rsidRDefault="00FE6D63" w:rsidP="00FE6D63">
      <w:pPr>
        <w:ind w:left="471" w:right="627" w:hanging="10"/>
        <w:jc w:val="center"/>
        <w:rPr>
          <w:rFonts w:ascii="Times New Roman" w:hAnsi="Times New Roman"/>
        </w:rPr>
      </w:pPr>
      <w:r>
        <w:rPr>
          <w:rFonts w:ascii="Times New Roman" w:hAnsi="Times New Roman"/>
          <w:i/>
        </w:rPr>
        <w:t xml:space="preserve">НА ФИРМЕННОМ БЛАНКЕ  </w:t>
      </w:r>
    </w:p>
    <w:p w:rsidR="00FE6D63" w:rsidRDefault="00FE6D63" w:rsidP="00FE6D63">
      <w:pPr>
        <w:spacing w:after="31"/>
        <w:ind w:left="750"/>
        <w:jc w:val="center"/>
        <w:rPr>
          <w:rFonts w:ascii="Times New Roman" w:hAnsi="Times New Roman"/>
        </w:rPr>
      </w:pPr>
      <w:r>
        <w:rPr>
          <w:rFonts w:ascii="Times New Roman" w:hAnsi="Times New Roman"/>
        </w:rPr>
        <w:t xml:space="preserve"> </w:t>
      </w:r>
    </w:p>
    <w:p w:rsidR="00FE6D63" w:rsidRDefault="00FE6D63" w:rsidP="00FE6D63">
      <w:pPr>
        <w:spacing w:after="21"/>
        <w:ind w:left="750"/>
        <w:jc w:val="center"/>
        <w:rPr>
          <w:rFonts w:ascii="Times New Roman" w:hAnsi="Times New Roman"/>
        </w:rPr>
      </w:pPr>
      <w:r>
        <w:rPr>
          <w:rFonts w:ascii="Times New Roman" w:hAnsi="Times New Roman"/>
        </w:rPr>
        <w:t xml:space="preserve"> </w:t>
      </w:r>
    </w:p>
    <w:p w:rsidR="00FE6D63" w:rsidRDefault="00FE6D63" w:rsidP="00FE6D63">
      <w:pPr>
        <w:spacing w:after="7"/>
        <w:ind w:firstLine="567"/>
        <w:rPr>
          <w:rFonts w:ascii="Times New Roman" w:hAnsi="Times New Roman"/>
        </w:rPr>
      </w:pPr>
      <w:r>
        <w:rPr>
          <w:rFonts w:ascii="Times New Roman" w:hAnsi="Times New Roman"/>
        </w:rPr>
        <w:t>Дата: (</w:t>
      </w:r>
      <w:r>
        <w:rPr>
          <w:rFonts w:ascii="Times New Roman" w:hAnsi="Times New Roman"/>
          <w:i/>
        </w:rPr>
        <w:t>вписать дату</w:t>
      </w:r>
      <w:r>
        <w:rPr>
          <w:rFonts w:ascii="Times New Roman" w:hAnsi="Times New Roman"/>
        </w:rPr>
        <w:t xml:space="preserve">). </w:t>
      </w:r>
    </w:p>
    <w:p w:rsidR="00FE6D63" w:rsidRDefault="00FE6D63" w:rsidP="00FE6D63">
      <w:pPr>
        <w:spacing w:after="5"/>
        <w:ind w:right="159" w:firstLine="567"/>
        <w:jc w:val="both"/>
        <w:rPr>
          <w:rFonts w:ascii="Times New Roman" w:hAnsi="Times New Roman"/>
        </w:rPr>
      </w:pPr>
      <w:r>
        <w:rPr>
          <w:rFonts w:ascii="Times New Roman" w:hAnsi="Times New Roman"/>
        </w:rPr>
        <w:t xml:space="preserve">КОМУ: Закупочной комиссии. </w:t>
      </w:r>
    </w:p>
    <w:p w:rsidR="00FE6D63" w:rsidRDefault="00FE6D63" w:rsidP="00FE6D63">
      <w:pPr>
        <w:ind w:firstLine="567"/>
        <w:jc w:val="both"/>
        <w:rPr>
          <w:rFonts w:ascii="Times New Roman" w:hAnsi="Times New Roman"/>
        </w:rPr>
      </w:pPr>
    </w:p>
    <w:p w:rsidR="00FE6D63" w:rsidRDefault="00FE6D63" w:rsidP="00FE6D63">
      <w:pPr>
        <w:ind w:firstLine="567"/>
        <w:jc w:val="both"/>
        <w:rPr>
          <w:rFonts w:ascii="Times New Roman" w:hAnsi="Times New Roman"/>
        </w:rPr>
      </w:pPr>
      <w:r>
        <w:rPr>
          <w:rFonts w:ascii="Times New Roman" w:hAnsi="Times New Roman"/>
        </w:rPr>
        <w:t xml:space="preserve">Мы нижеподписавшиеся, </w:t>
      </w:r>
      <w:r>
        <w:rPr>
          <w:rFonts w:ascii="Times New Roman" w:hAnsi="Times New Roman"/>
          <w:lang w:val="ru-RU"/>
        </w:rPr>
        <w:t>___________ и __________ были ознакомлены всеми видами работ которые должны быть сделаны в соответствии с дефектным актом.</w:t>
      </w:r>
    </w:p>
    <w:p w:rsidR="00FE6D63" w:rsidRDefault="00FE6D63" w:rsidP="00FE6D63">
      <w:pPr>
        <w:spacing w:after="5"/>
        <w:ind w:right="86" w:firstLine="567"/>
        <w:jc w:val="both"/>
        <w:rPr>
          <w:rFonts w:ascii="Times New Roman" w:hAnsi="Times New Roman"/>
        </w:rPr>
      </w:pPr>
    </w:p>
    <w:p w:rsidR="00FE6D63" w:rsidRDefault="00FE6D63" w:rsidP="00FE6D63">
      <w:pPr>
        <w:spacing w:after="22"/>
        <w:ind w:firstLine="567"/>
        <w:rPr>
          <w:rFonts w:ascii="Times New Roman" w:hAnsi="Times New Roman"/>
        </w:rPr>
      </w:pPr>
    </w:p>
    <w:p w:rsidR="00FE6D63" w:rsidRDefault="00FE6D63" w:rsidP="00FE6D63">
      <w:pPr>
        <w:spacing w:after="5"/>
        <w:ind w:right="159" w:firstLine="567"/>
        <w:jc w:val="both"/>
        <w:rPr>
          <w:rFonts w:ascii="Times New Roman" w:hAnsi="Times New Roman"/>
        </w:rPr>
      </w:pPr>
      <w:r>
        <w:rPr>
          <w:rFonts w:ascii="Times New Roman" w:hAnsi="Times New Roman"/>
        </w:rPr>
        <w:t>Дата: «___» __________20</w:t>
      </w:r>
      <w:r>
        <w:rPr>
          <w:rFonts w:ascii="Times New Roman" w:hAnsi="Times New Roman"/>
          <w:lang w:val="ru-RU"/>
        </w:rPr>
        <w:t>__</w:t>
      </w:r>
      <w:r>
        <w:rPr>
          <w:rFonts w:ascii="Times New Roman" w:hAnsi="Times New Roman"/>
        </w:rPr>
        <w:t xml:space="preserve">г. </w:t>
      </w:r>
    </w:p>
    <w:p w:rsidR="00FE6D63" w:rsidRDefault="00FE6D63" w:rsidP="00FE6D63">
      <w:pPr>
        <w:ind w:firstLine="567"/>
        <w:rPr>
          <w:rFonts w:ascii="Times New Roman" w:hAnsi="Times New Roman"/>
        </w:rPr>
      </w:pPr>
      <w:r>
        <w:rPr>
          <w:rFonts w:ascii="Times New Roman" w:hAnsi="Times New Roman"/>
        </w:rPr>
        <w:t xml:space="preserve"> </w:t>
      </w:r>
    </w:p>
    <w:p w:rsidR="00FE6D63" w:rsidRDefault="00FE6D63" w:rsidP="00FE6D63">
      <w:pPr>
        <w:spacing w:after="5"/>
        <w:ind w:right="159" w:firstLine="567"/>
        <w:jc w:val="both"/>
        <w:rPr>
          <w:rFonts w:ascii="Times New Roman" w:hAnsi="Times New Roman"/>
        </w:rPr>
      </w:pPr>
    </w:p>
    <w:p w:rsidR="00FE6D63" w:rsidRDefault="00FE6D63" w:rsidP="00FE6D63">
      <w:pPr>
        <w:spacing w:after="5"/>
        <w:ind w:right="159" w:firstLine="567"/>
        <w:jc w:val="both"/>
        <w:rPr>
          <w:rFonts w:ascii="Times New Roman" w:hAnsi="Times New Roman"/>
          <w:lang w:val="ru-RU"/>
        </w:rPr>
      </w:pPr>
      <w:r>
        <w:rPr>
          <w:rFonts w:ascii="Times New Roman" w:hAnsi="Times New Roman"/>
        </w:rPr>
        <w:t xml:space="preserve">Ф.И.О. и подпись уполномоченного лица </w:t>
      </w:r>
      <w:r>
        <w:rPr>
          <w:rFonts w:ascii="Times New Roman" w:hAnsi="Times New Roman"/>
          <w:lang w:val="ru-RU"/>
        </w:rPr>
        <w:t>Заказчика</w:t>
      </w:r>
    </w:p>
    <w:p w:rsidR="00FE6D63" w:rsidRDefault="00FE6D63" w:rsidP="00FE6D63">
      <w:pPr>
        <w:spacing w:after="5"/>
        <w:ind w:right="159" w:firstLine="567"/>
        <w:jc w:val="both"/>
        <w:rPr>
          <w:rFonts w:ascii="Times New Roman" w:hAnsi="Times New Roman"/>
        </w:rPr>
      </w:pPr>
    </w:p>
    <w:p w:rsidR="00FE6D63" w:rsidRDefault="00FE6D63" w:rsidP="00FE6D63">
      <w:pPr>
        <w:spacing w:after="5"/>
        <w:ind w:right="159" w:firstLine="567"/>
        <w:jc w:val="both"/>
        <w:rPr>
          <w:rFonts w:ascii="Times New Roman" w:hAnsi="Times New Roman"/>
        </w:rPr>
      </w:pPr>
    </w:p>
    <w:p w:rsidR="00FE6D63" w:rsidRDefault="00FE6D63" w:rsidP="00FE6D63">
      <w:pPr>
        <w:spacing w:after="5"/>
        <w:ind w:right="159" w:firstLine="567"/>
        <w:jc w:val="both"/>
        <w:rPr>
          <w:rFonts w:ascii="Times New Roman" w:hAnsi="Times New Roman"/>
          <w:lang w:val="ru-RU"/>
        </w:rPr>
      </w:pPr>
      <w:r>
        <w:rPr>
          <w:rFonts w:ascii="Times New Roman" w:hAnsi="Times New Roman"/>
        </w:rPr>
        <w:t xml:space="preserve">Ф.И.О. и подпись руководителя или уполномоченного лица </w:t>
      </w:r>
      <w:r>
        <w:rPr>
          <w:rFonts w:ascii="Times New Roman" w:hAnsi="Times New Roman"/>
          <w:lang w:val="ru-RU"/>
        </w:rPr>
        <w:t>Участника</w:t>
      </w:r>
    </w:p>
    <w:p w:rsidR="00094BC6" w:rsidRDefault="00FE6D63" w:rsidP="00FE6D63">
      <w:pPr>
        <w:rPr>
          <w:rFonts w:ascii="Times New Roman" w:hAnsi="Times New Roman"/>
          <w:b/>
          <w:sz w:val="22"/>
          <w:szCs w:val="22"/>
          <w:lang w:val="ru-RU"/>
        </w:rPr>
      </w:pPr>
      <w:r>
        <w:rPr>
          <w:rFonts w:ascii="Times New Roman" w:hAnsi="Times New Roman"/>
          <w:b/>
          <w:sz w:val="22"/>
          <w:szCs w:val="22"/>
          <w:lang w:val="ru-RU"/>
        </w:rPr>
        <w:t xml:space="preserve"> </w:t>
      </w:r>
      <w:r w:rsidR="00094BC6">
        <w:rPr>
          <w:rFonts w:ascii="Times New Roman" w:hAnsi="Times New Roman"/>
          <w:b/>
          <w:sz w:val="22"/>
          <w:szCs w:val="22"/>
          <w:lang w:val="ru-RU"/>
        </w:rPr>
        <w:br w:type="page"/>
      </w:r>
    </w:p>
    <w:p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rsidR="004D6CD7" w:rsidRPr="0068757F" w:rsidRDefault="004D6CD7" w:rsidP="00AF0AC9">
      <w:pPr>
        <w:jc w:val="right"/>
        <w:rPr>
          <w:rFonts w:ascii="Times New Roman" w:hAnsi="Times New Roman"/>
          <w:b/>
          <w:sz w:val="22"/>
          <w:szCs w:val="22"/>
          <w:lang w:val="ru-RU"/>
        </w:rPr>
      </w:pPr>
    </w:p>
    <w:p w:rsidR="002C2F82" w:rsidRPr="0068757F" w:rsidRDefault="002C2F82" w:rsidP="004D6CD7">
      <w:pPr>
        <w:ind w:firstLine="540"/>
        <w:jc w:val="center"/>
        <w:rPr>
          <w:rFonts w:ascii="Times New Roman" w:hAnsi="Times New Roman"/>
          <w:b/>
          <w:sz w:val="22"/>
          <w:szCs w:val="22"/>
          <w:u w:val="single"/>
          <w:lang w:val="ru-RU"/>
        </w:rPr>
      </w:pPr>
    </w:p>
    <w:p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rsidR="000B186E" w:rsidRPr="0068757F" w:rsidRDefault="000B186E" w:rsidP="004D6CD7">
      <w:pPr>
        <w:ind w:firstLine="540"/>
        <w:jc w:val="right"/>
        <w:rPr>
          <w:rFonts w:ascii="Times New Roman" w:hAnsi="Times New Roman"/>
          <w:i/>
          <w:sz w:val="22"/>
          <w:szCs w:val="22"/>
          <w:lang w:val="ru-RU"/>
        </w:rPr>
      </w:pPr>
    </w:p>
    <w:p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rsidTr="004D6CD7">
        <w:tc>
          <w:tcPr>
            <w:tcW w:w="245" w:type="pct"/>
            <w:vAlign w:val="center"/>
          </w:tcPr>
          <w:p w:rsidR="004D6CD7" w:rsidRPr="0068757F" w:rsidRDefault="004D6CD7" w:rsidP="00895B8A">
            <w:pPr>
              <w:jc w:val="center"/>
              <w:rPr>
                <w:rFonts w:ascii="Times New Roman" w:hAnsi="Times New Roman"/>
                <w:b/>
                <w:sz w:val="22"/>
                <w:szCs w:val="22"/>
                <w:lang w:val="ru-RU"/>
              </w:rPr>
            </w:pPr>
            <w:bookmarkStart w:id="8" w:name="_Hlk98258136"/>
            <w:r w:rsidRPr="0068757F">
              <w:rPr>
                <w:rFonts w:ascii="Times New Roman" w:hAnsi="Times New Roman"/>
                <w:b/>
                <w:sz w:val="22"/>
                <w:szCs w:val="22"/>
                <w:lang w:val="ru-RU"/>
              </w:rPr>
              <w:t>№</w:t>
            </w:r>
          </w:p>
        </w:tc>
        <w:tc>
          <w:tcPr>
            <w:tcW w:w="1223"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rsidTr="000B186E">
        <w:tc>
          <w:tcPr>
            <w:tcW w:w="245"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0B186E" w:rsidRPr="0068757F" w:rsidRDefault="000B186E" w:rsidP="000B186E">
            <w:pPr>
              <w:rPr>
                <w:rFonts w:ascii="Times New Roman" w:hAnsi="Times New Roman"/>
                <w:sz w:val="22"/>
                <w:szCs w:val="22"/>
                <w:lang w:val="ru-RU"/>
              </w:rPr>
            </w:pPr>
          </w:p>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rsidTr="000B186E">
        <w:tc>
          <w:tcPr>
            <w:tcW w:w="245" w:type="pct"/>
            <w:vAlign w:val="center"/>
          </w:tcPr>
          <w:p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rsidTr="000B186E">
        <w:tc>
          <w:tcPr>
            <w:tcW w:w="245" w:type="pct"/>
            <w:vAlign w:val="center"/>
          </w:tcPr>
          <w:p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rsidR="00904AE7" w:rsidRPr="0068757F" w:rsidRDefault="00904AE7" w:rsidP="00904AE7">
            <w:pPr>
              <w:rPr>
                <w:rFonts w:ascii="Times New Roman" w:hAnsi="Times New Roman"/>
                <w:sz w:val="22"/>
                <w:szCs w:val="22"/>
                <w:lang w:val="ru-RU"/>
              </w:rPr>
            </w:pPr>
          </w:p>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8"/>
    </w:tbl>
    <w:p w:rsidR="000B186E" w:rsidRPr="0068757F" w:rsidRDefault="000B186E" w:rsidP="004D6CD7">
      <w:pPr>
        <w:ind w:firstLine="540"/>
        <w:rPr>
          <w:rFonts w:ascii="Times New Roman" w:hAnsi="Times New Roman"/>
          <w:b/>
          <w:sz w:val="22"/>
          <w:szCs w:val="22"/>
          <w:lang w:val="ru-RU"/>
        </w:rPr>
      </w:pPr>
    </w:p>
    <w:p w:rsidR="00C51AD7" w:rsidRPr="0068757F" w:rsidRDefault="00C51AD7" w:rsidP="004D6CD7">
      <w:pPr>
        <w:ind w:firstLine="540"/>
        <w:rPr>
          <w:rFonts w:ascii="Times New Roman" w:hAnsi="Times New Roman"/>
          <w:b/>
          <w:sz w:val="22"/>
          <w:szCs w:val="22"/>
          <w:lang w:val="ru-RU"/>
        </w:rPr>
      </w:pPr>
    </w:p>
    <w:p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rsidR="00CD0274" w:rsidRPr="0068757F" w:rsidRDefault="00CD0274" w:rsidP="002C2F82">
      <w:pPr>
        <w:ind w:firstLine="540"/>
        <w:jc w:val="center"/>
        <w:rPr>
          <w:rFonts w:ascii="Times New Roman" w:hAnsi="Times New Roman"/>
          <w:b/>
          <w:sz w:val="22"/>
          <w:szCs w:val="22"/>
          <w:u w:val="single"/>
          <w:lang w:val="ru-RU"/>
        </w:rPr>
      </w:pPr>
    </w:p>
    <w:p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rsidR="002C2F82" w:rsidRPr="0068757F" w:rsidRDefault="002C2F82" w:rsidP="002C2F82">
      <w:pPr>
        <w:ind w:firstLine="540"/>
        <w:jc w:val="right"/>
        <w:rPr>
          <w:rFonts w:ascii="Times New Roman" w:hAnsi="Times New Roman"/>
          <w:i/>
          <w:sz w:val="22"/>
          <w:szCs w:val="22"/>
          <w:lang w:val="ru-RU"/>
        </w:rPr>
      </w:pPr>
    </w:p>
    <w:p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68757F" w:rsidTr="00904AE7">
        <w:tc>
          <w:tcPr>
            <w:tcW w:w="234"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rsidTr="00904AE7">
        <w:trPr>
          <w:trHeight w:val="887"/>
        </w:trPr>
        <w:tc>
          <w:tcPr>
            <w:tcW w:w="234"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rsidR="00BF15C6" w:rsidRPr="0068757F" w:rsidRDefault="00BF15C6" w:rsidP="008A63DD">
            <w:pPr>
              <w:autoSpaceDE w:val="0"/>
              <w:autoSpaceDN w:val="0"/>
              <w:adjustRightInd w:val="0"/>
              <w:jc w:val="center"/>
              <w:rPr>
                <w:rFonts w:ascii="Times New Roman" w:hAnsi="Times New Roman"/>
                <w:sz w:val="22"/>
                <w:szCs w:val="22"/>
                <w:lang w:val="ru-RU"/>
              </w:rPr>
            </w:pP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rsidR="00BF15C6" w:rsidRPr="0068757F" w:rsidRDefault="00BF15C6" w:rsidP="00AF0AC9">
      <w:pPr>
        <w:rPr>
          <w:rFonts w:ascii="Times New Roman" w:hAnsi="Times New Roman"/>
          <w:sz w:val="22"/>
          <w:szCs w:val="22"/>
          <w:lang w:val="ru-RU"/>
        </w:rPr>
      </w:pPr>
    </w:p>
    <w:p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rsidR="007E7D5C" w:rsidRPr="0068757F" w:rsidRDefault="007E7D5C" w:rsidP="007E7D5C">
      <w:pPr>
        <w:ind w:firstLine="540"/>
        <w:jc w:val="center"/>
        <w:rPr>
          <w:rFonts w:ascii="Times New Roman" w:hAnsi="Times New Roman"/>
          <w:b/>
          <w:sz w:val="22"/>
          <w:szCs w:val="22"/>
          <w:u w:val="single"/>
          <w:lang w:val="ru-RU"/>
        </w:rPr>
      </w:pPr>
    </w:p>
    <w:p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rsidTr="00A1207A">
        <w:tc>
          <w:tcPr>
            <w:tcW w:w="0" w:type="auto"/>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8757F" w:rsidTr="00A1207A">
        <w:tc>
          <w:tcPr>
            <w:tcW w:w="0" w:type="auto"/>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68757F" w:rsidRDefault="00AF0AC9" w:rsidP="00AF0AC9">
      <w:pPr>
        <w:rPr>
          <w:rFonts w:ascii="Times New Roman" w:hAnsi="Times New Roman"/>
          <w:sz w:val="22"/>
          <w:szCs w:val="22"/>
          <w:lang w:val="ru-RU"/>
        </w:rPr>
      </w:pPr>
    </w:p>
    <w:p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68757F" w:rsidRDefault="00AF0AC9" w:rsidP="00AF0AC9">
      <w:pPr>
        <w:rPr>
          <w:rFonts w:ascii="Times New Roman" w:hAnsi="Times New Roman"/>
          <w:sz w:val="22"/>
          <w:szCs w:val="22"/>
          <w:lang w:val="ru-RU"/>
        </w:rPr>
      </w:pPr>
    </w:p>
    <w:p w:rsidR="001C6D9C" w:rsidRPr="0068757F" w:rsidRDefault="001C6D9C" w:rsidP="00AF0AC9">
      <w:pPr>
        <w:rPr>
          <w:rFonts w:ascii="Times New Roman" w:hAnsi="Times New Roman"/>
          <w:sz w:val="22"/>
          <w:szCs w:val="22"/>
          <w:lang w:val="ru-RU"/>
        </w:rPr>
      </w:pPr>
    </w:p>
    <w:p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68757F" w:rsidRDefault="00BF15C6" w:rsidP="00BF15C6">
      <w:pPr>
        <w:autoSpaceDE w:val="0"/>
        <w:autoSpaceDN w:val="0"/>
        <w:adjustRightInd w:val="0"/>
        <w:rPr>
          <w:rFonts w:ascii="Times New Roman" w:hAnsi="Times New Roman"/>
          <w:b/>
          <w:bCs/>
          <w:sz w:val="22"/>
          <w:szCs w:val="22"/>
          <w:lang w:val="ru-RU" w:eastAsia="ru-RU"/>
        </w:rPr>
      </w:pPr>
    </w:p>
    <w:p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rsidTr="008A63DD">
        <w:tc>
          <w:tcPr>
            <w:tcW w:w="567"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rsidTr="008A63DD">
        <w:trPr>
          <w:trHeight w:val="660"/>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rsidTr="008A63DD">
        <w:trPr>
          <w:trHeight w:val="583"/>
        </w:trPr>
        <w:tc>
          <w:tcPr>
            <w:tcW w:w="567"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rsidR="002C2F82" w:rsidRPr="0068757F" w:rsidRDefault="002C2F82" w:rsidP="001C6D9C">
      <w:pPr>
        <w:jc w:val="both"/>
        <w:rPr>
          <w:rFonts w:ascii="Times New Roman" w:hAnsi="Times New Roman"/>
          <w:i/>
          <w:sz w:val="22"/>
          <w:szCs w:val="22"/>
          <w:lang w:val="ru-RU"/>
        </w:rPr>
      </w:pPr>
    </w:p>
    <w:p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rsidR="00A42F30" w:rsidRPr="0068757F" w:rsidRDefault="00A42F30" w:rsidP="00A42F30">
      <w:pPr>
        <w:tabs>
          <w:tab w:val="left" w:pos="3900"/>
        </w:tabs>
        <w:jc w:val="center"/>
        <w:rPr>
          <w:rFonts w:ascii="Times New Roman" w:hAnsi="Times New Roman"/>
          <w:sz w:val="22"/>
          <w:szCs w:val="22"/>
          <w:lang w:val="ru-RU"/>
        </w:rPr>
      </w:pPr>
    </w:p>
    <w:p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rsidR="00A42F30" w:rsidRPr="0068757F" w:rsidRDefault="00A42F30" w:rsidP="00A42F30">
      <w:pPr>
        <w:autoSpaceDE w:val="0"/>
        <w:autoSpaceDN w:val="0"/>
        <w:adjustRightInd w:val="0"/>
        <w:jc w:val="center"/>
        <w:rPr>
          <w:rFonts w:ascii="Times New Roman" w:hAnsi="Times New Roman"/>
          <w:sz w:val="22"/>
          <w:szCs w:val="22"/>
          <w:lang w:val="ru-RU"/>
        </w:rPr>
      </w:pP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198"/>
        <w:gridCol w:w="7100"/>
      </w:tblGrid>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b/>
                <w:sz w:val="22"/>
                <w:szCs w:val="22"/>
                <w:lang w:val="ru-RU"/>
              </w:rPr>
            </w:pPr>
            <w:r w:rsidRPr="00094BC6">
              <w:rPr>
                <w:rFonts w:ascii="Times New Roman" w:hAnsi="Times New Roman"/>
                <w:b/>
                <w:sz w:val="22"/>
                <w:szCs w:val="22"/>
                <w:lang w:val="ru-RU"/>
              </w:rPr>
              <w:t>№</w:t>
            </w:r>
          </w:p>
          <w:p w:rsidR="00094BC6" w:rsidRPr="00094BC6" w:rsidRDefault="00094BC6" w:rsidP="00094BC6">
            <w:pPr>
              <w:spacing w:line="276" w:lineRule="auto"/>
              <w:jc w:val="center"/>
              <w:rPr>
                <w:rFonts w:ascii="Times New Roman" w:hAnsi="Times New Roman"/>
                <w:b/>
                <w:sz w:val="22"/>
                <w:szCs w:val="22"/>
                <w:lang w:val="ru-RU"/>
              </w:rPr>
            </w:pPr>
            <w:r w:rsidRPr="00094BC6">
              <w:rPr>
                <w:rFonts w:ascii="Times New Roman" w:hAnsi="Times New Roman"/>
                <w:b/>
                <w:sz w:val="22"/>
                <w:szCs w:val="22"/>
                <w:lang w:val="ru-RU"/>
              </w:rPr>
              <w:t>п/п</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b/>
                <w:sz w:val="22"/>
                <w:szCs w:val="22"/>
                <w:lang w:val="ru-RU"/>
              </w:rPr>
            </w:pPr>
            <w:r w:rsidRPr="00094BC6">
              <w:rPr>
                <w:rFonts w:ascii="Times New Roman" w:hAnsi="Times New Roman"/>
                <w:b/>
                <w:sz w:val="22"/>
                <w:szCs w:val="22"/>
                <w:lang w:val="ru-RU"/>
              </w:rPr>
              <w:t>Перечень основных данных и требований к участнику отбора</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b/>
                <w:sz w:val="22"/>
                <w:szCs w:val="22"/>
                <w:lang w:val="ru-RU"/>
              </w:rPr>
            </w:pPr>
            <w:r w:rsidRPr="00094BC6">
              <w:rPr>
                <w:rFonts w:ascii="Times New Roman" w:hAnsi="Times New Roman"/>
                <w:b/>
                <w:sz w:val="22"/>
                <w:szCs w:val="22"/>
                <w:lang w:val="ru-RU"/>
              </w:rPr>
              <w:t>Содержание основных данных и требований</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1.</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Заказчик.</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АО «Национальный банк внешнеэкономической деятельности Республики Узбекистан»</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2.</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Основание для разработки.</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Дефектный акт, рапорт о необходимости проведения ремонта, утвержденный Заместителем Председателя Правления.</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3.</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Вид работ.</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Текущий ремонт</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4.</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Источник финансирования.</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Собственные средства</w:t>
            </w:r>
          </w:p>
        </w:tc>
      </w:tr>
      <w:tr w:rsidR="00094BC6" w:rsidRPr="00094BC6" w:rsidTr="00FE6D63">
        <w:trPr>
          <w:trHeight w:val="1880"/>
        </w:trPr>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A15B14" w:rsidP="00094BC6">
            <w:pPr>
              <w:spacing w:line="276" w:lineRule="auto"/>
              <w:jc w:val="center"/>
              <w:rPr>
                <w:rFonts w:ascii="Times New Roman" w:hAnsi="Times New Roman"/>
                <w:sz w:val="22"/>
                <w:szCs w:val="22"/>
                <w:lang w:val="ru-RU"/>
              </w:rPr>
            </w:pPr>
            <w:r>
              <w:rPr>
                <w:rFonts w:ascii="Times New Roman" w:hAnsi="Times New Roman"/>
                <w:sz w:val="22"/>
                <w:szCs w:val="22"/>
                <w:lang w:val="ru-RU"/>
              </w:rPr>
              <w:t>5</w:t>
            </w:r>
            <w:r w:rsidR="00094BC6"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rPr>
            </w:pPr>
            <w:r w:rsidRPr="00094BC6">
              <w:rPr>
                <w:rFonts w:ascii="Times New Roman" w:hAnsi="Times New Roman"/>
                <w:sz w:val="22"/>
                <w:szCs w:val="22"/>
                <w:lang w:val="ru-RU"/>
              </w:rPr>
              <w:t>Требования к участнику.</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jc w:val="both"/>
              <w:rPr>
                <w:rFonts w:ascii="Times New Roman" w:hAnsi="Times New Roman"/>
                <w:i/>
                <w:sz w:val="22"/>
                <w:szCs w:val="22"/>
                <w:u w:val="single"/>
                <w:lang w:val="ru-RU"/>
              </w:rPr>
            </w:pPr>
            <w:r w:rsidRPr="00094BC6">
              <w:rPr>
                <w:rFonts w:ascii="Times New Roman" w:hAnsi="Times New Roman"/>
                <w:i/>
                <w:sz w:val="22"/>
                <w:szCs w:val="22"/>
                <w:u w:val="single"/>
                <w:lang w:val="ru-RU"/>
              </w:rPr>
              <w:t>Для участия в отборе по данному проекту необходимо:</w:t>
            </w:r>
          </w:p>
          <w:p w:rsidR="00094BC6" w:rsidRPr="00094BC6" w:rsidRDefault="00094BC6" w:rsidP="00FE6D63">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обязательное ознакомление участника с объектом, до подачи отборочного предложения;</w:t>
            </w:r>
          </w:p>
          <w:p w:rsidR="00094BC6" w:rsidRPr="00094BC6" w:rsidRDefault="00094BC6" w:rsidP="00FE6D63">
            <w:pPr>
              <w:tabs>
                <w:tab w:val="left" w:pos="1304"/>
                <w:tab w:val="center" w:pos="3230"/>
              </w:tabs>
              <w:spacing w:line="276" w:lineRule="auto"/>
              <w:jc w:val="both"/>
              <w:rPr>
                <w:rFonts w:ascii="Times New Roman" w:hAnsi="Times New Roman"/>
                <w:sz w:val="22"/>
                <w:szCs w:val="22"/>
                <w:lang w:val="ru-RU"/>
              </w:rPr>
            </w:pPr>
            <w:r w:rsidRPr="00094BC6">
              <w:rPr>
                <w:rFonts w:ascii="Times New Roman" w:hAnsi="Times New Roman"/>
                <w:bCs/>
                <w:sz w:val="22"/>
                <w:szCs w:val="22"/>
                <w:lang w:val="ru-RU"/>
              </w:rPr>
              <w:t>-</w:t>
            </w:r>
            <w:r w:rsidR="00FE6D63">
              <w:rPr>
                <w:rFonts w:ascii="Times New Roman" w:hAnsi="Times New Roman"/>
                <w:bCs/>
                <w:sz w:val="22"/>
                <w:szCs w:val="22"/>
                <w:lang w:val="ru-RU"/>
              </w:rPr>
              <w:t> </w:t>
            </w:r>
            <w:r w:rsidRPr="00094BC6">
              <w:rPr>
                <w:rFonts w:ascii="Times New Roman" w:hAnsi="Times New Roman"/>
                <w:bCs/>
                <w:sz w:val="22"/>
                <w:szCs w:val="22"/>
                <w:lang w:val="ru-RU"/>
              </w:rPr>
              <w:t>опыт работы в аналогичном проекте в роли генподрядчика или субподрядчика за последние 3 года.</w:t>
            </w:r>
          </w:p>
        </w:tc>
      </w:tr>
      <w:tr w:rsidR="00094BC6" w:rsidRPr="00094BC6" w:rsidTr="00FE6D63">
        <w:trPr>
          <w:trHeight w:val="1629"/>
        </w:trPr>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A15B14" w:rsidP="00094BC6">
            <w:pPr>
              <w:spacing w:line="276" w:lineRule="auto"/>
              <w:jc w:val="center"/>
              <w:rPr>
                <w:rFonts w:ascii="Times New Roman" w:hAnsi="Times New Roman"/>
                <w:sz w:val="22"/>
                <w:szCs w:val="22"/>
                <w:lang w:val="ru-RU"/>
              </w:rPr>
            </w:pPr>
            <w:r>
              <w:rPr>
                <w:rFonts w:ascii="Times New Roman" w:hAnsi="Times New Roman"/>
                <w:sz w:val="22"/>
                <w:szCs w:val="22"/>
                <w:lang w:val="ru-RU"/>
              </w:rPr>
              <w:t>6</w:t>
            </w:r>
            <w:r w:rsidR="00094BC6"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Не допускаются к участию в отборе организации.</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FE6D63">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находящиеся в состоянии судебного разбирательства с заказчиком;</w:t>
            </w:r>
          </w:p>
          <w:p w:rsidR="00094BC6" w:rsidRPr="00094BC6" w:rsidRDefault="00094BC6" w:rsidP="00FE6D63">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находящиеся в Едином реестре недобросовестных исполнителей;</w:t>
            </w:r>
          </w:p>
          <w:p w:rsidR="00094BC6" w:rsidRPr="00094BC6" w:rsidRDefault="00094BC6" w:rsidP="00FE6D63">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имеющие просроченную дебиторскую задолженность перед бюджетом и поставщиками.</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A15B14" w:rsidP="00094BC6">
            <w:pPr>
              <w:spacing w:line="276" w:lineRule="auto"/>
              <w:jc w:val="center"/>
              <w:rPr>
                <w:rFonts w:ascii="Times New Roman" w:hAnsi="Times New Roman"/>
                <w:sz w:val="22"/>
                <w:szCs w:val="22"/>
                <w:lang w:val="ru-RU"/>
              </w:rPr>
            </w:pPr>
            <w:r>
              <w:rPr>
                <w:rFonts w:ascii="Times New Roman" w:hAnsi="Times New Roman"/>
                <w:sz w:val="22"/>
                <w:szCs w:val="22"/>
                <w:lang w:val="ru-RU"/>
              </w:rPr>
              <w:t>7</w:t>
            </w:r>
            <w:r w:rsidR="00094BC6"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Срок начала и окончания работ.</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i/>
                <w:sz w:val="22"/>
                <w:szCs w:val="22"/>
                <w:u w:val="single"/>
                <w:lang w:val="ru-RU"/>
              </w:rPr>
              <w:t>Начало работ:</w:t>
            </w:r>
            <w:r w:rsidRPr="00094BC6">
              <w:rPr>
                <w:rFonts w:ascii="Times New Roman" w:hAnsi="Times New Roman"/>
                <w:sz w:val="22"/>
                <w:szCs w:val="22"/>
                <w:lang w:val="ru-RU"/>
              </w:rPr>
              <w:t xml:space="preserve"> с момента поступления аванса на счет подрядчика, </w:t>
            </w:r>
            <w:r w:rsidRPr="00094BC6">
              <w:rPr>
                <w:rFonts w:ascii="Times New Roman" w:hAnsi="Times New Roman"/>
                <w:i/>
                <w:sz w:val="22"/>
                <w:szCs w:val="22"/>
                <w:u w:val="single"/>
                <w:lang w:val="ru-RU"/>
              </w:rPr>
              <w:t>окончание</w:t>
            </w:r>
            <w:r w:rsidRPr="00094BC6">
              <w:rPr>
                <w:rFonts w:ascii="Times New Roman" w:hAnsi="Times New Roman"/>
                <w:sz w:val="22"/>
                <w:szCs w:val="22"/>
                <w:lang w:val="ru-RU"/>
              </w:rPr>
              <w:t xml:space="preserve"> - не более </w:t>
            </w:r>
            <w:r w:rsidRPr="00094BC6">
              <w:rPr>
                <w:rFonts w:ascii="Times New Roman" w:hAnsi="Times New Roman"/>
                <w:b/>
                <w:sz w:val="22"/>
                <w:szCs w:val="22"/>
                <w:lang w:val="ru-RU"/>
              </w:rPr>
              <w:t xml:space="preserve">10 </w:t>
            </w:r>
            <w:r w:rsidRPr="00094BC6">
              <w:rPr>
                <w:rFonts w:ascii="Times New Roman" w:hAnsi="Times New Roman"/>
                <w:sz w:val="22"/>
                <w:szCs w:val="22"/>
                <w:lang w:val="ru-RU"/>
              </w:rPr>
              <w:t>дней</w:t>
            </w:r>
            <w:r w:rsidRPr="00094BC6">
              <w:rPr>
                <w:rFonts w:ascii="Times New Roman" w:hAnsi="Times New Roman"/>
                <w:b/>
                <w:sz w:val="22"/>
                <w:szCs w:val="22"/>
                <w:lang w:val="ru-RU"/>
              </w:rPr>
              <w:t xml:space="preserve"> </w:t>
            </w:r>
            <w:r w:rsidRPr="00094BC6">
              <w:rPr>
                <w:rFonts w:ascii="Times New Roman" w:hAnsi="Times New Roman"/>
                <w:sz w:val="22"/>
                <w:szCs w:val="22"/>
                <w:lang w:val="ru-RU"/>
              </w:rPr>
              <w:t>от</w:t>
            </w:r>
            <w:r w:rsidRPr="00094BC6">
              <w:rPr>
                <w:rFonts w:ascii="Times New Roman" w:hAnsi="Times New Roman"/>
                <w:b/>
                <w:sz w:val="22"/>
                <w:szCs w:val="22"/>
                <w:lang w:val="ru-RU"/>
              </w:rPr>
              <w:t xml:space="preserve"> </w:t>
            </w:r>
            <w:r w:rsidRPr="00094BC6">
              <w:rPr>
                <w:rFonts w:ascii="Times New Roman" w:hAnsi="Times New Roman"/>
                <w:sz w:val="22"/>
                <w:szCs w:val="22"/>
                <w:lang w:val="ru-RU"/>
              </w:rPr>
              <w:t>начала работ.</w:t>
            </w:r>
          </w:p>
        </w:tc>
      </w:tr>
      <w:tr w:rsidR="00FE6D63" w:rsidRPr="00094BC6" w:rsidTr="00FE6D63">
        <w:trPr>
          <w:trHeight w:val="2683"/>
        </w:trPr>
        <w:tc>
          <w:tcPr>
            <w:tcW w:w="938" w:type="dxa"/>
            <w:tcBorders>
              <w:top w:val="single" w:sz="4" w:space="0" w:color="auto"/>
              <w:left w:val="single" w:sz="4" w:space="0" w:color="auto"/>
              <w:bottom w:val="single" w:sz="4" w:space="0" w:color="auto"/>
              <w:right w:val="single" w:sz="4" w:space="0" w:color="auto"/>
            </w:tcBorders>
            <w:vAlign w:val="center"/>
            <w:hideMark/>
          </w:tcPr>
          <w:p w:rsidR="00FE6D63" w:rsidRPr="00094BC6" w:rsidRDefault="00A15B14" w:rsidP="00094BC6">
            <w:pPr>
              <w:spacing w:line="276" w:lineRule="auto"/>
              <w:jc w:val="center"/>
              <w:rPr>
                <w:rFonts w:ascii="Times New Roman" w:hAnsi="Times New Roman"/>
                <w:sz w:val="22"/>
                <w:szCs w:val="22"/>
                <w:lang w:val="ru-RU"/>
              </w:rPr>
            </w:pPr>
            <w:r>
              <w:rPr>
                <w:rFonts w:ascii="Times New Roman" w:hAnsi="Times New Roman"/>
                <w:sz w:val="22"/>
                <w:szCs w:val="22"/>
                <w:lang w:val="ru-RU"/>
              </w:rPr>
              <w:t>8</w:t>
            </w:r>
            <w:r w:rsidR="00FE6D63"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FE6D63" w:rsidRPr="00094BC6" w:rsidRDefault="00FE6D63"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Основные объёмы работ.</w:t>
            </w:r>
          </w:p>
        </w:tc>
        <w:tc>
          <w:tcPr>
            <w:tcW w:w="7100" w:type="dxa"/>
            <w:tcBorders>
              <w:top w:val="single" w:sz="4" w:space="0" w:color="auto"/>
              <w:left w:val="single" w:sz="4" w:space="0" w:color="auto"/>
              <w:bottom w:val="single" w:sz="4" w:space="0" w:color="auto"/>
              <w:right w:val="single" w:sz="4" w:space="0" w:color="auto"/>
            </w:tcBorders>
            <w:vAlign w:val="center"/>
          </w:tcPr>
          <w:p w:rsidR="00FE6D63" w:rsidRPr="00094BC6" w:rsidRDefault="00FE6D63" w:rsidP="00094BC6">
            <w:pPr>
              <w:jc w:val="both"/>
              <w:rPr>
                <w:rFonts w:ascii="Times New Roman" w:hAnsi="Times New Roman"/>
                <w:sz w:val="22"/>
                <w:szCs w:val="22"/>
                <w:lang w:val="ru-RU" w:eastAsia="ru-RU"/>
              </w:rPr>
            </w:pPr>
            <w:r w:rsidRPr="00094BC6">
              <w:rPr>
                <w:rFonts w:ascii="Times New Roman" w:hAnsi="Times New Roman"/>
                <w:sz w:val="22"/>
                <w:szCs w:val="22"/>
                <w:lang w:val="ru-RU" w:eastAsia="ru-RU"/>
              </w:rPr>
              <w:t xml:space="preserve">- Очистка от старой штукатурки стен и покрытия пола </w:t>
            </w:r>
            <w:r w:rsidRPr="00094BC6">
              <w:rPr>
                <w:rFonts w:ascii="Times New Roman" w:hAnsi="Times New Roman"/>
                <w:b/>
                <w:bCs/>
                <w:sz w:val="22"/>
                <w:szCs w:val="22"/>
                <w:lang w:val="ru-RU" w:eastAsia="ru-RU"/>
              </w:rPr>
              <w:t xml:space="preserve">130 </w:t>
            </w:r>
            <w:r w:rsidRPr="00094BC6">
              <w:rPr>
                <w:rFonts w:ascii="Times New Roman" w:hAnsi="Times New Roman"/>
                <w:b/>
                <w:sz w:val="22"/>
                <w:szCs w:val="22"/>
                <w:lang w:val="ru-RU" w:eastAsia="ru-RU"/>
              </w:rPr>
              <w:t>м</w:t>
            </w:r>
            <w:r w:rsidRPr="00094BC6">
              <w:rPr>
                <w:rFonts w:ascii="Times New Roman" w:hAnsi="Times New Roman"/>
                <w:b/>
                <w:sz w:val="22"/>
                <w:szCs w:val="22"/>
                <w:vertAlign w:val="superscript"/>
                <w:lang w:val="ru-RU" w:eastAsia="ru-RU"/>
              </w:rPr>
              <w:t>2</w:t>
            </w:r>
            <w:r w:rsidRPr="00094BC6">
              <w:rPr>
                <w:rFonts w:ascii="Times New Roman" w:hAnsi="Times New Roman"/>
                <w:b/>
                <w:sz w:val="22"/>
                <w:szCs w:val="22"/>
                <w:lang w:val="ru-RU" w:eastAsia="ru-RU"/>
              </w:rPr>
              <w:t>;</w:t>
            </w:r>
          </w:p>
          <w:p w:rsidR="00FE6D63" w:rsidRPr="00094BC6" w:rsidRDefault="00FE6D63" w:rsidP="00094BC6">
            <w:pPr>
              <w:jc w:val="both"/>
              <w:rPr>
                <w:rFonts w:ascii="Times New Roman" w:hAnsi="Times New Roman"/>
                <w:sz w:val="22"/>
                <w:szCs w:val="22"/>
                <w:lang w:val="ru-RU" w:eastAsia="ru-RU"/>
              </w:rPr>
            </w:pPr>
            <w:r w:rsidRPr="00094BC6">
              <w:rPr>
                <w:rFonts w:ascii="Times New Roman" w:hAnsi="Times New Roman"/>
                <w:sz w:val="22"/>
                <w:szCs w:val="22"/>
                <w:lang w:val="ru-RU" w:eastAsia="ru-RU"/>
              </w:rPr>
              <w:t xml:space="preserve">- Промывка стен и покрытие пола специальным химическим составом </w:t>
            </w:r>
            <w:r w:rsidRPr="00094BC6">
              <w:rPr>
                <w:rFonts w:ascii="Times New Roman" w:hAnsi="Times New Roman"/>
                <w:b/>
                <w:bCs/>
                <w:sz w:val="22"/>
                <w:szCs w:val="22"/>
                <w:lang w:val="ru-RU" w:eastAsia="ru-RU"/>
              </w:rPr>
              <w:t xml:space="preserve">130 </w:t>
            </w:r>
            <w:r w:rsidRPr="00094BC6">
              <w:rPr>
                <w:rFonts w:ascii="Times New Roman" w:hAnsi="Times New Roman"/>
                <w:b/>
                <w:sz w:val="22"/>
                <w:szCs w:val="22"/>
                <w:lang w:val="ru-RU" w:eastAsia="ru-RU"/>
              </w:rPr>
              <w:t>м</w:t>
            </w:r>
            <w:r w:rsidRPr="00094BC6">
              <w:rPr>
                <w:rFonts w:ascii="Times New Roman" w:hAnsi="Times New Roman"/>
                <w:b/>
                <w:sz w:val="22"/>
                <w:szCs w:val="22"/>
                <w:vertAlign w:val="superscript"/>
                <w:lang w:val="ru-RU" w:eastAsia="ru-RU"/>
              </w:rPr>
              <w:t>2</w:t>
            </w:r>
            <w:r w:rsidRPr="00094BC6">
              <w:rPr>
                <w:rFonts w:ascii="Times New Roman" w:hAnsi="Times New Roman"/>
                <w:b/>
                <w:sz w:val="22"/>
                <w:szCs w:val="22"/>
                <w:lang w:val="ru-RU" w:eastAsia="ru-RU"/>
              </w:rPr>
              <w:t>;</w:t>
            </w:r>
          </w:p>
          <w:p w:rsidR="00FE6D63" w:rsidRPr="00094BC6" w:rsidRDefault="00FE6D63" w:rsidP="00094BC6">
            <w:pPr>
              <w:jc w:val="both"/>
              <w:rPr>
                <w:rFonts w:ascii="Times New Roman" w:hAnsi="Times New Roman"/>
                <w:sz w:val="22"/>
                <w:szCs w:val="22"/>
                <w:lang w:val="ru-RU" w:eastAsia="ru-RU"/>
              </w:rPr>
            </w:pPr>
            <w:r w:rsidRPr="00094BC6">
              <w:rPr>
                <w:rFonts w:ascii="Times New Roman" w:hAnsi="Times New Roman"/>
                <w:b/>
                <w:sz w:val="22"/>
                <w:szCs w:val="22"/>
                <w:lang w:val="ru-RU" w:eastAsia="ru-RU"/>
              </w:rPr>
              <w:t xml:space="preserve">- </w:t>
            </w:r>
            <w:r w:rsidRPr="00094BC6">
              <w:rPr>
                <w:rFonts w:ascii="Times New Roman" w:hAnsi="Times New Roman"/>
                <w:bCs/>
                <w:sz w:val="22"/>
                <w:szCs w:val="22"/>
                <w:lang w:val="ru-RU" w:eastAsia="ru-RU"/>
              </w:rPr>
              <w:t>Сушка стен и покрытие пола</w:t>
            </w:r>
            <w:r w:rsidRPr="00094BC6">
              <w:rPr>
                <w:rFonts w:ascii="Times New Roman" w:hAnsi="Times New Roman"/>
                <w:b/>
                <w:sz w:val="22"/>
                <w:szCs w:val="22"/>
                <w:lang w:val="ru-RU" w:eastAsia="ru-RU"/>
              </w:rPr>
              <w:t xml:space="preserve"> 130 м</w:t>
            </w:r>
            <w:r w:rsidRPr="00094BC6">
              <w:rPr>
                <w:rFonts w:ascii="Times New Roman" w:hAnsi="Times New Roman"/>
                <w:b/>
                <w:sz w:val="22"/>
                <w:szCs w:val="22"/>
                <w:vertAlign w:val="superscript"/>
                <w:lang w:val="ru-RU" w:eastAsia="ru-RU"/>
              </w:rPr>
              <w:t>2</w:t>
            </w:r>
            <w:r w:rsidRPr="00094BC6">
              <w:rPr>
                <w:rFonts w:ascii="Times New Roman" w:hAnsi="Times New Roman"/>
                <w:b/>
                <w:sz w:val="22"/>
                <w:szCs w:val="22"/>
                <w:lang w:val="ru-RU" w:eastAsia="ru-RU"/>
              </w:rPr>
              <w:t>;</w:t>
            </w:r>
          </w:p>
          <w:p w:rsidR="00FE6D63" w:rsidRPr="00094BC6" w:rsidRDefault="00FE6D63" w:rsidP="00094BC6">
            <w:pPr>
              <w:jc w:val="both"/>
              <w:rPr>
                <w:rFonts w:ascii="Times New Roman" w:hAnsi="Times New Roman"/>
                <w:bCs/>
                <w:sz w:val="22"/>
                <w:szCs w:val="22"/>
                <w:lang w:val="ru-RU" w:eastAsia="ru-RU"/>
              </w:rPr>
            </w:pPr>
            <w:r w:rsidRPr="00094BC6">
              <w:rPr>
                <w:rFonts w:ascii="Times New Roman" w:hAnsi="Times New Roman"/>
                <w:sz w:val="22"/>
                <w:szCs w:val="22"/>
                <w:lang w:val="ru-RU" w:eastAsia="ru-RU"/>
              </w:rPr>
              <w:t xml:space="preserve">- Обработка швов, угловых стыков и трещин бетона специальным материалом пенекрит </w:t>
            </w:r>
            <w:r w:rsidRPr="00094BC6">
              <w:rPr>
                <w:rFonts w:ascii="Times New Roman" w:hAnsi="Times New Roman"/>
                <w:b/>
                <w:bCs/>
                <w:sz w:val="22"/>
                <w:szCs w:val="22"/>
                <w:lang w:val="ru-RU" w:eastAsia="ru-RU"/>
              </w:rPr>
              <w:t>72 м</w:t>
            </w:r>
            <w:r w:rsidRPr="00094BC6">
              <w:rPr>
                <w:rFonts w:ascii="Times New Roman" w:hAnsi="Times New Roman"/>
                <w:bCs/>
                <w:sz w:val="22"/>
                <w:szCs w:val="22"/>
                <w:lang w:val="ru-RU" w:eastAsia="ru-RU"/>
              </w:rPr>
              <w:t>;</w:t>
            </w:r>
          </w:p>
          <w:p w:rsidR="00FE6D63" w:rsidRPr="00094BC6" w:rsidRDefault="00FE6D63" w:rsidP="00094BC6">
            <w:pPr>
              <w:jc w:val="both"/>
              <w:rPr>
                <w:rFonts w:ascii="Times New Roman" w:hAnsi="Times New Roman"/>
                <w:b/>
                <w:sz w:val="22"/>
                <w:szCs w:val="22"/>
                <w:lang w:val="ru-RU" w:eastAsia="ru-RU"/>
              </w:rPr>
            </w:pPr>
            <w:r w:rsidRPr="00094BC6">
              <w:rPr>
                <w:rFonts w:ascii="Times New Roman" w:hAnsi="Times New Roman"/>
                <w:bCs/>
                <w:sz w:val="22"/>
                <w:szCs w:val="22"/>
                <w:lang w:val="ru-RU" w:eastAsia="ru-RU"/>
              </w:rPr>
              <w:t xml:space="preserve">- Гидроизоляция труб диаметром 150 мм входящих в резервуар </w:t>
            </w:r>
            <w:r w:rsidRPr="00094BC6">
              <w:rPr>
                <w:rFonts w:ascii="Times New Roman" w:hAnsi="Times New Roman"/>
                <w:sz w:val="22"/>
                <w:szCs w:val="22"/>
                <w:lang w:val="ru-RU" w:eastAsia="ru-RU"/>
              </w:rPr>
              <w:t>специальным</w:t>
            </w:r>
            <w:r w:rsidRPr="00094BC6">
              <w:rPr>
                <w:rFonts w:ascii="Times New Roman" w:hAnsi="Times New Roman"/>
                <w:bCs/>
                <w:sz w:val="22"/>
                <w:szCs w:val="22"/>
                <w:lang w:val="ru-RU" w:eastAsia="ru-RU"/>
              </w:rPr>
              <w:t xml:space="preserve"> материалом пенекрит, пенебар, пенетрон</w:t>
            </w:r>
            <w:r w:rsidRPr="00094BC6">
              <w:rPr>
                <w:rFonts w:ascii="Times New Roman" w:hAnsi="Times New Roman"/>
                <w:b/>
                <w:sz w:val="22"/>
                <w:szCs w:val="22"/>
                <w:lang w:val="ru-RU" w:eastAsia="ru-RU"/>
              </w:rPr>
              <w:t xml:space="preserve"> 3 шт</w:t>
            </w:r>
            <w:r w:rsidRPr="00094BC6">
              <w:rPr>
                <w:rFonts w:ascii="Times New Roman" w:hAnsi="Times New Roman"/>
                <w:sz w:val="22"/>
                <w:szCs w:val="22"/>
                <w:lang w:val="ru-RU" w:eastAsia="ru-RU"/>
              </w:rPr>
              <w:t>;</w:t>
            </w:r>
            <w:r w:rsidRPr="00094BC6">
              <w:rPr>
                <w:rFonts w:ascii="Times New Roman" w:hAnsi="Times New Roman"/>
                <w:b/>
                <w:sz w:val="22"/>
                <w:szCs w:val="22"/>
                <w:lang w:val="ru-RU" w:eastAsia="ru-RU"/>
              </w:rPr>
              <w:t xml:space="preserve"> </w:t>
            </w:r>
          </w:p>
          <w:p w:rsidR="00FE6D63" w:rsidRPr="00094BC6" w:rsidRDefault="00FE6D63" w:rsidP="00094BC6">
            <w:pPr>
              <w:jc w:val="both"/>
              <w:rPr>
                <w:rFonts w:ascii="Times New Roman" w:hAnsi="Times New Roman"/>
                <w:sz w:val="22"/>
                <w:szCs w:val="22"/>
                <w:lang w:val="ru-RU" w:eastAsia="ru-RU"/>
              </w:rPr>
            </w:pPr>
            <w:r w:rsidRPr="00094BC6">
              <w:rPr>
                <w:rFonts w:ascii="Times New Roman" w:hAnsi="Times New Roman"/>
                <w:b/>
                <w:sz w:val="22"/>
                <w:szCs w:val="22"/>
                <w:lang w:val="ru-RU" w:eastAsia="ru-RU"/>
              </w:rPr>
              <w:t xml:space="preserve"> - </w:t>
            </w:r>
            <w:r w:rsidRPr="00094BC6">
              <w:rPr>
                <w:rFonts w:ascii="Times New Roman" w:hAnsi="Times New Roman"/>
                <w:bCs/>
                <w:sz w:val="22"/>
                <w:szCs w:val="22"/>
                <w:lang w:val="ru-RU" w:eastAsia="ru-RU"/>
              </w:rPr>
              <w:t>Гидроизоляция поверхности бетона специаьным материалом пенетрон</w:t>
            </w:r>
            <w:r w:rsidRPr="00094BC6">
              <w:rPr>
                <w:rFonts w:ascii="Times New Roman" w:hAnsi="Times New Roman"/>
                <w:b/>
                <w:sz w:val="22"/>
                <w:szCs w:val="22"/>
                <w:lang w:val="ru-RU" w:eastAsia="ru-RU"/>
              </w:rPr>
              <w:t xml:space="preserve"> 130 м</w:t>
            </w:r>
            <w:r w:rsidRPr="00094BC6">
              <w:rPr>
                <w:rFonts w:ascii="Times New Roman" w:hAnsi="Times New Roman"/>
                <w:b/>
                <w:sz w:val="22"/>
                <w:szCs w:val="22"/>
                <w:vertAlign w:val="superscript"/>
                <w:lang w:val="ru-RU" w:eastAsia="ru-RU"/>
              </w:rPr>
              <w:t>2</w:t>
            </w:r>
            <w:r w:rsidRPr="00094BC6">
              <w:rPr>
                <w:rFonts w:ascii="Times New Roman" w:hAnsi="Times New Roman"/>
                <w:b/>
                <w:sz w:val="22"/>
                <w:szCs w:val="22"/>
                <w:lang w:val="ru-RU" w:eastAsia="ru-RU"/>
              </w:rPr>
              <w:t>.</w:t>
            </w:r>
          </w:p>
        </w:tc>
      </w:tr>
      <w:tr w:rsidR="00094BC6" w:rsidRPr="00094BC6" w:rsidTr="00FE6D63">
        <w:trPr>
          <w:trHeight w:val="1189"/>
        </w:trPr>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A15B14" w:rsidP="00094BC6">
            <w:pPr>
              <w:spacing w:line="276" w:lineRule="auto"/>
              <w:jc w:val="center"/>
              <w:rPr>
                <w:rFonts w:ascii="Times New Roman" w:hAnsi="Times New Roman"/>
                <w:sz w:val="22"/>
                <w:szCs w:val="22"/>
                <w:lang w:val="ru-RU"/>
              </w:rPr>
            </w:pPr>
            <w:r>
              <w:rPr>
                <w:rFonts w:ascii="Times New Roman" w:hAnsi="Times New Roman"/>
                <w:sz w:val="22"/>
                <w:szCs w:val="22"/>
                <w:lang w:val="ru-RU"/>
              </w:rPr>
              <w:t>9</w:t>
            </w:r>
            <w:r w:rsidR="00094BC6"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Требования к безопасности выполнения работ.</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xml:space="preserve">Руководствоваться требованиями нормативных документов. </w:t>
            </w:r>
            <w:r w:rsidRPr="00094BC6">
              <w:rPr>
                <w:rFonts w:ascii="Times New Roman" w:hAnsi="Times New Roman"/>
                <w:i/>
                <w:sz w:val="22"/>
                <w:szCs w:val="22"/>
                <w:u w:val="single"/>
                <w:lang w:val="ru-RU"/>
              </w:rPr>
              <w:t>Ответственность за соблюдение правил пожарной безопасности, охраны труда и техники безопасности, санитарно-гигиенического режима на объекте возлагается на подрядчика.</w:t>
            </w:r>
          </w:p>
        </w:tc>
      </w:tr>
      <w:tr w:rsidR="00094BC6" w:rsidRPr="00094BC6" w:rsidTr="00FE6D63">
        <w:trPr>
          <w:trHeight w:val="4738"/>
        </w:trPr>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lastRenderedPageBreak/>
              <w:t>1</w:t>
            </w:r>
            <w:r w:rsidR="00A15B14">
              <w:rPr>
                <w:rFonts w:ascii="Times New Roman" w:hAnsi="Times New Roman"/>
                <w:sz w:val="22"/>
                <w:szCs w:val="22"/>
                <w:lang w:val="ru-RU"/>
              </w:rPr>
              <w:t>0</w:t>
            </w:r>
            <w:r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Правила контроля и порядок сдачи результатов работ.</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jc w:val="both"/>
              <w:rPr>
                <w:rFonts w:ascii="Times New Roman" w:hAnsi="Times New Roman"/>
                <w:i/>
                <w:sz w:val="22"/>
                <w:szCs w:val="22"/>
                <w:u w:val="single"/>
                <w:lang w:val="ru-RU"/>
              </w:rPr>
            </w:pPr>
            <w:r w:rsidRPr="00094BC6">
              <w:rPr>
                <w:rFonts w:ascii="Times New Roman" w:hAnsi="Times New Roman"/>
                <w:i/>
                <w:sz w:val="22"/>
                <w:szCs w:val="22"/>
                <w:u w:val="single"/>
                <w:lang w:val="ru-RU"/>
              </w:rPr>
              <w:t>Руководитель работ, участвующий в ремонте:</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осуществляет контроль качества применяемых строительных материалов;</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обеспечивает оперативный контроль качества выполняемых ремонтных работ;</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своевременно оформляет акты выполненных работ;</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обеспечивает контроль исполнительной документации на все виды ремонтных работ;</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обеспечивает выполнение ремонтных работ в сроки, предусмотренные согласованными графиками;</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определяет объёмы дополнительных работ по результатам осмотра с составлением актов и дефектных ведомостей;</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обеспечивает сдачу Заказчику законченных ремонтных работ согласно строительным норм и правил с оформлением акта приёмки установленной формы.</w:t>
            </w:r>
          </w:p>
        </w:tc>
      </w:tr>
      <w:tr w:rsidR="00094BC6" w:rsidRPr="00094BC6" w:rsidTr="00FE6D63">
        <w:trPr>
          <w:trHeight w:val="1234"/>
        </w:trPr>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1</w:t>
            </w:r>
            <w:r w:rsidR="00A15B14">
              <w:rPr>
                <w:rFonts w:ascii="Times New Roman" w:hAnsi="Times New Roman"/>
                <w:sz w:val="22"/>
                <w:szCs w:val="22"/>
                <w:lang w:val="ru-RU"/>
              </w:rPr>
              <w:t>1</w:t>
            </w:r>
            <w:r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Требования по обеспечению финансирования.</w:t>
            </w:r>
          </w:p>
        </w:tc>
        <w:tc>
          <w:tcPr>
            <w:tcW w:w="7100" w:type="dxa"/>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xml:space="preserve">Предоплата (авансовый платеж) - 30% от общей суммы договора в течении 10 банковских дней со дня подписания договора. </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xml:space="preserve">Оплата оставшихся - </w:t>
            </w:r>
            <w:r w:rsidRPr="00094BC6">
              <w:rPr>
                <w:rFonts w:ascii="Times New Roman" w:hAnsi="Times New Roman"/>
                <w:sz w:val="22"/>
                <w:szCs w:val="22"/>
                <w:lang w:val="uz-Cyrl-UZ"/>
              </w:rPr>
              <w:t>7</w:t>
            </w:r>
            <w:r w:rsidRPr="00094BC6">
              <w:rPr>
                <w:rFonts w:ascii="Times New Roman" w:hAnsi="Times New Roman"/>
                <w:sz w:val="22"/>
                <w:szCs w:val="22"/>
                <w:lang w:val="ru-RU"/>
              </w:rPr>
              <w:t>0 % производится после подписание акта выполненных работы.</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1</w:t>
            </w:r>
            <w:r w:rsidR="00A15B14">
              <w:rPr>
                <w:rFonts w:ascii="Times New Roman" w:hAnsi="Times New Roman"/>
                <w:sz w:val="22"/>
                <w:szCs w:val="22"/>
                <w:lang w:val="ru-RU"/>
              </w:rPr>
              <w:t>2</w:t>
            </w:r>
            <w:r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Требования по передаче подрядчику технических и иных документов.</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Дефектный акт.</w:t>
            </w:r>
          </w:p>
        </w:tc>
      </w:tr>
      <w:tr w:rsidR="00094BC6" w:rsidRPr="00094BC6" w:rsidTr="00FE6D63">
        <w:tc>
          <w:tcPr>
            <w:tcW w:w="93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center"/>
              <w:rPr>
                <w:rFonts w:ascii="Times New Roman" w:hAnsi="Times New Roman"/>
                <w:sz w:val="22"/>
                <w:szCs w:val="22"/>
                <w:lang w:val="ru-RU"/>
              </w:rPr>
            </w:pPr>
            <w:r w:rsidRPr="00094BC6">
              <w:rPr>
                <w:rFonts w:ascii="Times New Roman" w:hAnsi="Times New Roman"/>
                <w:sz w:val="22"/>
                <w:szCs w:val="22"/>
                <w:lang w:val="ru-RU"/>
              </w:rPr>
              <w:t>1</w:t>
            </w:r>
            <w:r w:rsidR="00A15B14">
              <w:rPr>
                <w:rFonts w:ascii="Times New Roman" w:hAnsi="Times New Roman"/>
                <w:sz w:val="22"/>
                <w:szCs w:val="22"/>
                <w:lang w:val="ru-RU"/>
              </w:rPr>
              <w:t>3</w:t>
            </w:r>
            <w:r w:rsidRPr="00094BC6">
              <w:rPr>
                <w:rFonts w:ascii="Times New Roman" w:hAnsi="Times New Roman"/>
                <w:sz w:val="22"/>
                <w:szCs w:val="22"/>
                <w:lang w:val="ru-RU"/>
              </w:rPr>
              <w:t>.</w:t>
            </w:r>
          </w:p>
        </w:tc>
        <w:tc>
          <w:tcPr>
            <w:tcW w:w="2198"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rPr>
                <w:rFonts w:ascii="Times New Roman" w:hAnsi="Times New Roman"/>
                <w:sz w:val="22"/>
                <w:szCs w:val="22"/>
                <w:lang w:val="ru-RU"/>
              </w:rPr>
            </w:pPr>
            <w:r w:rsidRPr="00094BC6">
              <w:rPr>
                <w:rFonts w:ascii="Times New Roman" w:hAnsi="Times New Roman"/>
                <w:sz w:val="22"/>
                <w:szCs w:val="22"/>
                <w:lang w:val="ru-RU"/>
              </w:rPr>
              <w:t>Требования по объёму и срокам гарантий качества работ.</w:t>
            </w:r>
          </w:p>
        </w:tc>
        <w:tc>
          <w:tcPr>
            <w:tcW w:w="710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xml:space="preserve">    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rsidR="00094BC6" w:rsidRPr="00094BC6" w:rsidRDefault="00094BC6" w:rsidP="00094BC6">
            <w:pPr>
              <w:spacing w:line="276" w:lineRule="auto"/>
              <w:jc w:val="both"/>
              <w:rPr>
                <w:rFonts w:ascii="Times New Roman" w:hAnsi="Times New Roman"/>
                <w:sz w:val="22"/>
                <w:szCs w:val="22"/>
                <w:lang w:val="ru-RU"/>
              </w:rPr>
            </w:pPr>
            <w:r w:rsidRPr="00094BC6">
              <w:rPr>
                <w:rFonts w:ascii="Times New Roman" w:hAnsi="Times New Roman"/>
                <w:sz w:val="22"/>
                <w:szCs w:val="22"/>
                <w:lang w:val="ru-RU"/>
              </w:rPr>
              <w:t xml:space="preserve">    Срок предоставления гарантийных обязательств на выполненные работы не менее одного года после, подписания Акта приёмки выполненных работ.</w:t>
            </w:r>
          </w:p>
        </w:tc>
      </w:tr>
    </w:tbl>
    <w:p w:rsidR="00D2747D" w:rsidRPr="0068757F" w:rsidRDefault="00D2747D" w:rsidP="00DC64CC">
      <w:pPr>
        <w:spacing w:line="259" w:lineRule="auto"/>
        <w:ind w:firstLine="567"/>
        <w:jc w:val="both"/>
        <w:rPr>
          <w:rFonts w:ascii="Times New Roman" w:eastAsiaTheme="minorHAnsi" w:hAnsi="Times New Roman" w:cstheme="minorBidi"/>
          <w:szCs w:val="22"/>
          <w:lang w:val="ru-RU"/>
        </w:rPr>
      </w:pPr>
    </w:p>
    <w:p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rsidR="002346FE" w:rsidRPr="0068757F"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94BC6" w:rsidP="00077823">
            <w:pPr>
              <w:jc w:val="both"/>
              <w:rPr>
                <w:rFonts w:ascii="Times New Roman" w:hAnsi="Times New Roman"/>
                <w:i/>
                <w:color w:val="FF0000"/>
                <w:sz w:val="22"/>
                <w:szCs w:val="22"/>
                <w:lang w:val="ru-RU"/>
              </w:rPr>
            </w:pPr>
            <w:r w:rsidRPr="00094BC6">
              <w:rPr>
                <w:rFonts w:ascii="Times New Roman" w:hAnsi="Times New Roman"/>
                <w:sz w:val="22"/>
                <w:szCs w:val="22"/>
                <w:lang w:val="ru-RU"/>
              </w:rPr>
              <w:t>60 540 000</w:t>
            </w:r>
            <w:r w:rsidR="00077823" w:rsidRPr="0068757F">
              <w:rPr>
                <w:rFonts w:ascii="Times New Roman" w:hAnsi="Times New Roman"/>
                <w:sz w:val="22"/>
                <w:szCs w:val="22"/>
                <w:lang w:val="ru-RU"/>
              </w:rPr>
              <w:t>,00 сум с учетом НДС</w:t>
            </w:r>
          </w:p>
        </w:tc>
      </w:tr>
      <w:tr w:rsidR="00077823" w:rsidRPr="0068757F"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8757F"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94BC6" w:rsidRPr="00094BC6" w:rsidRDefault="00094BC6" w:rsidP="00094BC6">
            <w:pPr>
              <w:autoSpaceDE w:val="0"/>
              <w:autoSpaceDN w:val="0"/>
              <w:adjustRightInd w:val="0"/>
              <w:jc w:val="both"/>
              <w:rPr>
                <w:rFonts w:ascii="Times New Roman" w:hAnsi="Times New Roman"/>
                <w:sz w:val="22"/>
                <w:szCs w:val="22"/>
                <w:lang w:val="ru-RU"/>
              </w:rPr>
            </w:pPr>
            <w:r w:rsidRPr="00094BC6">
              <w:rPr>
                <w:rFonts w:ascii="Times New Roman" w:hAnsi="Times New Roman"/>
                <w:sz w:val="22"/>
                <w:szCs w:val="22"/>
                <w:lang w:val="ru-RU"/>
              </w:rPr>
              <w:t xml:space="preserve">Предоплата (авансовый платеж) - 30% от общей суммы договора в течении 10 банковских дней со дня подписания договора. </w:t>
            </w:r>
          </w:p>
          <w:p w:rsidR="00077823" w:rsidRPr="0068757F" w:rsidRDefault="00094BC6" w:rsidP="00094BC6">
            <w:pPr>
              <w:autoSpaceDE w:val="0"/>
              <w:autoSpaceDN w:val="0"/>
              <w:adjustRightInd w:val="0"/>
              <w:jc w:val="both"/>
              <w:rPr>
                <w:rFonts w:ascii="Times New Roman" w:hAnsi="Times New Roman"/>
                <w:sz w:val="22"/>
                <w:szCs w:val="22"/>
                <w:lang w:val="ru-RU"/>
              </w:rPr>
            </w:pPr>
            <w:r w:rsidRPr="00094BC6">
              <w:rPr>
                <w:rFonts w:ascii="Times New Roman" w:hAnsi="Times New Roman"/>
                <w:sz w:val="22"/>
                <w:szCs w:val="22"/>
                <w:lang w:val="ru-RU"/>
              </w:rPr>
              <w:t>Оплата оставшихся - 70 % производится после подписание акта выполненных работы</w:t>
            </w:r>
            <w:r w:rsidR="00F33BAB" w:rsidRPr="0068757F">
              <w:rPr>
                <w:rFonts w:ascii="Times New Roman" w:hAnsi="Times New Roman"/>
                <w:sz w:val="22"/>
                <w:szCs w:val="22"/>
                <w:lang w:val="ru-RU"/>
              </w:rPr>
              <w:t>.</w:t>
            </w:r>
          </w:p>
        </w:tc>
      </w:tr>
      <w:tr w:rsidR="00077823" w:rsidRPr="0068757F"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Узбекский сум</w:t>
            </w:r>
          </w:p>
        </w:tc>
      </w:tr>
      <w:tr w:rsidR="00077823" w:rsidRPr="0068757F"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180BB0" w:rsidP="00180BB0">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077823" w:rsidRPr="0068757F"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832FA0" w:rsidRPr="0068757F">
              <w:rPr>
                <w:rFonts w:ascii="Times New Roman" w:hAnsi="Times New Roman"/>
                <w:sz w:val="22"/>
                <w:szCs w:val="22"/>
                <w:lang w:val="ru-RU"/>
              </w:rPr>
              <w:t>1</w:t>
            </w:r>
            <w:r w:rsidRPr="0068757F">
              <w:rPr>
                <w:rFonts w:ascii="Times New Roman" w:hAnsi="Times New Roman"/>
                <w:sz w:val="22"/>
                <w:szCs w:val="22"/>
                <w:lang w:val="ru-RU"/>
              </w:rPr>
              <w:t>0 дней</w:t>
            </w:r>
            <w:r w:rsidR="00094BC6">
              <w:rPr>
                <w:rFonts w:ascii="Times New Roman" w:hAnsi="Times New Roman"/>
                <w:sz w:val="22"/>
                <w:szCs w:val="22"/>
                <w:lang w:val="ru-RU"/>
              </w:rPr>
              <w:t xml:space="preserve"> </w:t>
            </w:r>
            <w:r w:rsidR="00094BC6" w:rsidRPr="00094BC6">
              <w:rPr>
                <w:rFonts w:ascii="Times New Roman" w:hAnsi="Times New Roman"/>
                <w:sz w:val="22"/>
                <w:szCs w:val="22"/>
                <w:lang w:val="ru-RU"/>
              </w:rPr>
              <w:t>с момента поступления аванса</w:t>
            </w:r>
          </w:p>
        </w:tc>
      </w:tr>
      <w:tr w:rsidR="00077823" w:rsidRPr="0068757F"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904AE7" w:rsidRPr="0068757F" w:rsidRDefault="00904AE7" w:rsidP="00942958">
      <w:pPr>
        <w:pStyle w:val="aff4"/>
        <w:spacing w:line="230" w:lineRule="auto"/>
        <w:jc w:val="center"/>
        <w:rPr>
          <w:rFonts w:ascii="Times New Roman" w:hAnsi="Times New Roman" w:cs="Times New Roman"/>
          <w:sz w:val="22"/>
          <w:szCs w:val="22"/>
        </w:rPr>
      </w:pPr>
    </w:p>
    <w:p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rsidR="00883AA3" w:rsidRPr="0068757F" w:rsidRDefault="00883AA3" w:rsidP="00DC7BD1">
      <w:pPr>
        <w:pStyle w:val="aff4"/>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rsidR="00B44671" w:rsidRPr="0068757F" w:rsidRDefault="00B44671" w:rsidP="00B44671">
      <w:pPr>
        <w:spacing w:line="230" w:lineRule="auto"/>
        <w:ind w:firstLine="720"/>
        <w:rPr>
          <w:rFonts w:ascii="Times New Roman" w:hAnsi="Times New Roman"/>
          <w:sz w:val="22"/>
          <w:szCs w:val="22"/>
          <w:lang w:val="ru-RU" w:eastAsia="ru-RU"/>
        </w:rPr>
      </w:pPr>
    </w:p>
    <w:p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rsidR="00B44671" w:rsidRPr="0068757F" w:rsidRDefault="00B44671" w:rsidP="00B44671">
      <w:pPr>
        <w:spacing w:line="230" w:lineRule="auto"/>
        <w:ind w:firstLine="720"/>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094BC6" w:rsidRPr="00094BC6">
        <w:rPr>
          <w:rFonts w:ascii="Times New Roman" w:hAnsi="Times New Roman"/>
          <w:b/>
          <w:sz w:val="22"/>
          <w:szCs w:val="22"/>
          <w:lang w:val="ru-RU" w:eastAsia="ru-RU"/>
        </w:rPr>
        <w:t xml:space="preserve">Ремонт резервуара питьевой воды находящего на 3В (бустерный) этаже Головного офиса </w:t>
      </w:r>
      <w:r w:rsidR="00094BC6">
        <w:rPr>
          <w:rFonts w:ascii="Times New Roman" w:hAnsi="Times New Roman"/>
          <w:b/>
          <w:sz w:val="22"/>
          <w:szCs w:val="22"/>
          <w:lang w:val="ru-RU" w:eastAsia="ru-RU"/>
        </w:rPr>
        <w:br/>
      </w:r>
      <w:r w:rsidR="00094BC6" w:rsidRPr="00094BC6">
        <w:rPr>
          <w:rFonts w:ascii="Times New Roman" w:hAnsi="Times New Roman"/>
          <w:b/>
          <w:sz w:val="22"/>
          <w:szCs w:val="22"/>
          <w:lang w:val="ru-RU" w:eastAsia="ru-RU"/>
        </w:rPr>
        <w:t>АО «Национальный банк внешнеэкономической деятельности Республики Узбекистан», расположенного по адресу г. Ташкент, проспект Амира Темура</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rsidR="00B44671" w:rsidRPr="0068757F" w:rsidRDefault="00B44671" w:rsidP="00B44671">
      <w:pPr>
        <w:ind w:firstLine="567"/>
        <w:rPr>
          <w:rFonts w:ascii="Times New Roman" w:hAnsi="Times New Roman"/>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9"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9"/>
      <w:r w:rsidR="00094BC6">
        <w:rPr>
          <w:rFonts w:ascii="Times New Roman" w:hAnsi="Times New Roman"/>
          <w:sz w:val="22"/>
          <w:szCs w:val="22"/>
          <w:lang w:val="ru-RU" w:eastAsia="ru-RU"/>
        </w:rPr>
        <w:t>«</w:t>
      </w:r>
      <w:r w:rsidR="00094BC6" w:rsidRPr="00094BC6">
        <w:rPr>
          <w:rFonts w:ascii="Times New Roman" w:hAnsi="Times New Roman"/>
          <w:sz w:val="22"/>
          <w:szCs w:val="22"/>
          <w:lang w:val="ru-RU" w:eastAsia="ru-RU"/>
        </w:rPr>
        <w:t>Ремонт резервуара питьевой воды находящего на 3В (бустерный) этаже Головного офиса АО «Национальный банк внешнеэкономической деятельности Республики Узбекистан», расположенного по адресу г. Ташкент, проспект Амира Темура</w:t>
      </w:r>
      <w:r w:rsidR="00094BC6">
        <w:rPr>
          <w:rFonts w:ascii="Times New Roman" w:hAnsi="Times New Roman"/>
          <w:sz w:val="22"/>
          <w:szCs w:val="22"/>
          <w:lang w:val="ru-RU" w:eastAsia="ru-RU"/>
        </w:rPr>
        <w:t>»</w:t>
      </w:r>
      <w:r w:rsidRPr="0068757F">
        <w:rPr>
          <w:rFonts w:ascii="Times New Roman" w:hAnsi="Times New Roman"/>
          <w:sz w:val="22"/>
          <w:szCs w:val="22"/>
          <w:lang w:val="ru-RU" w:eastAsia="ru-RU"/>
        </w:rPr>
        <w:t xml:space="preserve"> (далее – Объект)</w:t>
      </w:r>
      <w:bookmarkStart w:id="10"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10"/>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bookmarkStart w:id="11" w:name="_Hlk68108478"/>
      <w:r w:rsidRPr="0068757F">
        <w:rPr>
          <w:rFonts w:ascii="Times New Roman" w:hAnsi="Times New Roman"/>
          <w:b/>
          <w:sz w:val="22"/>
          <w:szCs w:val="22"/>
          <w:lang w:val="ru-RU" w:eastAsia="ru-RU"/>
        </w:rPr>
        <w:t>2. Стоимость Работ и порядок расчетов</w:t>
      </w:r>
    </w:p>
    <w:p w:rsidR="00B44671" w:rsidRPr="0068757F" w:rsidRDefault="00B44671" w:rsidP="00094BC6">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сум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rsidR="00B44671" w:rsidRPr="0068757F" w:rsidRDefault="00B44671" w:rsidP="00094BC6">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 Заказчик осуществляет оплату Работ Подрядчику по настоящему Договору </w:t>
      </w:r>
      <w:r w:rsidR="00094BC6">
        <w:rPr>
          <w:rFonts w:ascii="Times New Roman" w:hAnsi="Times New Roman"/>
          <w:sz w:val="22"/>
          <w:szCs w:val="22"/>
          <w:lang w:val="ru-RU"/>
        </w:rPr>
        <w:br/>
      </w:r>
      <w:r w:rsidRPr="0068757F">
        <w:rPr>
          <w:rFonts w:ascii="Times New Roman" w:hAnsi="Times New Roman"/>
          <w:sz w:val="22"/>
          <w:szCs w:val="22"/>
          <w:lang w:val="ru-RU"/>
        </w:rPr>
        <w:t>в безналичной форме на банковский счет Подрядчика в следующем порядке:</w:t>
      </w:r>
    </w:p>
    <w:p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094BC6">
        <w:rPr>
          <w:rFonts w:ascii="Times New Roman" w:hAnsi="Times New Roman"/>
          <w:sz w:val="22"/>
          <w:szCs w:val="22"/>
          <w:lang w:val="ru-RU"/>
        </w:rPr>
        <w:t>3</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094BC6">
        <w:rPr>
          <w:rFonts w:ascii="Times New Roman" w:hAnsi="Times New Roman"/>
          <w:sz w:val="22"/>
          <w:szCs w:val="22"/>
          <w:lang w:val="ru-RU"/>
        </w:rPr>
        <w:t>тридцать</w:t>
      </w:r>
      <w:r w:rsidRPr="0068757F">
        <w:rPr>
          <w:rFonts w:ascii="Times New Roman" w:hAnsi="Times New Roman"/>
          <w:sz w:val="22"/>
          <w:szCs w:val="22"/>
          <w:lang w:val="ru-RU"/>
        </w:rPr>
        <w:t xml:space="preserve"> процентов) от стоимости Работ в течение </w:t>
      </w:r>
      <w:r w:rsidR="00094BC6">
        <w:rPr>
          <w:rFonts w:ascii="Times New Roman" w:hAnsi="Times New Roman"/>
          <w:sz w:val="22"/>
          <w:szCs w:val="22"/>
          <w:lang w:val="ru-RU"/>
        </w:rPr>
        <w:br/>
      </w:r>
      <w:r w:rsidRPr="0068757F">
        <w:rPr>
          <w:rFonts w:ascii="Times New Roman" w:hAnsi="Times New Roman"/>
          <w:sz w:val="22"/>
          <w:szCs w:val="22"/>
          <w:lang w:val="ru-RU"/>
        </w:rPr>
        <w:t>10 банковских дней с момента заключения настоящего Договора.</w:t>
      </w:r>
    </w:p>
    <w:p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094BC6">
        <w:rPr>
          <w:rFonts w:ascii="Times New Roman" w:hAnsi="Times New Roman"/>
          <w:sz w:val="22"/>
          <w:szCs w:val="22"/>
          <w:lang w:val="ru-RU"/>
        </w:rPr>
        <w:t>7</w:t>
      </w:r>
      <w:r w:rsidRPr="0068757F">
        <w:rPr>
          <w:rFonts w:ascii="Times New Roman" w:hAnsi="Times New Roman"/>
          <w:sz w:val="22"/>
          <w:szCs w:val="22"/>
          <w:lang w:val="ru-RU"/>
        </w:rPr>
        <w:t>0% (</w:t>
      </w:r>
      <w:r w:rsidR="00094BC6">
        <w:rPr>
          <w:rFonts w:ascii="Times New Roman" w:hAnsi="Times New Roman"/>
          <w:sz w:val="22"/>
          <w:szCs w:val="22"/>
          <w:lang w:val="ru-RU"/>
        </w:rPr>
        <w:t>семьдесят</w:t>
      </w:r>
      <w:r w:rsidRPr="0068757F">
        <w:rPr>
          <w:rFonts w:ascii="Times New Roman" w:hAnsi="Times New Roman"/>
          <w:sz w:val="22"/>
          <w:szCs w:val="22"/>
          <w:lang w:val="ru-RU"/>
        </w:rPr>
        <w:t xml:space="preserve"> процентов) от стоимости Работ в течение 10 банковских дней с момента подписания сторонами Акта сдачи-приемки выполненных работ и счет фактуры.</w:t>
      </w:r>
    </w:p>
    <w:p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пп 2.3.1. настоящего Договора.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rsidR="00B44671" w:rsidRPr="0068757F" w:rsidRDefault="00B44671" w:rsidP="00B44671">
      <w:pPr>
        <w:spacing w:after="120"/>
        <w:ind w:firstLine="567"/>
        <w:jc w:val="both"/>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rsidR="00B44671" w:rsidRPr="0068757F" w:rsidRDefault="00B44671" w:rsidP="00B44671">
      <w:pPr>
        <w:ind w:firstLine="567"/>
        <w:jc w:val="center"/>
        <w:rPr>
          <w:rFonts w:ascii="Times New Roman" w:hAnsi="Times New Roman"/>
          <w:b/>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rsidR="00B44671" w:rsidRPr="0068757F" w:rsidRDefault="00B44671" w:rsidP="00B44671">
      <w:pPr>
        <w:ind w:firstLine="567"/>
        <w:jc w:val="both"/>
        <w:rPr>
          <w:rFonts w:ascii="Times New Roman" w:hAnsi="Times New Roman"/>
          <w:color w:val="FF0000"/>
          <w:sz w:val="22"/>
          <w:szCs w:val="22"/>
          <w:lang w:val="ru-RU" w:eastAsia="ru-RU"/>
        </w:rPr>
      </w:pPr>
    </w:p>
    <w:p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rsidR="00B44671" w:rsidRPr="0068757F" w:rsidRDefault="00B44671" w:rsidP="00B44671">
      <w:pPr>
        <w:ind w:firstLine="567"/>
        <w:rPr>
          <w:rFonts w:ascii="Times New Roman" w:hAnsi="Times New Roman"/>
          <w:sz w:val="22"/>
          <w:szCs w:val="22"/>
          <w:lang w:val="ru-RU" w:eastAsia="ru-RU"/>
        </w:rPr>
      </w:pPr>
    </w:p>
    <w:bookmarkEnd w:id="11"/>
    <w:p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rsidTr="00B44671">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rsidR="00B44671" w:rsidRPr="0068757F" w:rsidRDefault="00B44671" w:rsidP="00B44671">
            <w:pPr>
              <w:ind w:firstLine="567"/>
              <w:jc w:val="both"/>
              <w:rPr>
                <w:rFonts w:ascii="Times New Roman" w:hAnsi="Times New Roman"/>
                <w:sz w:val="22"/>
                <w:szCs w:val="22"/>
                <w:lang w:val="ru-RU" w:eastAsia="ru-RU"/>
              </w:rPr>
            </w:pPr>
          </w:p>
        </w:tc>
        <w:tc>
          <w:tcPr>
            <w:tcW w:w="4395" w:type="dxa"/>
          </w:tcPr>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rsidR="00B44671" w:rsidRPr="0068757F" w:rsidRDefault="00B44671" w:rsidP="00B44671">
      <w:pPr>
        <w:rPr>
          <w:rFonts w:ascii="Times New Roman" w:hAnsi="Times New Roman"/>
          <w:color w:val="FF0000"/>
          <w:sz w:val="22"/>
          <w:szCs w:val="22"/>
          <w:lang w:val="ru-RU" w:eastAsia="ru-RU"/>
        </w:rPr>
      </w:pP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2" w:name="_Hlk68014806"/>
      <w:r w:rsidRPr="0068757F">
        <w:rPr>
          <w:rFonts w:ascii="Times New Roman" w:hAnsi="Times New Roman"/>
          <w:sz w:val="22"/>
          <w:szCs w:val="22"/>
          <w:lang w:val="ru-RU" w:eastAsia="ru-RU"/>
        </w:rPr>
        <w:lastRenderedPageBreak/>
        <w:t>Приложение №1</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p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3" w:name="_Hlk77080322"/>
      <w:r w:rsidRPr="0068757F">
        <w:rPr>
          <w:rFonts w:ascii="Times New Roman" w:hAnsi="Times New Roman"/>
          <w:sz w:val="22"/>
          <w:szCs w:val="22"/>
          <w:lang w:val="ru-RU" w:eastAsia="ru-RU"/>
        </w:rPr>
        <w:t>По объекту</w:t>
      </w:r>
      <w:bookmarkEnd w:id="13"/>
      <w:r w:rsidR="00094BC6">
        <w:rPr>
          <w:rFonts w:ascii="Times New Roman" w:hAnsi="Times New Roman"/>
          <w:sz w:val="22"/>
          <w:szCs w:val="22"/>
          <w:lang w:val="ru-RU" w:eastAsia="ru-RU"/>
        </w:rPr>
        <w:t>:</w:t>
      </w:r>
      <w:r w:rsidR="006D1B5F" w:rsidRPr="0068757F">
        <w:t xml:space="preserve"> </w:t>
      </w:r>
      <w:r w:rsidR="00094BC6">
        <w:rPr>
          <w:lang w:val="ru-RU"/>
        </w:rPr>
        <w:t>«</w:t>
      </w:r>
      <w:r w:rsidR="00094BC6" w:rsidRPr="00094BC6">
        <w:rPr>
          <w:rFonts w:ascii="Times New Roman" w:hAnsi="Times New Roman"/>
          <w:sz w:val="22"/>
          <w:szCs w:val="22"/>
          <w:lang w:val="ru-RU" w:eastAsia="ru-RU"/>
        </w:rPr>
        <w:t>Ремонт резервуара питьевой воды находящего на 3В (бустерный) этаже Головного офиса АО «Национальный банк внешнеэкономической деятельности Республики Узбекистан», расположенного по адресу г. Ташкент, проспект Амира Темура</w:t>
      </w:r>
      <w:r w:rsidR="00094BC6">
        <w:rPr>
          <w:rFonts w:ascii="Times New Roman" w:hAnsi="Times New Roman"/>
          <w:sz w:val="22"/>
          <w:szCs w:val="22"/>
          <w:lang w:val="ru-RU" w:eastAsia="ru-RU"/>
        </w:rPr>
        <w:t>»</w:t>
      </w:r>
      <w:r w:rsidR="006D1B5F" w:rsidRPr="0068757F">
        <w:rPr>
          <w:rFonts w:ascii="Times New Roman" w:hAnsi="Times New Roman"/>
          <w:sz w:val="22"/>
          <w:szCs w:val="22"/>
          <w:lang w:val="ru-RU" w:eastAsia="ru-RU"/>
        </w:rPr>
        <w:t>.</w:t>
      </w:r>
    </w:p>
    <w:p w:rsidR="00B44671" w:rsidRPr="0068757F" w:rsidRDefault="00B44671" w:rsidP="00B44671">
      <w:pPr>
        <w:ind w:firstLine="567"/>
        <w:jc w:val="center"/>
        <w:rPr>
          <w:rFonts w:ascii="Times New Roman" w:hAnsi="Times New Roman"/>
          <w:color w:val="FF0000"/>
          <w:sz w:val="22"/>
          <w:szCs w:val="22"/>
          <w:lang w:val="ru-RU" w:eastAsia="ru-RU"/>
        </w:rPr>
      </w:pPr>
    </w:p>
    <w:p w:rsidR="00B44671" w:rsidRPr="0068757F" w:rsidRDefault="00B44671" w:rsidP="00B44671">
      <w:pPr>
        <w:ind w:firstLine="567"/>
        <w:rPr>
          <w:rFonts w:ascii="Times New Roman" w:hAnsi="Times New Roman"/>
          <w:color w:val="FF0000"/>
          <w:sz w:val="22"/>
          <w:szCs w:val="22"/>
          <w:lang w:val="ru-RU" w:eastAsia="ru-RU"/>
        </w:rPr>
      </w:pPr>
    </w:p>
    <w:tbl>
      <w:tblPr>
        <w:tblStyle w:val="2f2"/>
        <w:tblW w:w="10206" w:type="dxa"/>
        <w:tblInd w:w="-572" w:type="dxa"/>
        <w:tblLook w:val="04A0" w:firstRow="1" w:lastRow="0" w:firstColumn="1" w:lastColumn="0" w:noHBand="0" w:noVBand="1"/>
      </w:tblPr>
      <w:tblGrid>
        <w:gridCol w:w="475"/>
        <w:gridCol w:w="3525"/>
        <w:gridCol w:w="950"/>
        <w:gridCol w:w="1424"/>
        <w:gridCol w:w="1879"/>
        <w:gridCol w:w="1953"/>
      </w:tblGrid>
      <w:tr w:rsidR="00094BC6" w:rsidRPr="0068757F" w:rsidTr="00094BC6">
        <w:tc>
          <w:tcPr>
            <w:tcW w:w="475" w:type="dxa"/>
            <w:tcBorders>
              <w:top w:val="single" w:sz="4" w:space="0" w:color="auto"/>
              <w:left w:val="single" w:sz="4" w:space="0" w:color="auto"/>
              <w:bottom w:val="single" w:sz="4" w:space="0" w:color="auto"/>
              <w:right w:val="single" w:sz="4" w:space="0" w:color="auto"/>
            </w:tcBorders>
          </w:tcPr>
          <w:p w:rsidR="00094BC6" w:rsidRPr="0068757F" w:rsidRDefault="00094BC6" w:rsidP="006D1B5F">
            <w:pPr>
              <w:jc w:val="both"/>
              <w:rPr>
                <w:rFonts w:ascii="Times New Roman" w:hAnsi="Times New Roman"/>
                <w:b/>
                <w:sz w:val="22"/>
                <w:szCs w:val="22"/>
                <w:lang w:val="ru-RU" w:eastAsia="ru-RU"/>
              </w:rPr>
            </w:pP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Наименование работ </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Ед.изм.</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Количество</w:t>
            </w:r>
          </w:p>
        </w:tc>
        <w:tc>
          <w:tcPr>
            <w:tcW w:w="1879" w:type="dxa"/>
            <w:tcBorders>
              <w:top w:val="single" w:sz="4" w:space="0" w:color="auto"/>
              <w:left w:val="single" w:sz="4" w:space="0" w:color="auto"/>
              <w:bottom w:val="single" w:sz="4" w:space="0" w:color="auto"/>
              <w:right w:val="single" w:sz="4" w:space="0" w:color="auto"/>
            </w:tcBorders>
          </w:tcPr>
          <w:p w:rsidR="00094BC6" w:rsidRPr="0068757F" w:rsidRDefault="00094BC6" w:rsidP="006D1B5F">
            <w:pPr>
              <w:jc w:val="center"/>
              <w:rPr>
                <w:rFonts w:ascii="Times New Roman" w:hAnsi="Times New Roman"/>
                <w:b/>
                <w:sz w:val="22"/>
                <w:szCs w:val="22"/>
                <w:lang w:val="ru-RU" w:eastAsia="ru-RU"/>
              </w:rPr>
            </w:pPr>
            <w:r>
              <w:rPr>
                <w:rFonts w:ascii="Times New Roman" w:hAnsi="Times New Roman"/>
                <w:b/>
                <w:sz w:val="22"/>
                <w:szCs w:val="22"/>
                <w:lang w:val="ru-RU" w:eastAsia="ru-RU"/>
              </w:rPr>
              <w:t>Цена за единицу</w:t>
            </w:r>
          </w:p>
        </w:tc>
        <w:tc>
          <w:tcPr>
            <w:tcW w:w="1953" w:type="dxa"/>
            <w:tcBorders>
              <w:top w:val="single" w:sz="4" w:space="0" w:color="auto"/>
              <w:left w:val="single" w:sz="4" w:space="0" w:color="auto"/>
              <w:bottom w:val="single" w:sz="4" w:space="0" w:color="auto"/>
              <w:right w:val="single" w:sz="4" w:space="0" w:color="auto"/>
            </w:tcBorders>
          </w:tcPr>
          <w:p w:rsidR="00094BC6" w:rsidRDefault="00094BC6" w:rsidP="006D1B5F">
            <w:pPr>
              <w:jc w:val="center"/>
              <w:rPr>
                <w:rFonts w:ascii="Times New Roman" w:hAnsi="Times New Roman"/>
                <w:b/>
                <w:sz w:val="22"/>
                <w:szCs w:val="22"/>
                <w:lang w:val="ru-RU" w:eastAsia="ru-RU"/>
              </w:rPr>
            </w:pPr>
            <w:r>
              <w:rPr>
                <w:rFonts w:ascii="Times New Roman" w:hAnsi="Times New Roman"/>
                <w:b/>
                <w:sz w:val="22"/>
                <w:szCs w:val="22"/>
                <w:lang w:val="ru-RU" w:eastAsia="ru-RU"/>
              </w:rPr>
              <w:t>Сумма</w:t>
            </w: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hideMark/>
          </w:tcPr>
          <w:p w:rsidR="00094BC6" w:rsidRPr="0068757F" w:rsidRDefault="00094BC6"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hAnsi="Times New Roman"/>
                <w:sz w:val="22"/>
                <w:szCs w:val="22"/>
                <w:lang w:val="ru-RU" w:eastAsia="ru-RU"/>
              </w:rPr>
              <w:t xml:space="preserve">Очистка от старой штукатурки стен и покрытия пола </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м2</w:t>
            </w:r>
            <w:r w:rsidRPr="0068757F">
              <w:rPr>
                <w:rFonts w:ascii="Times New Roman" w:hAnsi="Times New Roman"/>
                <w:sz w:val="22"/>
                <w:szCs w:val="22"/>
                <w:lang w:val="ru-RU" w:eastAsia="ru-RU"/>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130</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2</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hAnsi="Times New Roman"/>
                <w:sz w:val="22"/>
                <w:szCs w:val="22"/>
                <w:lang w:val="ru-RU" w:eastAsia="ru-RU"/>
              </w:rPr>
              <w:t>Промывка стен и покрытие пола специальным химическим составом</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м2</w:t>
            </w:r>
            <w:r w:rsidRPr="0068757F">
              <w:rPr>
                <w:rFonts w:ascii="Times New Roman" w:hAnsi="Times New Roman"/>
                <w:sz w:val="22"/>
                <w:szCs w:val="22"/>
                <w:lang w:val="ru-RU" w:eastAsia="ru-RU"/>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130</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3</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eastAsia="Times New Roman" w:hAnsi="Times New Roman"/>
                <w:bCs/>
                <w:sz w:val="22"/>
                <w:szCs w:val="22"/>
                <w:lang w:eastAsia="ru-RU"/>
              </w:rPr>
              <w:t>Сушка стен и покрытие пола</w:t>
            </w:r>
            <w:r w:rsidRPr="00094BC6">
              <w:rPr>
                <w:rFonts w:ascii="Times New Roman" w:eastAsia="Times New Roman" w:hAnsi="Times New Roman"/>
                <w:b/>
                <w:sz w:val="22"/>
                <w:szCs w:val="22"/>
                <w:lang w:eastAsia="ru-RU"/>
              </w:rPr>
              <w:t xml:space="preserve"> </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м2</w:t>
            </w:r>
            <w:r w:rsidRPr="0068757F">
              <w:rPr>
                <w:rFonts w:ascii="Times New Roman" w:hAnsi="Times New Roman"/>
                <w:sz w:val="22"/>
                <w:szCs w:val="22"/>
                <w:lang w:val="ru-RU" w:eastAsia="ru-RU"/>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130</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4</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eastAsia="Times New Roman" w:hAnsi="Times New Roman"/>
                <w:sz w:val="22"/>
                <w:szCs w:val="22"/>
                <w:lang w:eastAsia="ru-RU"/>
              </w:rPr>
              <w:t>Обработка швов, угловых стыков и трещин бетона специальным материалом пенекрит</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sz w:val="22"/>
                <w:szCs w:val="22"/>
                <w:lang w:val="ru-RU" w:eastAsia="ru-RU"/>
              </w:rPr>
              <w:t>м</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sz w:val="22"/>
                <w:szCs w:val="22"/>
                <w:lang w:val="ru-RU" w:eastAsia="ru-RU"/>
              </w:rPr>
              <w:t>72</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5</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eastAsia="Times New Roman" w:hAnsi="Times New Roman"/>
                <w:bCs/>
                <w:sz w:val="22"/>
                <w:szCs w:val="22"/>
                <w:lang w:eastAsia="ru-RU"/>
              </w:rPr>
              <w:t xml:space="preserve">Гидроизоляция труб диаметром 150 мм входящих в резервуар </w:t>
            </w:r>
            <w:r w:rsidRPr="00094BC6">
              <w:rPr>
                <w:rFonts w:ascii="Times New Roman" w:eastAsia="Times New Roman" w:hAnsi="Times New Roman"/>
                <w:sz w:val="22"/>
                <w:szCs w:val="22"/>
                <w:lang w:eastAsia="ru-RU"/>
              </w:rPr>
              <w:t>специальным</w:t>
            </w:r>
            <w:r w:rsidRPr="00094BC6">
              <w:rPr>
                <w:rFonts w:ascii="Times New Roman" w:eastAsia="Times New Roman" w:hAnsi="Times New Roman"/>
                <w:bCs/>
                <w:sz w:val="22"/>
                <w:szCs w:val="22"/>
                <w:lang w:eastAsia="ru-RU"/>
              </w:rPr>
              <w:t xml:space="preserve"> материалом пенекрит, пенебар, пенетрон</w:t>
            </w:r>
            <w:r w:rsidRPr="00094BC6">
              <w:rPr>
                <w:rFonts w:ascii="Times New Roman" w:eastAsia="Times New Roman" w:hAnsi="Times New Roman"/>
                <w:b/>
                <w:sz w:val="22"/>
                <w:szCs w:val="22"/>
                <w:lang w:eastAsia="ru-RU"/>
              </w:rPr>
              <w:t xml:space="preserve"> </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sz w:val="22"/>
                <w:szCs w:val="22"/>
                <w:lang w:val="ru-RU" w:eastAsia="ru-RU"/>
              </w:rPr>
              <w:t>шт.</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sz w:val="22"/>
                <w:szCs w:val="22"/>
                <w:lang w:val="ru-RU" w:eastAsia="ru-RU"/>
              </w:rPr>
              <w:t>3</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475"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6</w:t>
            </w:r>
          </w:p>
        </w:tc>
        <w:tc>
          <w:tcPr>
            <w:tcW w:w="3525" w:type="dxa"/>
            <w:tcBorders>
              <w:top w:val="single" w:sz="4" w:space="0" w:color="auto"/>
              <w:left w:val="single" w:sz="4" w:space="0" w:color="auto"/>
              <w:bottom w:val="single" w:sz="4" w:space="0" w:color="auto"/>
              <w:right w:val="single" w:sz="4" w:space="0" w:color="auto"/>
            </w:tcBorders>
            <w:vAlign w:val="center"/>
            <w:hideMark/>
          </w:tcPr>
          <w:p w:rsidR="00094BC6" w:rsidRPr="00094BC6" w:rsidRDefault="00094BC6" w:rsidP="00094BC6">
            <w:pPr>
              <w:jc w:val="both"/>
              <w:rPr>
                <w:rFonts w:ascii="Times New Roman" w:hAnsi="Times New Roman"/>
                <w:sz w:val="22"/>
                <w:szCs w:val="22"/>
                <w:lang w:val="ru-RU" w:eastAsia="ru-RU"/>
              </w:rPr>
            </w:pPr>
            <w:r w:rsidRPr="00094BC6">
              <w:rPr>
                <w:rFonts w:ascii="Times New Roman" w:eastAsia="Times New Roman" w:hAnsi="Times New Roman"/>
                <w:bCs/>
                <w:sz w:val="22"/>
                <w:szCs w:val="22"/>
                <w:lang w:eastAsia="ru-RU"/>
              </w:rPr>
              <w:t>Гидроизоляция поверхности бетона специаьным материалом пенетрон</w:t>
            </w:r>
            <w:r w:rsidRPr="00094BC6">
              <w:rPr>
                <w:rFonts w:ascii="Times New Roman" w:eastAsia="Times New Roman" w:hAnsi="Times New Roman"/>
                <w:b/>
                <w:sz w:val="22"/>
                <w:szCs w:val="22"/>
                <w:lang w:eastAsia="ru-RU"/>
              </w:rPr>
              <w:t xml:space="preserve"> </w:t>
            </w:r>
          </w:p>
        </w:tc>
        <w:tc>
          <w:tcPr>
            <w:tcW w:w="950"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м2</w:t>
            </w:r>
            <w:r w:rsidRPr="0068757F">
              <w:rPr>
                <w:rFonts w:ascii="Times New Roman" w:hAnsi="Times New Roman"/>
                <w:sz w:val="22"/>
                <w:szCs w:val="22"/>
                <w:lang w:val="ru-RU" w:eastAsia="ru-RU"/>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094BC6" w:rsidRPr="0068757F" w:rsidRDefault="00094BC6" w:rsidP="00094BC6">
            <w:pPr>
              <w:jc w:val="center"/>
              <w:rPr>
                <w:rFonts w:ascii="Times New Roman" w:hAnsi="Times New Roman"/>
                <w:sz w:val="22"/>
                <w:szCs w:val="22"/>
                <w:lang w:val="ru-RU" w:eastAsia="ru-RU"/>
              </w:rPr>
            </w:pPr>
            <w:r w:rsidRPr="00094BC6">
              <w:rPr>
                <w:rFonts w:ascii="Times New Roman" w:hAnsi="Times New Roman"/>
                <w:b/>
                <w:sz w:val="22"/>
                <w:szCs w:val="22"/>
                <w:lang w:val="ru-RU" w:eastAsia="ru-RU"/>
              </w:rPr>
              <w:t>130</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r w:rsidR="00094BC6" w:rsidRPr="0068757F" w:rsidTr="00094BC6">
        <w:tc>
          <w:tcPr>
            <w:tcW w:w="6374" w:type="dxa"/>
            <w:gridSpan w:val="4"/>
            <w:tcBorders>
              <w:top w:val="single" w:sz="4" w:space="0" w:color="auto"/>
              <w:left w:val="single" w:sz="4" w:space="0" w:color="auto"/>
              <w:bottom w:val="single" w:sz="4" w:space="0" w:color="auto"/>
              <w:right w:val="single" w:sz="4" w:space="0" w:color="auto"/>
            </w:tcBorders>
            <w:vAlign w:val="center"/>
          </w:tcPr>
          <w:p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bCs/>
                <w:sz w:val="22"/>
                <w:szCs w:val="22"/>
                <w:lang w:val="ru-RU" w:eastAsia="ru-RU"/>
              </w:rPr>
              <w:t>Итого</w:t>
            </w:r>
          </w:p>
        </w:tc>
        <w:tc>
          <w:tcPr>
            <w:tcW w:w="1879"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rsidR="00094BC6" w:rsidRPr="0068757F" w:rsidRDefault="00094BC6" w:rsidP="00094BC6">
            <w:pPr>
              <w:jc w:val="center"/>
              <w:rPr>
                <w:rFonts w:ascii="Times New Roman" w:hAnsi="Times New Roman"/>
                <w:sz w:val="22"/>
                <w:szCs w:val="22"/>
                <w:lang w:val="ru-RU" w:eastAsia="ru-RU"/>
              </w:rPr>
            </w:pPr>
          </w:p>
        </w:tc>
      </w:tr>
    </w:tbl>
    <w:p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rsidTr="00B44671">
        <w:trPr>
          <w:trHeight w:val="1908"/>
        </w:trPr>
        <w:tc>
          <w:tcPr>
            <w:tcW w:w="4403"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rsidR="00B44671" w:rsidRPr="0068757F" w:rsidRDefault="00B44671" w:rsidP="00B44671">
            <w:pPr>
              <w:ind w:firstLine="567"/>
              <w:jc w:val="both"/>
              <w:rPr>
                <w:rFonts w:ascii="Times New Roman" w:hAnsi="Times New Roman"/>
                <w:sz w:val="22"/>
                <w:szCs w:val="22"/>
                <w:lang w:val="ru-RU" w:eastAsia="ru-RU"/>
              </w:rPr>
            </w:pPr>
          </w:p>
        </w:tc>
        <w:tc>
          <w:tcPr>
            <w:tcW w:w="4150" w:type="dxa"/>
          </w:tcPr>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rsidR="00B44671" w:rsidRPr="0068757F" w:rsidRDefault="00B44671" w:rsidP="00B44671">
            <w:pPr>
              <w:ind w:firstLine="567"/>
              <w:jc w:val="both"/>
              <w:rPr>
                <w:rFonts w:ascii="Times New Roman" w:hAnsi="Times New Roman"/>
                <w:sz w:val="22"/>
                <w:szCs w:val="22"/>
                <w:lang w:val="ru-RU" w:eastAsia="ru-RU"/>
              </w:rPr>
            </w:pPr>
          </w:p>
          <w:p w:rsidR="00B44671" w:rsidRPr="0068757F" w:rsidRDefault="00B44671" w:rsidP="00B44671">
            <w:pPr>
              <w:ind w:firstLine="567"/>
              <w:jc w:val="both"/>
              <w:rPr>
                <w:rFonts w:ascii="Times New Roman" w:hAnsi="Times New Roman"/>
                <w:sz w:val="22"/>
                <w:szCs w:val="22"/>
                <w:lang w:val="ru-RU" w:eastAsia="ru-RU"/>
              </w:rPr>
            </w:pPr>
          </w:p>
          <w:p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12"/>
      </w:tr>
    </w:tbl>
    <w:p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5D" w:rsidRDefault="00AD405D">
      <w:r>
        <w:separator/>
      </w:r>
    </w:p>
  </w:endnote>
  <w:endnote w:type="continuationSeparator" w:id="0">
    <w:p w:rsidR="00AD405D" w:rsidRDefault="00A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356" w:rsidRDefault="008C135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1356" w:rsidRDefault="008C1356"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356" w:rsidRDefault="008C1356">
    <w:pPr>
      <w:pStyle w:val="aa"/>
      <w:jc w:val="right"/>
    </w:pPr>
    <w:r>
      <w:fldChar w:fldCharType="begin"/>
    </w:r>
    <w:r>
      <w:instrText>PAGE   \* MERGEFORMAT</w:instrText>
    </w:r>
    <w:r>
      <w:fldChar w:fldCharType="separate"/>
    </w:r>
    <w:r w:rsidR="00652D5E">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5D" w:rsidRDefault="00AD405D">
      <w:r>
        <w:separator/>
      </w:r>
    </w:p>
  </w:footnote>
  <w:footnote w:type="continuationSeparator" w:id="0">
    <w:p w:rsidR="00AD405D" w:rsidRDefault="00AD4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4BC6"/>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862D4"/>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2FD7"/>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2D5E"/>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356"/>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5B14"/>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05D"/>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A28"/>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E6D63"/>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948234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260954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9834026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C24E-7D87-4032-9259-9640484A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7129</Words>
  <Characters>40641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47675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2022-07-20T13:03:00Z</cp:lastPrinted>
  <dcterms:created xsi:type="dcterms:W3CDTF">2022-11-08T11:14:00Z</dcterms:created>
  <dcterms:modified xsi:type="dcterms:W3CDTF">2022-11-08T11:14:00Z</dcterms:modified>
</cp:coreProperties>
</file>