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C0D87" w14:textId="77777777" w:rsidR="00E17DE0" w:rsidRPr="00301FEF" w:rsidRDefault="00E17DE0" w:rsidP="00E17DE0">
      <w:pPr>
        <w:spacing w:before="100" w:line="276" w:lineRule="auto"/>
        <w:ind w:firstLine="709"/>
        <w:jc w:val="center"/>
        <w:rPr>
          <w:b/>
          <w:sz w:val="24"/>
          <w:szCs w:val="24"/>
        </w:rPr>
      </w:pPr>
      <w:bookmarkStart w:id="0" w:name="_GoBack"/>
      <w:bookmarkEnd w:id="0"/>
      <w:r w:rsidRPr="00301FEF">
        <w:rPr>
          <w:b/>
          <w:sz w:val="24"/>
          <w:szCs w:val="24"/>
        </w:rPr>
        <w:t>ТЕХНИЧЕСКОЕ ЗАДАНИЕ</w:t>
      </w:r>
    </w:p>
    <w:p w14:paraId="35CFF140" w14:textId="77777777" w:rsidR="00E17DE0" w:rsidRPr="00DF1B27" w:rsidRDefault="00E17DE0" w:rsidP="00E17DE0">
      <w:pPr>
        <w:spacing w:before="100" w:line="276" w:lineRule="auto"/>
        <w:ind w:firstLine="709"/>
        <w:jc w:val="center"/>
        <w:rPr>
          <w:sz w:val="10"/>
          <w:szCs w:val="24"/>
          <w:lang w:val="en-US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"/>
        <w:gridCol w:w="2825"/>
        <w:gridCol w:w="6796"/>
      </w:tblGrid>
      <w:tr w:rsidR="00AF5D53" w:rsidRPr="00AF5D53" w14:paraId="2F02206F" w14:textId="77777777" w:rsidTr="0073480E">
        <w:tc>
          <w:tcPr>
            <w:tcW w:w="869" w:type="dxa"/>
            <w:vAlign w:val="center"/>
          </w:tcPr>
          <w:p w14:paraId="73408006" w14:textId="77777777" w:rsidR="00AF5D53" w:rsidRPr="00AF5D53" w:rsidRDefault="00AF5D53" w:rsidP="00AF5D53">
            <w:pPr>
              <w:jc w:val="center"/>
              <w:rPr>
                <w:b/>
                <w:sz w:val="24"/>
                <w:szCs w:val="24"/>
              </w:rPr>
            </w:pPr>
            <w:r w:rsidRPr="00AF5D5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825" w:type="dxa"/>
            <w:vAlign w:val="center"/>
          </w:tcPr>
          <w:p w14:paraId="0C7C56CD" w14:textId="77777777" w:rsidR="00AF5D53" w:rsidRPr="00AF5D53" w:rsidRDefault="00AF5D53" w:rsidP="00AF5D53">
            <w:pPr>
              <w:jc w:val="center"/>
              <w:rPr>
                <w:b/>
                <w:sz w:val="24"/>
                <w:szCs w:val="24"/>
              </w:rPr>
            </w:pPr>
            <w:r w:rsidRPr="00AF5D53">
              <w:rPr>
                <w:b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6796" w:type="dxa"/>
            <w:vAlign w:val="center"/>
          </w:tcPr>
          <w:p w14:paraId="191AAA40" w14:textId="77777777" w:rsidR="00AF5D53" w:rsidRPr="00AF5D53" w:rsidRDefault="00AF5D53" w:rsidP="00AF5D53">
            <w:pPr>
              <w:jc w:val="center"/>
              <w:rPr>
                <w:b/>
                <w:sz w:val="24"/>
                <w:szCs w:val="24"/>
              </w:rPr>
            </w:pPr>
            <w:r w:rsidRPr="00AF5D53">
              <w:rPr>
                <w:b/>
                <w:sz w:val="24"/>
                <w:szCs w:val="24"/>
              </w:rPr>
              <w:t>Содержание основных данных и требований</w:t>
            </w:r>
          </w:p>
        </w:tc>
      </w:tr>
      <w:tr w:rsidR="00AF5D53" w:rsidRPr="00AF5D53" w14:paraId="079CCA99" w14:textId="77777777" w:rsidTr="0073480E">
        <w:tc>
          <w:tcPr>
            <w:tcW w:w="869" w:type="dxa"/>
            <w:vAlign w:val="center"/>
          </w:tcPr>
          <w:p w14:paraId="7FA30B3A" w14:textId="77777777" w:rsidR="00AF5D53" w:rsidRPr="00AF5D53" w:rsidRDefault="00AF5D53" w:rsidP="00AF5D53">
            <w:pPr>
              <w:jc w:val="center"/>
              <w:rPr>
                <w:b/>
                <w:sz w:val="24"/>
                <w:szCs w:val="24"/>
              </w:rPr>
            </w:pPr>
            <w:r w:rsidRPr="00AF5D5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25" w:type="dxa"/>
            <w:vAlign w:val="center"/>
          </w:tcPr>
          <w:p w14:paraId="2CF2A629" w14:textId="77777777" w:rsidR="00AF5D53" w:rsidRPr="00AF5D53" w:rsidRDefault="00AF5D53" w:rsidP="00AF5D53">
            <w:pPr>
              <w:rPr>
                <w:sz w:val="24"/>
                <w:szCs w:val="24"/>
              </w:rPr>
            </w:pPr>
            <w:r w:rsidRPr="00AF5D53">
              <w:rPr>
                <w:sz w:val="24"/>
                <w:szCs w:val="24"/>
              </w:rPr>
              <w:t>Заказчик</w:t>
            </w:r>
          </w:p>
        </w:tc>
        <w:tc>
          <w:tcPr>
            <w:tcW w:w="6796" w:type="dxa"/>
            <w:vAlign w:val="center"/>
          </w:tcPr>
          <w:p w14:paraId="73DD308F" w14:textId="77777777" w:rsidR="00AF5D53" w:rsidRPr="00AF5D53" w:rsidRDefault="00AF5D53" w:rsidP="00AF5D53">
            <w:pPr>
              <w:rPr>
                <w:sz w:val="24"/>
                <w:szCs w:val="24"/>
              </w:rPr>
            </w:pPr>
            <w:r w:rsidRPr="00AF5D53">
              <w:rPr>
                <w:sz w:val="24"/>
                <w:szCs w:val="24"/>
              </w:rPr>
              <w:t>АО «Национальный банк ВЭД РУ»</w:t>
            </w:r>
          </w:p>
        </w:tc>
      </w:tr>
      <w:tr w:rsidR="00AF5D53" w:rsidRPr="00AF5D53" w14:paraId="39C46AA3" w14:textId="77777777" w:rsidTr="0073480E">
        <w:tc>
          <w:tcPr>
            <w:tcW w:w="869" w:type="dxa"/>
            <w:vAlign w:val="center"/>
          </w:tcPr>
          <w:p w14:paraId="251511BF" w14:textId="77777777" w:rsidR="00AF5D53" w:rsidRPr="00AF5D53" w:rsidRDefault="00AF5D53" w:rsidP="00AF5D53">
            <w:pPr>
              <w:jc w:val="center"/>
              <w:rPr>
                <w:b/>
                <w:sz w:val="24"/>
                <w:szCs w:val="24"/>
              </w:rPr>
            </w:pPr>
            <w:r w:rsidRPr="00AF5D5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25" w:type="dxa"/>
            <w:vAlign w:val="center"/>
          </w:tcPr>
          <w:p w14:paraId="34568EC6" w14:textId="77777777" w:rsidR="00AF5D53" w:rsidRPr="00AF5D53" w:rsidRDefault="00AF5D53" w:rsidP="00AF5D53">
            <w:pPr>
              <w:rPr>
                <w:sz w:val="24"/>
                <w:szCs w:val="24"/>
              </w:rPr>
            </w:pPr>
            <w:r w:rsidRPr="00AF5D53">
              <w:rPr>
                <w:sz w:val="24"/>
                <w:szCs w:val="24"/>
              </w:rPr>
              <w:t>Основание для разработки</w:t>
            </w:r>
          </w:p>
        </w:tc>
        <w:tc>
          <w:tcPr>
            <w:tcW w:w="6796" w:type="dxa"/>
            <w:vAlign w:val="center"/>
          </w:tcPr>
          <w:p w14:paraId="77B01938" w14:textId="77777777" w:rsidR="00AF5D53" w:rsidRPr="00AF5D53" w:rsidRDefault="00AF5D53" w:rsidP="00AF5D53">
            <w:pPr>
              <w:rPr>
                <w:sz w:val="24"/>
                <w:szCs w:val="24"/>
              </w:rPr>
            </w:pPr>
            <w:r w:rsidRPr="00AF5D53">
              <w:rPr>
                <w:sz w:val="24"/>
                <w:szCs w:val="24"/>
              </w:rPr>
              <w:t xml:space="preserve">Адресный список по капитальному ремонту на 2021 год </w:t>
            </w:r>
            <w:r w:rsidRPr="00AF5D53">
              <w:rPr>
                <w:sz w:val="24"/>
                <w:szCs w:val="24"/>
              </w:rPr>
              <w:br/>
              <w:t>по АО «Национальный банк ВЭД РУ».</w:t>
            </w:r>
          </w:p>
        </w:tc>
      </w:tr>
      <w:tr w:rsidR="00AF5D53" w:rsidRPr="00AF5D53" w14:paraId="471B73A4" w14:textId="77777777" w:rsidTr="0073480E">
        <w:tc>
          <w:tcPr>
            <w:tcW w:w="869" w:type="dxa"/>
            <w:vAlign w:val="center"/>
          </w:tcPr>
          <w:p w14:paraId="3F3BBB44" w14:textId="77777777" w:rsidR="00AF5D53" w:rsidRPr="00AF5D53" w:rsidRDefault="00AF5D53" w:rsidP="00AF5D53">
            <w:pPr>
              <w:jc w:val="center"/>
              <w:rPr>
                <w:b/>
                <w:sz w:val="24"/>
                <w:szCs w:val="24"/>
              </w:rPr>
            </w:pPr>
            <w:r w:rsidRPr="00AF5D5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25" w:type="dxa"/>
            <w:vAlign w:val="center"/>
          </w:tcPr>
          <w:p w14:paraId="718C078D" w14:textId="77777777" w:rsidR="00AF5D53" w:rsidRPr="00AF5D53" w:rsidRDefault="00AF5D53" w:rsidP="00AF5D53">
            <w:pPr>
              <w:rPr>
                <w:color w:val="FF0000"/>
                <w:sz w:val="24"/>
                <w:szCs w:val="24"/>
              </w:rPr>
            </w:pPr>
            <w:r w:rsidRPr="00AF5D53">
              <w:rPr>
                <w:sz w:val="24"/>
                <w:szCs w:val="24"/>
              </w:rPr>
              <w:t>Вид строительства</w:t>
            </w:r>
          </w:p>
        </w:tc>
        <w:tc>
          <w:tcPr>
            <w:tcW w:w="6796" w:type="dxa"/>
            <w:vAlign w:val="center"/>
          </w:tcPr>
          <w:p w14:paraId="240AA2FC" w14:textId="77777777" w:rsidR="00AF5D53" w:rsidRPr="00AF5D53" w:rsidRDefault="00AF5D53" w:rsidP="00AF5D53">
            <w:pPr>
              <w:rPr>
                <w:sz w:val="24"/>
                <w:szCs w:val="24"/>
              </w:rPr>
            </w:pPr>
            <w:r w:rsidRPr="00AF5D53">
              <w:rPr>
                <w:sz w:val="24"/>
                <w:szCs w:val="24"/>
              </w:rPr>
              <w:t xml:space="preserve">Капитальный ремонт кабинетов бухгалтерии и кассы </w:t>
            </w:r>
            <w:r w:rsidRPr="00AF5D53">
              <w:rPr>
                <w:sz w:val="24"/>
                <w:szCs w:val="24"/>
              </w:rPr>
              <w:br/>
              <w:t xml:space="preserve">Бухарского областного филиала АО «Национальный банк внешнеэкономической деятельности Республики Узбекистан» </w:t>
            </w:r>
          </w:p>
        </w:tc>
      </w:tr>
      <w:tr w:rsidR="00AF5D53" w:rsidRPr="00AF5D53" w14:paraId="553FA213" w14:textId="77777777" w:rsidTr="0073480E">
        <w:tc>
          <w:tcPr>
            <w:tcW w:w="869" w:type="dxa"/>
            <w:vAlign w:val="center"/>
          </w:tcPr>
          <w:p w14:paraId="0330291B" w14:textId="77777777" w:rsidR="00AF5D53" w:rsidRPr="00AF5D53" w:rsidRDefault="00AF5D53" w:rsidP="00AF5D53">
            <w:pPr>
              <w:jc w:val="center"/>
              <w:rPr>
                <w:b/>
                <w:sz w:val="24"/>
                <w:szCs w:val="24"/>
              </w:rPr>
            </w:pPr>
            <w:r w:rsidRPr="00AF5D5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25" w:type="dxa"/>
            <w:vAlign w:val="center"/>
          </w:tcPr>
          <w:p w14:paraId="69A5B212" w14:textId="77777777" w:rsidR="00AF5D53" w:rsidRPr="00AF5D53" w:rsidRDefault="00AF5D53" w:rsidP="00AF5D53">
            <w:pPr>
              <w:rPr>
                <w:sz w:val="24"/>
                <w:szCs w:val="24"/>
              </w:rPr>
            </w:pPr>
            <w:r w:rsidRPr="00AF5D53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6796" w:type="dxa"/>
            <w:vAlign w:val="center"/>
          </w:tcPr>
          <w:p w14:paraId="14AD3E67" w14:textId="77777777" w:rsidR="00AF5D53" w:rsidRPr="00AF5D53" w:rsidRDefault="00AF5D53" w:rsidP="00AF5D53">
            <w:pPr>
              <w:rPr>
                <w:sz w:val="24"/>
                <w:szCs w:val="24"/>
              </w:rPr>
            </w:pPr>
            <w:r w:rsidRPr="00AF5D53">
              <w:rPr>
                <w:sz w:val="24"/>
                <w:szCs w:val="24"/>
              </w:rPr>
              <w:t>Собственные средства Банка</w:t>
            </w:r>
          </w:p>
        </w:tc>
      </w:tr>
      <w:tr w:rsidR="00AF5D53" w:rsidRPr="00AF5D53" w14:paraId="0234C615" w14:textId="77777777" w:rsidTr="0073480E">
        <w:tc>
          <w:tcPr>
            <w:tcW w:w="869" w:type="dxa"/>
            <w:vAlign w:val="center"/>
          </w:tcPr>
          <w:p w14:paraId="053996A3" w14:textId="77777777" w:rsidR="00AF5D53" w:rsidRPr="00AF5D53" w:rsidRDefault="00AF5D53" w:rsidP="00AF5D53">
            <w:pPr>
              <w:jc w:val="center"/>
              <w:rPr>
                <w:b/>
                <w:sz w:val="24"/>
                <w:szCs w:val="24"/>
              </w:rPr>
            </w:pPr>
            <w:r w:rsidRPr="00AF5D5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825" w:type="dxa"/>
            <w:vAlign w:val="center"/>
          </w:tcPr>
          <w:p w14:paraId="0D5495A1" w14:textId="77777777" w:rsidR="00AF5D53" w:rsidRPr="00AF5D53" w:rsidRDefault="00AF5D53" w:rsidP="00AF5D53">
            <w:pPr>
              <w:rPr>
                <w:sz w:val="24"/>
                <w:szCs w:val="24"/>
              </w:rPr>
            </w:pPr>
            <w:r w:rsidRPr="00AF5D53">
              <w:rPr>
                <w:sz w:val="24"/>
                <w:szCs w:val="24"/>
              </w:rPr>
              <w:t>Стоимость строительства</w:t>
            </w:r>
          </w:p>
        </w:tc>
        <w:tc>
          <w:tcPr>
            <w:tcW w:w="6796" w:type="dxa"/>
            <w:vAlign w:val="center"/>
          </w:tcPr>
          <w:p w14:paraId="00FCEDA0" w14:textId="77777777" w:rsidR="00AF5D53" w:rsidRPr="00AF5D53" w:rsidRDefault="00AF5D53" w:rsidP="00AF5D53">
            <w:pPr>
              <w:tabs>
                <w:tab w:val="left" w:pos="1304"/>
                <w:tab w:val="center" w:pos="3230"/>
              </w:tabs>
              <w:rPr>
                <w:b/>
                <w:sz w:val="24"/>
                <w:szCs w:val="24"/>
              </w:rPr>
            </w:pPr>
            <w:r w:rsidRPr="00AF5D53">
              <w:rPr>
                <w:b/>
                <w:sz w:val="24"/>
                <w:szCs w:val="24"/>
              </w:rPr>
              <w:t>557 869 647</w:t>
            </w:r>
            <w:r w:rsidRPr="00AF5D53">
              <w:rPr>
                <w:sz w:val="28"/>
                <w:szCs w:val="28"/>
              </w:rPr>
              <w:t xml:space="preserve"> </w:t>
            </w:r>
            <w:proofErr w:type="spellStart"/>
            <w:r w:rsidRPr="00AF5D53">
              <w:rPr>
                <w:b/>
                <w:sz w:val="24"/>
                <w:szCs w:val="24"/>
              </w:rPr>
              <w:t>сум</w:t>
            </w:r>
            <w:proofErr w:type="spellEnd"/>
            <w:r w:rsidRPr="00AF5D53">
              <w:rPr>
                <w:b/>
                <w:sz w:val="24"/>
                <w:szCs w:val="24"/>
              </w:rPr>
              <w:t xml:space="preserve"> с учетом НДС;</w:t>
            </w:r>
          </w:p>
        </w:tc>
      </w:tr>
      <w:tr w:rsidR="00AF5D53" w:rsidRPr="00AF5D53" w14:paraId="26F3FAB3" w14:textId="77777777" w:rsidTr="0073480E">
        <w:tc>
          <w:tcPr>
            <w:tcW w:w="869" w:type="dxa"/>
            <w:vAlign w:val="center"/>
          </w:tcPr>
          <w:p w14:paraId="3D9FB486" w14:textId="77777777" w:rsidR="00AF5D53" w:rsidRPr="00AF5D53" w:rsidRDefault="00AF5D53" w:rsidP="00AF5D53">
            <w:pPr>
              <w:jc w:val="center"/>
              <w:rPr>
                <w:b/>
                <w:sz w:val="24"/>
                <w:szCs w:val="24"/>
              </w:rPr>
            </w:pPr>
            <w:r w:rsidRPr="00AF5D5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825" w:type="dxa"/>
            <w:vAlign w:val="center"/>
          </w:tcPr>
          <w:p w14:paraId="32DD540E" w14:textId="77777777" w:rsidR="00AF5D53" w:rsidRPr="00AF5D53" w:rsidRDefault="00AF5D53" w:rsidP="00AF5D53">
            <w:pPr>
              <w:rPr>
                <w:sz w:val="24"/>
                <w:szCs w:val="24"/>
              </w:rPr>
            </w:pPr>
            <w:r w:rsidRPr="00AF5D53">
              <w:rPr>
                <w:sz w:val="24"/>
                <w:szCs w:val="24"/>
              </w:rPr>
              <w:t>Наименование проектной организации</w:t>
            </w:r>
          </w:p>
        </w:tc>
        <w:tc>
          <w:tcPr>
            <w:tcW w:w="6796" w:type="dxa"/>
            <w:vAlign w:val="center"/>
          </w:tcPr>
          <w:p w14:paraId="6FEE605E" w14:textId="77777777" w:rsidR="00AF5D53" w:rsidRPr="00AF5D53" w:rsidRDefault="00AF5D53" w:rsidP="00AF5D53">
            <w:pPr>
              <w:rPr>
                <w:sz w:val="24"/>
                <w:szCs w:val="24"/>
                <w:lang w:val="en-US"/>
              </w:rPr>
            </w:pPr>
            <w:r w:rsidRPr="00AF5D53">
              <w:rPr>
                <w:sz w:val="24"/>
                <w:szCs w:val="24"/>
              </w:rPr>
              <w:t>ООО «</w:t>
            </w:r>
            <w:proofErr w:type="spellStart"/>
            <w:r w:rsidRPr="00AF5D53">
              <w:rPr>
                <w:sz w:val="24"/>
                <w:szCs w:val="24"/>
              </w:rPr>
              <w:t>Арх</w:t>
            </w:r>
            <w:proofErr w:type="spellEnd"/>
            <w:r w:rsidRPr="00AF5D53">
              <w:rPr>
                <w:sz w:val="24"/>
                <w:szCs w:val="24"/>
              </w:rPr>
              <w:t xml:space="preserve"> проект прогресс»</w:t>
            </w:r>
            <w:r w:rsidRPr="00AF5D53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AF5D53" w:rsidRPr="00AF5D53" w14:paraId="111F9144" w14:textId="77777777" w:rsidTr="0073480E">
        <w:tc>
          <w:tcPr>
            <w:tcW w:w="869" w:type="dxa"/>
            <w:vAlign w:val="center"/>
          </w:tcPr>
          <w:p w14:paraId="78E564F0" w14:textId="77777777" w:rsidR="00AF5D53" w:rsidRPr="00AF5D53" w:rsidRDefault="00AF5D53" w:rsidP="00AF5D53">
            <w:pPr>
              <w:jc w:val="center"/>
              <w:rPr>
                <w:b/>
                <w:sz w:val="24"/>
                <w:szCs w:val="24"/>
              </w:rPr>
            </w:pPr>
            <w:r w:rsidRPr="00AF5D5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825" w:type="dxa"/>
            <w:vAlign w:val="center"/>
          </w:tcPr>
          <w:p w14:paraId="135E4912" w14:textId="77777777" w:rsidR="00AF5D53" w:rsidRPr="00AF5D53" w:rsidRDefault="00AF5D53" w:rsidP="00AF5D53">
            <w:pPr>
              <w:rPr>
                <w:sz w:val="24"/>
                <w:szCs w:val="24"/>
              </w:rPr>
            </w:pPr>
            <w:r w:rsidRPr="00AF5D53">
              <w:rPr>
                <w:sz w:val="24"/>
                <w:szCs w:val="24"/>
              </w:rPr>
              <w:t>Требование к участнику</w:t>
            </w:r>
          </w:p>
        </w:tc>
        <w:tc>
          <w:tcPr>
            <w:tcW w:w="6796" w:type="dxa"/>
            <w:vAlign w:val="center"/>
          </w:tcPr>
          <w:p w14:paraId="5A248C21" w14:textId="77777777" w:rsidR="009174B0" w:rsidRPr="003266F5" w:rsidRDefault="00AF5D53" w:rsidP="009174B0">
            <w:pPr>
              <w:rPr>
                <w:sz w:val="24"/>
                <w:szCs w:val="24"/>
              </w:rPr>
            </w:pPr>
            <w:r w:rsidRPr="00AF5D53">
              <w:rPr>
                <w:sz w:val="24"/>
                <w:szCs w:val="24"/>
              </w:rPr>
              <w:t xml:space="preserve">     </w:t>
            </w:r>
            <w:r w:rsidR="009174B0" w:rsidRPr="003266F5">
              <w:rPr>
                <w:sz w:val="24"/>
                <w:szCs w:val="24"/>
              </w:rPr>
              <w:t>Для участия в конкурсе данного проекта необходимо:</w:t>
            </w:r>
          </w:p>
          <w:p w14:paraId="4720A44E" w14:textId="77777777" w:rsidR="009174B0" w:rsidRPr="003266F5" w:rsidRDefault="009174B0" w:rsidP="009174B0">
            <w:pPr>
              <w:jc w:val="both"/>
              <w:rPr>
                <w:sz w:val="24"/>
                <w:szCs w:val="24"/>
              </w:rPr>
            </w:pPr>
            <w:r w:rsidRPr="003266F5">
              <w:rPr>
                <w:sz w:val="24"/>
                <w:szCs w:val="24"/>
              </w:rPr>
              <w:t xml:space="preserve">     Наличие машин и механизмов т.е. перфораторы, дрели, агрегаты для приготовления растворов и т.д. Автомобиль </w:t>
            </w:r>
            <w:r w:rsidRPr="003266F5">
              <w:rPr>
                <w:sz w:val="24"/>
                <w:szCs w:val="24"/>
              </w:rPr>
              <w:br/>
            </w:r>
            <w:r w:rsidRPr="003266F5">
              <w:rPr>
                <w:i/>
                <w:sz w:val="24"/>
                <w:szCs w:val="24"/>
                <w:u w:val="single"/>
              </w:rPr>
              <w:t>(</w:t>
            </w:r>
            <w:r w:rsidRPr="00DF1B27">
              <w:rPr>
                <w:i/>
                <w:sz w:val="24"/>
                <w:szCs w:val="24"/>
                <w:u w:val="single"/>
              </w:rPr>
              <w:t xml:space="preserve">прилагать документ, подтверждающий право собственности или </w:t>
            </w:r>
            <w:r>
              <w:rPr>
                <w:i/>
                <w:sz w:val="24"/>
                <w:szCs w:val="24"/>
                <w:u w:val="single"/>
              </w:rPr>
              <w:t xml:space="preserve">договор </w:t>
            </w:r>
            <w:r w:rsidRPr="00DF1B27">
              <w:rPr>
                <w:i/>
                <w:sz w:val="24"/>
                <w:szCs w:val="24"/>
                <w:u w:val="single"/>
              </w:rPr>
              <w:t>аренды</w:t>
            </w:r>
            <w:r w:rsidRPr="003266F5">
              <w:rPr>
                <w:i/>
                <w:sz w:val="24"/>
                <w:szCs w:val="24"/>
                <w:u w:val="single"/>
              </w:rPr>
              <w:t>)</w:t>
            </w:r>
            <w:r w:rsidRPr="003266F5">
              <w:rPr>
                <w:sz w:val="24"/>
                <w:szCs w:val="24"/>
              </w:rPr>
              <w:t>;</w:t>
            </w:r>
          </w:p>
          <w:p w14:paraId="4A4C27C4" w14:textId="77777777" w:rsidR="009174B0" w:rsidRPr="003266F5" w:rsidRDefault="009174B0" w:rsidP="009174B0">
            <w:pPr>
              <w:jc w:val="both"/>
              <w:rPr>
                <w:sz w:val="24"/>
                <w:szCs w:val="24"/>
              </w:rPr>
            </w:pPr>
            <w:r w:rsidRPr="003266F5">
              <w:rPr>
                <w:sz w:val="24"/>
                <w:szCs w:val="24"/>
              </w:rPr>
              <w:t xml:space="preserve">      Наличие инженерно-технических работников более 2 человек (инженер, дипломированный специалист ПТО) и необходимых квалифицированных рабочих (каменщик, штукатурщик, маляр) на постоянной основе не менее 5 человек </w:t>
            </w:r>
            <w:r w:rsidRPr="003266F5">
              <w:rPr>
                <w:i/>
                <w:sz w:val="24"/>
                <w:szCs w:val="24"/>
                <w:u w:val="single"/>
              </w:rPr>
              <w:t>(</w:t>
            </w:r>
            <w:r w:rsidRPr="00DF1B27">
              <w:rPr>
                <w:i/>
                <w:sz w:val="24"/>
                <w:szCs w:val="24"/>
                <w:u w:val="single"/>
              </w:rPr>
              <w:t>прилагать подтверждающие документы в виде трудовых книжек и/или</w:t>
            </w:r>
            <w:r>
              <w:rPr>
                <w:i/>
                <w:sz w:val="24"/>
                <w:szCs w:val="24"/>
                <w:u w:val="single"/>
              </w:rPr>
              <w:t xml:space="preserve"> приказ о назначении</w:t>
            </w:r>
            <w:r w:rsidRPr="003266F5">
              <w:rPr>
                <w:i/>
                <w:sz w:val="24"/>
                <w:szCs w:val="24"/>
                <w:u w:val="single"/>
              </w:rPr>
              <w:t>)</w:t>
            </w:r>
            <w:r w:rsidRPr="003266F5">
              <w:rPr>
                <w:sz w:val="24"/>
                <w:szCs w:val="24"/>
              </w:rPr>
              <w:t>;</w:t>
            </w:r>
          </w:p>
          <w:p w14:paraId="669E6577" w14:textId="77777777" w:rsidR="009174B0" w:rsidRPr="003266F5" w:rsidRDefault="009174B0" w:rsidP="009174B0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3266F5">
              <w:rPr>
                <w:sz w:val="24"/>
                <w:szCs w:val="24"/>
              </w:rPr>
              <w:t xml:space="preserve">      Наличие </w:t>
            </w:r>
            <w:r>
              <w:rPr>
                <w:sz w:val="24"/>
                <w:szCs w:val="24"/>
                <w:lang w:val="uz-Cyrl-UZ"/>
              </w:rPr>
              <w:t>денеж</w:t>
            </w:r>
            <w:proofErr w:type="spellStart"/>
            <w:r>
              <w:rPr>
                <w:sz w:val="24"/>
                <w:szCs w:val="24"/>
              </w:rPr>
              <w:t>ных</w:t>
            </w:r>
            <w:proofErr w:type="spellEnd"/>
            <w:r w:rsidRPr="003266F5">
              <w:rPr>
                <w:sz w:val="24"/>
                <w:szCs w:val="24"/>
              </w:rPr>
              <w:t xml:space="preserve"> средств на начало капитального ремонта не менее 20 % от сметной стоимости </w:t>
            </w:r>
            <w:r w:rsidRPr="003266F5">
              <w:rPr>
                <w:i/>
                <w:sz w:val="24"/>
                <w:szCs w:val="24"/>
                <w:u w:val="single"/>
              </w:rPr>
              <w:t>(</w:t>
            </w:r>
            <w:r w:rsidRPr="00DF1B27">
              <w:rPr>
                <w:i/>
                <w:sz w:val="24"/>
                <w:szCs w:val="24"/>
                <w:u w:val="single"/>
              </w:rPr>
              <w:t>прилагать подтверждающие документы в виде справки из банка</w:t>
            </w:r>
            <w:r w:rsidRPr="003266F5">
              <w:rPr>
                <w:i/>
                <w:sz w:val="24"/>
                <w:szCs w:val="24"/>
                <w:u w:val="single"/>
              </w:rPr>
              <w:t>);</w:t>
            </w:r>
          </w:p>
          <w:p w14:paraId="65A76935" w14:textId="00779CDA" w:rsidR="009174B0" w:rsidRPr="00A53608" w:rsidRDefault="009174B0" w:rsidP="009174B0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3266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</w:t>
            </w:r>
            <w:r w:rsidRPr="003266F5">
              <w:rPr>
                <w:sz w:val="24"/>
                <w:szCs w:val="24"/>
              </w:rPr>
              <w:t xml:space="preserve">Минимальный среднегодовой оборот не менее </w:t>
            </w:r>
            <w:r>
              <w:rPr>
                <w:b/>
                <w:sz w:val="24"/>
                <w:szCs w:val="24"/>
              </w:rPr>
              <w:t>5</w:t>
            </w:r>
            <w:r w:rsidRPr="003266F5">
              <w:rPr>
                <w:b/>
                <w:sz w:val="24"/>
                <w:szCs w:val="24"/>
              </w:rPr>
              <w:t>00,0 млн</w:t>
            </w:r>
            <w:r w:rsidRPr="003266F5">
              <w:rPr>
                <w:sz w:val="24"/>
                <w:szCs w:val="24"/>
              </w:rPr>
              <w:t xml:space="preserve">. </w:t>
            </w:r>
            <w:proofErr w:type="spellStart"/>
            <w:r w:rsidRPr="003266F5">
              <w:rPr>
                <w:sz w:val="24"/>
                <w:szCs w:val="24"/>
              </w:rPr>
              <w:t>сум</w:t>
            </w:r>
            <w:proofErr w:type="spellEnd"/>
            <w:r w:rsidRPr="003266F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3266F5">
              <w:rPr>
                <w:i/>
                <w:sz w:val="24"/>
                <w:szCs w:val="24"/>
                <w:u w:val="single"/>
              </w:rPr>
              <w:t>(</w:t>
            </w:r>
            <w:r w:rsidRPr="00DF1B27">
              <w:rPr>
                <w:i/>
                <w:sz w:val="24"/>
                <w:szCs w:val="24"/>
                <w:u w:val="single"/>
              </w:rPr>
              <w:t>прилагать подтверждающие документы в виде справки из банка</w:t>
            </w:r>
            <w:r w:rsidRPr="003266F5">
              <w:rPr>
                <w:i/>
                <w:sz w:val="24"/>
                <w:szCs w:val="24"/>
                <w:u w:val="single"/>
              </w:rPr>
              <w:t>)</w:t>
            </w:r>
            <w:r w:rsidRPr="00A53608">
              <w:rPr>
                <w:i/>
                <w:sz w:val="24"/>
                <w:szCs w:val="24"/>
                <w:u w:val="single"/>
              </w:rPr>
              <w:t>;</w:t>
            </w:r>
          </w:p>
          <w:p w14:paraId="22722C70" w14:textId="4A3CD735" w:rsidR="00AF5D53" w:rsidRPr="00AF5D53" w:rsidRDefault="009174B0" w:rsidP="009174B0">
            <w:pPr>
              <w:rPr>
                <w:sz w:val="24"/>
                <w:szCs w:val="24"/>
              </w:rPr>
            </w:pPr>
            <w:r w:rsidRPr="003266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</w:t>
            </w:r>
            <w:r w:rsidRPr="003266F5">
              <w:rPr>
                <w:sz w:val="24"/>
                <w:szCs w:val="24"/>
              </w:rPr>
              <w:t>Опыт работы в аналогичн</w:t>
            </w:r>
            <w:r>
              <w:rPr>
                <w:sz w:val="24"/>
                <w:szCs w:val="24"/>
              </w:rPr>
              <w:t>ых видах</w:t>
            </w:r>
            <w:r w:rsidRPr="003266F5">
              <w:rPr>
                <w:sz w:val="24"/>
                <w:szCs w:val="24"/>
              </w:rPr>
              <w:t xml:space="preserve"> строительств</w:t>
            </w:r>
            <w:r>
              <w:rPr>
                <w:sz w:val="24"/>
                <w:szCs w:val="24"/>
              </w:rPr>
              <w:t>а</w:t>
            </w:r>
            <w:r w:rsidRPr="003266F5">
              <w:rPr>
                <w:sz w:val="24"/>
                <w:szCs w:val="24"/>
              </w:rPr>
              <w:t xml:space="preserve"> в роли генподрядчика или субподрядчика за последний 2 года </w:t>
            </w:r>
            <w:r w:rsidRPr="003266F5">
              <w:rPr>
                <w:i/>
                <w:sz w:val="24"/>
                <w:szCs w:val="24"/>
                <w:u w:val="single"/>
              </w:rPr>
              <w:t>(</w:t>
            </w:r>
            <w:r w:rsidRPr="00DF1B27">
              <w:rPr>
                <w:i/>
                <w:sz w:val="24"/>
                <w:szCs w:val="24"/>
                <w:u w:val="single"/>
              </w:rPr>
              <w:t>прилагать подтверждающие документы в виде актов приема-передачи выполненных работ</w:t>
            </w:r>
            <w:r>
              <w:rPr>
                <w:i/>
                <w:sz w:val="24"/>
                <w:szCs w:val="24"/>
                <w:u w:val="single"/>
              </w:rPr>
              <w:t xml:space="preserve"> и/или счет-фактур</w:t>
            </w:r>
            <w:r w:rsidRPr="003266F5">
              <w:rPr>
                <w:i/>
                <w:sz w:val="24"/>
                <w:szCs w:val="24"/>
                <w:u w:val="single"/>
              </w:rPr>
              <w:t>)</w:t>
            </w:r>
          </w:p>
        </w:tc>
      </w:tr>
      <w:tr w:rsidR="00AF5D53" w:rsidRPr="00AF5D53" w14:paraId="1DF25487" w14:textId="77777777" w:rsidTr="0073480E">
        <w:tc>
          <w:tcPr>
            <w:tcW w:w="869" w:type="dxa"/>
            <w:vAlign w:val="center"/>
          </w:tcPr>
          <w:p w14:paraId="0314A99C" w14:textId="77777777" w:rsidR="00AF5D53" w:rsidRPr="00AF5D53" w:rsidRDefault="00AF5D53" w:rsidP="00AF5D53">
            <w:pPr>
              <w:jc w:val="center"/>
              <w:rPr>
                <w:b/>
                <w:sz w:val="24"/>
                <w:szCs w:val="24"/>
              </w:rPr>
            </w:pPr>
            <w:r w:rsidRPr="00AF5D5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825" w:type="dxa"/>
            <w:vAlign w:val="center"/>
          </w:tcPr>
          <w:p w14:paraId="4ABB7939" w14:textId="77777777" w:rsidR="00AF5D53" w:rsidRPr="00AF5D53" w:rsidRDefault="00AF5D53" w:rsidP="00AF5D53">
            <w:pPr>
              <w:rPr>
                <w:sz w:val="24"/>
                <w:szCs w:val="24"/>
              </w:rPr>
            </w:pPr>
            <w:r w:rsidRPr="00AF5D53">
              <w:rPr>
                <w:sz w:val="24"/>
                <w:szCs w:val="24"/>
              </w:rPr>
              <w:t>Не допускаются к участию конкурса</w:t>
            </w:r>
          </w:p>
        </w:tc>
        <w:tc>
          <w:tcPr>
            <w:tcW w:w="6796" w:type="dxa"/>
            <w:vAlign w:val="center"/>
          </w:tcPr>
          <w:p w14:paraId="1526585A" w14:textId="77777777" w:rsidR="00AF5D53" w:rsidRPr="00AF5D53" w:rsidRDefault="00AF5D53" w:rsidP="00AF5D53">
            <w:pPr>
              <w:rPr>
                <w:sz w:val="24"/>
                <w:szCs w:val="24"/>
              </w:rPr>
            </w:pPr>
            <w:r w:rsidRPr="00AF5D53">
              <w:rPr>
                <w:sz w:val="24"/>
                <w:szCs w:val="24"/>
              </w:rPr>
              <w:t xml:space="preserve">    -находящиеся в состоянии судебного разбирательства с заказчиком;</w:t>
            </w:r>
          </w:p>
          <w:p w14:paraId="7B183A9A" w14:textId="77777777" w:rsidR="00AF5D53" w:rsidRPr="00AF5D53" w:rsidRDefault="00AF5D53" w:rsidP="00AF5D53">
            <w:pPr>
              <w:rPr>
                <w:sz w:val="24"/>
                <w:szCs w:val="24"/>
              </w:rPr>
            </w:pPr>
            <w:r w:rsidRPr="00AF5D53">
              <w:rPr>
                <w:sz w:val="24"/>
                <w:szCs w:val="24"/>
              </w:rPr>
              <w:t xml:space="preserve">    -находящиеся в Едином реестре недобросовестных исполнителей;</w:t>
            </w:r>
          </w:p>
          <w:p w14:paraId="6B8D11D7" w14:textId="77777777" w:rsidR="00AF5D53" w:rsidRPr="00AF5D53" w:rsidRDefault="00AF5D53" w:rsidP="00AF5D53">
            <w:pPr>
              <w:rPr>
                <w:sz w:val="24"/>
                <w:szCs w:val="24"/>
              </w:rPr>
            </w:pPr>
            <w:r w:rsidRPr="00AF5D53">
              <w:rPr>
                <w:sz w:val="24"/>
                <w:szCs w:val="24"/>
              </w:rPr>
              <w:t xml:space="preserve">    -должна отсутствовать просроченная дебиторская задолженность перед бюджетом и поставщиками</w:t>
            </w:r>
          </w:p>
        </w:tc>
      </w:tr>
      <w:tr w:rsidR="00AF5D53" w:rsidRPr="00AF5D53" w14:paraId="0D91C31F" w14:textId="77777777" w:rsidTr="0073480E">
        <w:tc>
          <w:tcPr>
            <w:tcW w:w="869" w:type="dxa"/>
            <w:vAlign w:val="center"/>
          </w:tcPr>
          <w:p w14:paraId="74A17669" w14:textId="77777777" w:rsidR="00AF5D53" w:rsidRPr="00AF5D53" w:rsidRDefault="00AF5D53" w:rsidP="00AF5D53">
            <w:pPr>
              <w:jc w:val="center"/>
              <w:rPr>
                <w:b/>
                <w:sz w:val="24"/>
                <w:szCs w:val="24"/>
                <w:lang w:val="uz-Cyrl-UZ"/>
              </w:rPr>
            </w:pPr>
            <w:r w:rsidRPr="00AF5D53">
              <w:rPr>
                <w:b/>
                <w:sz w:val="24"/>
                <w:szCs w:val="24"/>
              </w:rPr>
              <w:t>9</w:t>
            </w:r>
          </w:p>
          <w:p w14:paraId="7148A343" w14:textId="77777777" w:rsidR="00AF5D53" w:rsidRPr="00AF5D53" w:rsidRDefault="00AF5D53" w:rsidP="00AF5D53">
            <w:pPr>
              <w:jc w:val="center"/>
              <w:rPr>
                <w:b/>
                <w:sz w:val="24"/>
                <w:szCs w:val="24"/>
                <w:lang w:val="uz-Cyrl-UZ"/>
              </w:rPr>
            </w:pPr>
          </w:p>
        </w:tc>
        <w:tc>
          <w:tcPr>
            <w:tcW w:w="2825" w:type="dxa"/>
            <w:vAlign w:val="center"/>
          </w:tcPr>
          <w:p w14:paraId="0AAC2AC4" w14:textId="77777777" w:rsidR="00AF5D53" w:rsidRPr="00AF5D53" w:rsidRDefault="00AF5D53" w:rsidP="00AF5D53">
            <w:pPr>
              <w:rPr>
                <w:sz w:val="24"/>
                <w:szCs w:val="24"/>
              </w:rPr>
            </w:pPr>
            <w:r w:rsidRPr="00AF5D53">
              <w:rPr>
                <w:sz w:val="24"/>
                <w:szCs w:val="24"/>
              </w:rPr>
              <w:t>Срок начало и окончания работ</w:t>
            </w:r>
          </w:p>
        </w:tc>
        <w:tc>
          <w:tcPr>
            <w:tcW w:w="6796" w:type="dxa"/>
            <w:vAlign w:val="center"/>
          </w:tcPr>
          <w:p w14:paraId="09F16A90" w14:textId="77777777" w:rsidR="00AF5D53" w:rsidRPr="00AF5D53" w:rsidRDefault="00AF5D53" w:rsidP="00AF5D53">
            <w:pPr>
              <w:rPr>
                <w:sz w:val="24"/>
                <w:szCs w:val="24"/>
              </w:rPr>
            </w:pPr>
            <w:r w:rsidRPr="00AF5D53">
              <w:rPr>
                <w:sz w:val="24"/>
                <w:szCs w:val="24"/>
                <w:lang w:val="uz-Cyrl-UZ"/>
              </w:rPr>
              <w:t>90 дней с момента подписания подрядного договора.</w:t>
            </w:r>
          </w:p>
        </w:tc>
      </w:tr>
      <w:tr w:rsidR="00AF5D53" w:rsidRPr="00AF5D53" w14:paraId="4342DA57" w14:textId="77777777" w:rsidTr="0073480E">
        <w:tc>
          <w:tcPr>
            <w:tcW w:w="869" w:type="dxa"/>
            <w:vAlign w:val="center"/>
          </w:tcPr>
          <w:p w14:paraId="2BF74791" w14:textId="77777777" w:rsidR="00AF5D53" w:rsidRPr="00AF5D53" w:rsidRDefault="00AF5D53" w:rsidP="00AF5D53">
            <w:pPr>
              <w:jc w:val="center"/>
              <w:rPr>
                <w:b/>
                <w:sz w:val="24"/>
                <w:szCs w:val="24"/>
              </w:rPr>
            </w:pPr>
            <w:r w:rsidRPr="00AF5D5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825" w:type="dxa"/>
            <w:vAlign w:val="center"/>
          </w:tcPr>
          <w:p w14:paraId="48814E35" w14:textId="77777777" w:rsidR="00AF5D53" w:rsidRPr="00AF5D53" w:rsidRDefault="00AF5D53" w:rsidP="00AF5D53">
            <w:pPr>
              <w:rPr>
                <w:sz w:val="24"/>
                <w:szCs w:val="24"/>
              </w:rPr>
            </w:pPr>
            <w:r w:rsidRPr="00AF5D53">
              <w:rPr>
                <w:sz w:val="24"/>
                <w:szCs w:val="24"/>
              </w:rPr>
              <w:t>Основные объёмы работ</w:t>
            </w:r>
          </w:p>
        </w:tc>
        <w:tc>
          <w:tcPr>
            <w:tcW w:w="6796" w:type="dxa"/>
            <w:vAlign w:val="center"/>
          </w:tcPr>
          <w:p w14:paraId="23A21A80" w14:textId="77777777" w:rsidR="00AF5D53" w:rsidRPr="00AF5D53" w:rsidRDefault="00AF5D53" w:rsidP="00AF5D53">
            <w:pPr>
              <w:rPr>
                <w:b/>
                <w:sz w:val="24"/>
                <w:szCs w:val="24"/>
                <w:lang w:val="uz-Cyrl-UZ"/>
              </w:rPr>
            </w:pPr>
            <w:r w:rsidRPr="00AF5D53">
              <w:rPr>
                <w:b/>
                <w:sz w:val="24"/>
                <w:szCs w:val="24"/>
              </w:rPr>
              <w:t xml:space="preserve">Согласно проектно-сметной документации: </w:t>
            </w:r>
          </w:p>
          <w:p w14:paraId="1CDF72C6" w14:textId="77777777" w:rsidR="00AF5D53" w:rsidRPr="00AF5D53" w:rsidRDefault="00AF5D53" w:rsidP="00AF5D53">
            <w:pPr>
              <w:rPr>
                <w:b/>
                <w:sz w:val="24"/>
                <w:szCs w:val="24"/>
              </w:rPr>
            </w:pPr>
            <w:r w:rsidRPr="00AF5D53">
              <w:rPr>
                <w:sz w:val="24"/>
                <w:szCs w:val="24"/>
                <w:lang w:val="uz-Cyrl-UZ"/>
              </w:rPr>
              <w:t>Демонтажн</w:t>
            </w:r>
            <w:proofErr w:type="spellStart"/>
            <w:r w:rsidRPr="00AF5D53">
              <w:rPr>
                <w:sz w:val="24"/>
                <w:szCs w:val="24"/>
              </w:rPr>
              <w:t>ые</w:t>
            </w:r>
            <w:proofErr w:type="spellEnd"/>
            <w:r w:rsidRPr="00AF5D53">
              <w:rPr>
                <w:sz w:val="24"/>
                <w:szCs w:val="24"/>
              </w:rPr>
              <w:t>, строительные, отделочные, электромонтажные, слаботочные и вентиляционные работы.</w:t>
            </w:r>
          </w:p>
        </w:tc>
      </w:tr>
      <w:tr w:rsidR="00AF5D53" w:rsidRPr="00AF5D53" w14:paraId="63E495DE" w14:textId="77777777" w:rsidTr="0073480E">
        <w:tc>
          <w:tcPr>
            <w:tcW w:w="869" w:type="dxa"/>
            <w:vAlign w:val="center"/>
          </w:tcPr>
          <w:p w14:paraId="76BF0F39" w14:textId="77777777" w:rsidR="00AF5D53" w:rsidRPr="00AF5D53" w:rsidRDefault="00AF5D53" w:rsidP="00AF5D53">
            <w:pPr>
              <w:jc w:val="center"/>
              <w:rPr>
                <w:b/>
                <w:sz w:val="24"/>
                <w:szCs w:val="24"/>
              </w:rPr>
            </w:pPr>
            <w:r w:rsidRPr="00AF5D53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825" w:type="dxa"/>
            <w:vAlign w:val="center"/>
          </w:tcPr>
          <w:p w14:paraId="1AB7F2D3" w14:textId="77777777" w:rsidR="00AF5D53" w:rsidRPr="00AF5D53" w:rsidRDefault="00AF5D53" w:rsidP="00AF5D53">
            <w:pPr>
              <w:rPr>
                <w:sz w:val="24"/>
                <w:szCs w:val="24"/>
              </w:rPr>
            </w:pPr>
            <w:r w:rsidRPr="00AF5D53">
              <w:rPr>
                <w:sz w:val="24"/>
                <w:szCs w:val="24"/>
              </w:rPr>
              <w:t>Требования к безопасности выполнения работ</w:t>
            </w:r>
          </w:p>
        </w:tc>
        <w:tc>
          <w:tcPr>
            <w:tcW w:w="6796" w:type="dxa"/>
            <w:vAlign w:val="center"/>
          </w:tcPr>
          <w:p w14:paraId="1DEB3889" w14:textId="77777777" w:rsidR="00AF5D53" w:rsidRPr="00AF5D53" w:rsidRDefault="00AF5D53" w:rsidP="00AF5D53">
            <w:pPr>
              <w:rPr>
                <w:sz w:val="24"/>
                <w:szCs w:val="24"/>
              </w:rPr>
            </w:pPr>
            <w:r w:rsidRPr="00AF5D53">
              <w:rPr>
                <w:sz w:val="24"/>
                <w:szCs w:val="24"/>
              </w:rPr>
              <w:t>Руководствоваться требованиям нормативных документов. Ответственность за соблюдение правил пожарной безопасности, охраны труда и санитарно-гигиенического режима на объекте возлагается на подрядчика.</w:t>
            </w:r>
          </w:p>
        </w:tc>
      </w:tr>
      <w:tr w:rsidR="00AF5D53" w:rsidRPr="00AF5D53" w14:paraId="53BB390C" w14:textId="77777777" w:rsidTr="0073480E">
        <w:tc>
          <w:tcPr>
            <w:tcW w:w="869" w:type="dxa"/>
            <w:vAlign w:val="center"/>
          </w:tcPr>
          <w:p w14:paraId="53564508" w14:textId="77777777" w:rsidR="00AF5D53" w:rsidRPr="00AF5D53" w:rsidRDefault="00AF5D53" w:rsidP="00AF5D53">
            <w:pPr>
              <w:jc w:val="center"/>
              <w:rPr>
                <w:b/>
                <w:sz w:val="24"/>
                <w:szCs w:val="24"/>
              </w:rPr>
            </w:pPr>
            <w:r w:rsidRPr="00AF5D5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825" w:type="dxa"/>
            <w:vAlign w:val="center"/>
          </w:tcPr>
          <w:p w14:paraId="2FA32683" w14:textId="77777777" w:rsidR="00AF5D53" w:rsidRPr="00AF5D53" w:rsidRDefault="00AF5D53" w:rsidP="00AF5D53">
            <w:pPr>
              <w:rPr>
                <w:sz w:val="24"/>
                <w:szCs w:val="24"/>
              </w:rPr>
            </w:pPr>
            <w:r w:rsidRPr="00AF5D53">
              <w:rPr>
                <w:sz w:val="24"/>
                <w:szCs w:val="24"/>
              </w:rPr>
              <w:t>Правила контроля и порядок сдачи результатов работ</w:t>
            </w:r>
          </w:p>
        </w:tc>
        <w:tc>
          <w:tcPr>
            <w:tcW w:w="6796" w:type="dxa"/>
            <w:vAlign w:val="center"/>
          </w:tcPr>
          <w:p w14:paraId="21094AEE" w14:textId="77777777" w:rsidR="00AF5D53" w:rsidRPr="00AF5D53" w:rsidRDefault="00AF5D53" w:rsidP="00AF5D53">
            <w:pPr>
              <w:rPr>
                <w:sz w:val="24"/>
                <w:szCs w:val="24"/>
              </w:rPr>
            </w:pPr>
            <w:r w:rsidRPr="00AF5D53">
              <w:rPr>
                <w:sz w:val="24"/>
                <w:szCs w:val="24"/>
              </w:rPr>
              <w:t>Руководитель работ, участвующий в ремонте:</w:t>
            </w:r>
          </w:p>
          <w:p w14:paraId="7C8C500B" w14:textId="77777777" w:rsidR="00AF5D53" w:rsidRPr="00AF5D53" w:rsidRDefault="00AF5D53" w:rsidP="00AF5D53">
            <w:pPr>
              <w:rPr>
                <w:sz w:val="24"/>
                <w:szCs w:val="24"/>
              </w:rPr>
            </w:pPr>
            <w:r w:rsidRPr="00AF5D53">
              <w:rPr>
                <w:sz w:val="24"/>
                <w:szCs w:val="24"/>
              </w:rPr>
              <w:t>-осуществляет контроль качества применяемых строительных материалов;</w:t>
            </w:r>
          </w:p>
          <w:p w14:paraId="2DE7B00E" w14:textId="77777777" w:rsidR="00AF5D53" w:rsidRPr="00AF5D53" w:rsidRDefault="00AF5D53" w:rsidP="00AF5D53">
            <w:pPr>
              <w:rPr>
                <w:sz w:val="24"/>
                <w:szCs w:val="24"/>
              </w:rPr>
            </w:pPr>
            <w:r w:rsidRPr="00AF5D53">
              <w:rPr>
                <w:sz w:val="24"/>
                <w:szCs w:val="24"/>
              </w:rPr>
              <w:lastRenderedPageBreak/>
              <w:t>-обеспечивает оперативный контроль качества выполняемых ремонтных работ;</w:t>
            </w:r>
          </w:p>
          <w:p w14:paraId="2C59DEE1" w14:textId="77777777" w:rsidR="00AF5D53" w:rsidRPr="00AF5D53" w:rsidRDefault="00AF5D53" w:rsidP="00AF5D53">
            <w:pPr>
              <w:rPr>
                <w:sz w:val="24"/>
                <w:szCs w:val="24"/>
              </w:rPr>
            </w:pPr>
            <w:r w:rsidRPr="00AF5D53">
              <w:rPr>
                <w:sz w:val="24"/>
                <w:szCs w:val="24"/>
              </w:rPr>
              <w:t>-своевременно оформляет акты скрытых работ;</w:t>
            </w:r>
          </w:p>
          <w:p w14:paraId="0EC836C2" w14:textId="77777777" w:rsidR="00AF5D53" w:rsidRPr="00AF5D53" w:rsidRDefault="00AF5D53" w:rsidP="00AF5D53">
            <w:pPr>
              <w:rPr>
                <w:sz w:val="24"/>
                <w:szCs w:val="24"/>
              </w:rPr>
            </w:pPr>
            <w:r w:rsidRPr="00AF5D53">
              <w:rPr>
                <w:sz w:val="24"/>
                <w:szCs w:val="24"/>
              </w:rPr>
              <w:t>-проверяют соблюдение технологической дисциплины при производстве ремонтных работ;</w:t>
            </w:r>
          </w:p>
          <w:p w14:paraId="31E95BDC" w14:textId="77777777" w:rsidR="00AF5D53" w:rsidRPr="00AF5D53" w:rsidRDefault="00AF5D53" w:rsidP="00AF5D53">
            <w:pPr>
              <w:rPr>
                <w:sz w:val="24"/>
                <w:szCs w:val="24"/>
              </w:rPr>
            </w:pPr>
            <w:r w:rsidRPr="00AF5D53">
              <w:rPr>
                <w:sz w:val="24"/>
                <w:szCs w:val="24"/>
              </w:rPr>
              <w:t>-обеспечивает контроль исполнительной документации на все виды ремонтных работ;</w:t>
            </w:r>
          </w:p>
          <w:p w14:paraId="6075E747" w14:textId="77777777" w:rsidR="00AF5D53" w:rsidRPr="00AF5D53" w:rsidRDefault="00AF5D53" w:rsidP="00AF5D53">
            <w:pPr>
              <w:rPr>
                <w:sz w:val="24"/>
                <w:szCs w:val="24"/>
              </w:rPr>
            </w:pPr>
            <w:r w:rsidRPr="00AF5D53">
              <w:rPr>
                <w:sz w:val="24"/>
                <w:szCs w:val="24"/>
              </w:rPr>
              <w:t>-обеспечивает выполнение ремонтных работ в сроки, предусмотренные согласованными графиками;</w:t>
            </w:r>
          </w:p>
          <w:p w14:paraId="26367F43" w14:textId="77777777" w:rsidR="00AF5D53" w:rsidRPr="00AF5D53" w:rsidRDefault="00AF5D53" w:rsidP="00AF5D53">
            <w:pPr>
              <w:rPr>
                <w:sz w:val="24"/>
                <w:szCs w:val="24"/>
              </w:rPr>
            </w:pPr>
            <w:r w:rsidRPr="00AF5D53">
              <w:rPr>
                <w:sz w:val="24"/>
                <w:szCs w:val="24"/>
              </w:rPr>
              <w:t>-определяет объёмы дополнительных работ по результатам осмотра с составлением актов и дефектных ведомостей;</w:t>
            </w:r>
          </w:p>
          <w:p w14:paraId="13BCF978" w14:textId="77777777" w:rsidR="00AF5D53" w:rsidRPr="00AF5D53" w:rsidRDefault="00AF5D53" w:rsidP="00AF5D53">
            <w:pPr>
              <w:rPr>
                <w:sz w:val="24"/>
                <w:szCs w:val="24"/>
              </w:rPr>
            </w:pPr>
            <w:r w:rsidRPr="00AF5D53">
              <w:rPr>
                <w:sz w:val="24"/>
                <w:szCs w:val="24"/>
              </w:rPr>
              <w:t>-сдача заказчику законченных ремонтных работ согласно строительным нормам и правил, оформлением акта приёмки установленной формы.</w:t>
            </w:r>
          </w:p>
        </w:tc>
      </w:tr>
      <w:tr w:rsidR="00AF5D53" w:rsidRPr="00AF5D53" w14:paraId="42CB8EB6" w14:textId="77777777" w:rsidTr="0073480E">
        <w:tc>
          <w:tcPr>
            <w:tcW w:w="869" w:type="dxa"/>
            <w:vAlign w:val="center"/>
          </w:tcPr>
          <w:p w14:paraId="50887400" w14:textId="77777777" w:rsidR="00AF5D53" w:rsidRPr="00AF5D53" w:rsidRDefault="00AF5D53" w:rsidP="00AF5D53">
            <w:pPr>
              <w:jc w:val="center"/>
              <w:rPr>
                <w:b/>
                <w:sz w:val="24"/>
                <w:szCs w:val="24"/>
              </w:rPr>
            </w:pPr>
            <w:r w:rsidRPr="00AF5D53">
              <w:rPr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2825" w:type="dxa"/>
            <w:vAlign w:val="center"/>
          </w:tcPr>
          <w:p w14:paraId="1DD6FA65" w14:textId="77777777" w:rsidR="00AF5D53" w:rsidRPr="00AF5D53" w:rsidRDefault="00AF5D53" w:rsidP="00AF5D53">
            <w:pPr>
              <w:rPr>
                <w:sz w:val="24"/>
                <w:szCs w:val="24"/>
              </w:rPr>
            </w:pPr>
            <w:r w:rsidRPr="00AF5D53">
              <w:rPr>
                <w:sz w:val="24"/>
                <w:szCs w:val="24"/>
              </w:rPr>
              <w:t>Требования по обеспечению финансирования</w:t>
            </w:r>
          </w:p>
        </w:tc>
        <w:tc>
          <w:tcPr>
            <w:tcW w:w="6796" w:type="dxa"/>
            <w:vAlign w:val="center"/>
          </w:tcPr>
          <w:p w14:paraId="5B50B8BA" w14:textId="77777777" w:rsidR="00AF5D53" w:rsidRPr="00AF5D53" w:rsidRDefault="00AF5D53" w:rsidP="00AF5D53">
            <w:pPr>
              <w:rPr>
                <w:sz w:val="24"/>
                <w:szCs w:val="24"/>
              </w:rPr>
            </w:pPr>
            <w:r w:rsidRPr="00AF5D53">
              <w:rPr>
                <w:sz w:val="24"/>
                <w:szCs w:val="24"/>
              </w:rPr>
              <w:t>30% аванс, 65 % текущее финансирование за выполненные работы, 5 % после истечения гарантийного срока.</w:t>
            </w:r>
          </w:p>
        </w:tc>
      </w:tr>
      <w:tr w:rsidR="00AF5D53" w:rsidRPr="00AF5D53" w14:paraId="5B08FB23" w14:textId="77777777" w:rsidTr="0073480E">
        <w:tc>
          <w:tcPr>
            <w:tcW w:w="869" w:type="dxa"/>
            <w:vAlign w:val="center"/>
          </w:tcPr>
          <w:p w14:paraId="162EBF7A" w14:textId="77777777" w:rsidR="00AF5D53" w:rsidRPr="00AF5D53" w:rsidRDefault="00AF5D53" w:rsidP="00AF5D53">
            <w:pPr>
              <w:jc w:val="center"/>
              <w:rPr>
                <w:b/>
                <w:sz w:val="24"/>
                <w:szCs w:val="24"/>
              </w:rPr>
            </w:pPr>
            <w:r w:rsidRPr="00AF5D53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825" w:type="dxa"/>
            <w:vAlign w:val="center"/>
          </w:tcPr>
          <w:p w14:paraId="1A745941" w14:textId="77777777" w:rsidR="00AF5D53" w:rsidRPr="00AF5D53" w:rsidRDefault="00AF5D53" w:rsidP="00AF5D53">
            <w:pPr>
              <w:rPr>
                <w:sz w:val="24"/>
                <w:szCs w:val="24"/>
              </w:rPr>
            </w:pPr>
            <w:r w:rsidRPr="00AF5D53">
              <w:rPr>
                <w:sz w:val="24"/>
                <w:szCs w:val="24"/>
              </w:rPr>
              <w:t>Требования по передаче подрядчику технических и иных документов</w:t>
            </w:r>
          </w:p>
        </w:tc>
        <w:tc>
          <w:tcPr>
            <w:tcW w:w="6796" w:type="dxa"/>
            <w:vAlign w:val="center"/>
          </w:tcPr>
          <w:p w14:paraId="7C90D359" w14:textId="77777777" w:rsidR="00AF5D53" w:rsidRPr="00AF5D53" w:rsidRDefault="00AF5D53" w:rsidP="00AF5D53">
            <w:pPr>
              <w:rPr>
                <w:sz w:val="24"/>
                <w:szCs w:val="24"/>
              </w:rPr>
            </w:pPr>
            <w:r w:rsidRPr="00AF5D53">
              <w:rPr>
                <w:sz w:val="24"/>
                <w:szCs w:val="24"/>
              </w:rPr>
              <w:t>Подрядчику передаётся согласованная в установленном порядке в 1-м экземпляре на бумажном виде альбомы рабочих чертежей, на электронном носителе локальную ресурсную ведомость.</w:t>
            </w:r>
          </w:p>
        </w:tc>
      </w:tr>
      <w:tr w:rsidR="00AF5D53" w:rsidRPr="00AF5D53" w14:paraId="58480202" w14:textId="77777777" w:rsidTr="0073480E">
        <w:tc>
          <w:tcPr>
            <w:tcW w:w="869" w:type="dxa"/>
            <w:vAlign w:val="center"/>
          </w:tcPr>
          <w:p w14:paraId="029746A9" w14:textId="77777777" w:rsidR="00AF5D53" w:rsidRPr="00AF5D53" w:rsidRDefault="00AF5D53" w:rsidP="00AF5D53">
            <w:pPr>
              <w:jc w:val="center"/>
              <w:rPr>
                <w:b/>
                <w:sz w:val="24"/>
                <w:szCs w:val="24"/>
              </w:rPr>
            </w:pPr>
            <w:r w:rsidRPr="00AF5D53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825" w:type="dxa"/>
            <w:vAlign w:val="center"/>
          </w:tcPr>
          <w:p w14:paraId="007E65D0" w14:textId="77777777" w:rsidR="00AF5D53" w:rsidRPr="00AF5D53" w:rsidRDefault="00AF5D53" w:rsidP="00AF5D53">
            <w:pPr>
              <w:rPr>
                <w:sz w:val="24"/>
                <w:szCs w:val="24"/>
                <w:lang w:val="uz-Cyrl-UZ"/>
              </w:rPr>
            </w:pPr>
            <w:r w:rsidRPr="00AF5D53">
              <w:rPr>
                <w:sz w:val="24"/>
                <w:szCs w:val="24"/>
              </w:rPr>
              <w:t>Требования по объёму и срокам гарантий качества работ</w:t>
            </w:r>
          </w:p>
        </w:tc>
        <w:tc>
          <w:tcPr>
            <w:tcW w:w="6796" w:type="dxa"/>
            <w:vAlign w:val="center"/>
          </w:tcPr>
          <w:p w14:paraId="0C149AAF" w14:textId="77777777" w:rsidR="00AF5D53" w:rsidRPr="00AF5D53" w:rsidRDefault="00AF5D53" w:rsidP="00AF5D53">
            <w:pPr>
              <w:rPr>
                <w:sz w:val="24"/>
                <w:szCs w:val="24"/>
              </w:rPr>
            </w:pPr>
            <w:r w:rsidRPr="00AF5D53">
              <w:rPr>
                <w:sz w:val="24"/>
                <w:szCs w:val="24"/>
              </w:rPr>
              <w:t>Все работы выполнять в соответствии с данными ПСД с соблюдением соответствующих глав строительных норм и правил по организации производства и приемки работ. В случае нанесения материального ущерба при производстве ремонтных работ Заказчик и Подрядчик обязаны в 3-х дневной срок составить акт осмотра и принять решение о компенсации ущерба.</w:t>
            </w:r>
          </w:p>
          <w:p w14:paraId="0D7EE5F1" w14:textId="77777777" w:rsidR="00AF5D53" w:rsidRPr="00AF5D53" w:rsidRDefault="00AF5D53" w:rsidP="00AF5D53">
            <w:pPr>
              <w:rPr>
                <w:sz w:val="24"/>
                <w:szCs w:val="24"/>
              </w:rPr>
            </w:pPr>
            <w:r w:rsidRPr="00AF5D53">
              <w:rPr>
                <w:sz w:val="24"/>
                <w:szCs w:val="24"/>
              </w:rPr>
              <w:t>Срок предоставления гарантийных обязательств на выполненные работы не менее 1 (один) года после утверждения акта приёмки работ.</w:t>
            </w:r>
          </w:p>
        </w:tc>
      </w:tr>
      <w:tr w:rsidR="00AF5D53" w:rsidRPr="00AF5D53" w14:paraId="72382C0A" w14:textId="77777777" w:rsidTr="0073480E">
        <w:tc>
          <w:tcPr>
            <w:tcW w:w="869" w:type="dxa"/>
            <w:vAlign w:val="center"/>
          </w:tcPr>
          <w:p w14:paraId="5D81E03F" w14:textId="77777777" w:rsidR="00AF5D53" w:rsidRPr="00AF5D53" w:rsidRDefault="00AF5D53" w:rsidP="00AF5D53">
            <w:pPr>
              <w:jc w:val="center"/>
              <w:rPr>
                <w:b/>
                <w:sz w:val="24"/>
                <w:szCs w:val="24"/>
              </w:rPr>
            </w:pPr>
            <w:r w:rsidRPr="00AF5D53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825" w:type="dxa"/>
            <w:vAlign w:val="center"/>
          </w:tcPr>
          <w:p w14:paraId="5A84B4EA" w14:textId="77777777" w:rsidR="00AF5D53" w:rsidRPr="00AF5D53" w:rsidRDefault="00AF5D53" w:rsidP="00AF5D53">
            <w:pPr>
              <w:rPr>
                <w:sz w:val="24"/>
                <w:szCs w:val="24"/>
              </w:rPr>
            </w:pPr>
            <w:r w:rsidRPr="00AF5D53">
              <w:rPr>
                <w:sz w:val="24"/>
                <w:szCs w:val="24"/>
              </w:rPr>
              <w:t>Прочее</w:t>
            </w:r>
          </w:p>
        </w:tc>
        <w:tc>
          <w:tcPr>
            <w:tcW w:w="6796" w:type="dxa"/>
            <w:vAlign w:val="center"/>
          </w:tcPr>
          <w:p w14:paraId="301D61A8" w14:textId="77777777" w:rsidR="00AF5D53" w:rsidRPr="00AF5D53" w:rsidRDefault="00AF5D53" w:rsidP="00AF5D53">
            <w:pPr>
              <w:rPr>
                <w:sz w:val="24"/>
                <w:szCs w:val="24"/>
              </w:rPr>
            </w:pPr>
            <w:r w:rsidRPr="00AF5D53">
              <w:rPr>
                <w:sz w:val="24"/>
                <w:szCs w:val="24"/>
              </w:rPr>
              <w:t xml:space="preserve">Предложение участника должна соответствовать физическим объёмам Заказчика согласно приложению №1 к техническому заданию </w:t>
            </w:r>
          </w:p>
        </w:tc>
      </w:tr>
    </w:tbl>
    <w:p w14:paraId="3321C8FA" w14:textId="783F4D86" w:rsidR="00AF5D53" w:rsidRDefault="00AF5D53" w:rsidP="00DF1B27">
      <w:pPr>
        <w:rPr>
          <w:lang w:val="uz-Cyrl-UZ"/>
        </w:rPr>
      </w:pPr>
    </w:p>
    <w:p w14:paraId="2F8E0EDB" w14:textId="77777777" w:rsidR="00AF5D53" w:rsidRDefault="00AF5D53">
      <w:pPr>
        <w:spacing w:after="160" w:line="259" w:lineRule="auto"/>
        <w:rPr>
          <w:lang w:val="uz-Cyrl-UZ"/>
        </w:rPr>
      </w:pPr>
      <w:r>
        <w:rPr>
          <w:lang w:val="uz-Cyrl-UZ"/>
        </w:rPr>
        <w:br w:type="page"/>
      </w:r>
    </w:p>
    <w:p w14:paraId="77DCC717" w14:textId="77777777" w:rsidR="00AF5D53" w:rsidRPr="003B181F" w:rsidRDefault="00AF5D53" w:rsidP="00AF5D53">
      <w:pPr>
        <w:ind w:right="51"/>
        <w:jc w:val="right"/>
      </w:pPr>
      <w:r w:rsidRPr="003B181F">
        <w:lastRenderedPageBreak/>
        <w:t xml:space="preserve">Приложение №1 к </w:t>
      </w:r>
    </w:p>
    <w:p w14:paraId="6BCEADE5" w14:textId="77777777" w:rsidR="00AF5D53" w:rsidRPr="003B181F" w:rsidRDefault="00AF5D53" w:rsidP="00AF5D53">
      <w:pPr>
        <w:ind w:right="51"/>
        <w:jc w:val="right"/>
      </w:pPr>
      <w:r w:rsidRPr="003B181F">
        <w:t>Техническому заданию по объекту:</w:t>
      </w:r>
    </w:p>
    <w:p w14:paraId="72F223CC" w14:textId="77777777" w:rsidR="00AF5D53" w:rsidRPr="003B181F" w:rsidRDefault="00AF5D53" w:rsidP="00AF5D53">
      <w:pPr>
        <w:ind w:right="51"/>
        <w:jc w:val="right"/>
      </w:pPr>
      <w:r w:rsidRPr="003B181F">
        <w:t xml:space="preserve">«Капитальный ремонт кабинетов бухгалтерии и кассы </w:t>
      </w:r>
      <w:r w:rsidRPr="003B181F">
        <w:br/>
        <w:t>Бухарского областного филиала АО «Национальный банк внешнеэкономической деятельности Республики Узбекистан»</w:t>
      </w:r>
    </w:p>
    <w:p w14:paraId="4E5441D1" w14:textId="77777777" w:rsidR="00AF5D53" w:rsidRPr="003B181F" w:rsidRDefault="00AF5D53" w:rsidP="00AF5D53">
      <w:pPr>
        <w:ind w:right="51"/>
        <w:jc w:val="right"/>
      </w:pPr>
    </w:p>
    <w:p w14:paraId="116DE0BF" w14:textId="77777777" w:rsidR="00AF5D53" w:rsidRPr="003B181F" w:rsidRDefault="00AF5D53" w:rsidP="00AF5D53">
      <w:pPr>
        <w:ind w:right="51"/>
        <w:jc w:val="right"/>
      </w:pPr>
    </w:p>
    <w:p w14:paraId="3F53AF7E" w14:textId="77777777" w:rsidR="00AF5D53" w:rsidRPr="003B181F" w:rsidRDefault="00AF5D53" w:rsidP="00AF5D53">
      <w:pPr>
        <w:ind w:right="51"/>
        <w:jc w:val="center"/>
        <w:rPr>
          <w:b/>
        </w:rPr>
      </w:pPr>
      <w:r w:rsidRPr="003B181F">
        <w:rPr>
          <w:b/>
        </w:rPr>
        <w:t>ЛОКАЛЬНО РЕСУРСНАЯ ВЕДОМОСТЬ</w:t>
      </w:r>
    </w:p>
    <w:p w14:paraId="08803FC8" w14:textId="77777777" w:rsidR="00AF5D53" w:rsidRPr="003B181F" w:rsidRDefault="00AF5D53" w:rsidP="00AF5D53">
      <w:pPr>
        <w:ind w:right="51"/>
        <w:jc w:val="right"/>
      </w:pPr>
    </w:p>
    <w:tbl>
      <w:tblPr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11"/>
        <w:gridCol w:w="1420"/>
        <w:gridCol w:w="5383"/>
        <w:gridCol w:w="1271"/>
        <w:gridCol w:w="1023"/>
        <w:gridCol w:w="1108"/>
      </w:tblGrid>
      <w:tr w:rsidR="00AF5D53" w:rsidRPr="003B181F" w14:paraId="01BEA700" w14:textId="77777777" w:rsidTr="0073480E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3B1B8850" w14:textId="77777777" w:rsidR="00AF5D53" w:rsidRPr="003B181F" w:rsidRDefault="00AF5D53" w:rsidP="0073480E">
            <w:pPr>
              <w:jc w:val="center"/>
              <w:rPr>
                <w:sz w:val="18"/>
                <w:szCs w:val="18"/>
              </w:rPr>
            </w:pPr>
            <w:r w:rsidRPr="003B181F">
              <w:rPr>
                <w:sz w:val="18"/>
                <w:szCs w:val="18"/>
              </w:rPr>
              <w:t xml:space="preserve">N </w:t>
            </w:r>
            <w:proofErr w:type="spellStart"/>
            <w:r w:rsidRPr="003B181F">
              <w:rPr>
                <w:sz w:val="18"/>
                <w:szCs w:val="18"/>
              </w:rPr>
              <w:t>п.п</w:t>
            </w:r>
            <w:proofErr w:type="spellEnd"/>
            <w:r w:rsidRPr="003B181F">
              <w:rPr>
                <w:sz w:val="18"/>
                <w:szCs w:val="18"/>
              </w:rPr>
              <w:t>.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2A4948CB" w14:textId="77777777" w:rsidR="00AF5D53" w:rsidRPr="003B181F" w:rsidRDefault="00AF5D53" w:rsidP="0073480E">
            <w:pPr>
              <w:jc w:val="center"/>
              <w:rPr>
                <w:sz w:val="18"/>
                <w:szCs w:val="18"/>
              </w:rPr>
            </w:pPr>
            <w:r w:rsidRPr="003B181F">
              <w:rPr>
                <w:sz w:val="18"/>
                <w:szCs w:val="18"/>
              </w:rPr>
              <w:t>Шифр номера нормативов и коды ресурсов</w:t>
            </w:r>
          </w:p>
        </w:tc>
        <w:tc>
          <w:tcPr>
            <w:tcW w:w="5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87A6485" w14:textId="77777777" w:rsidR="00AF5D53" w:rsidRPr="003B181F" w:rsidRDefault="00AF5D53" w:rsidP="0073480E">
            <w:pPr>
              <w:jc w:val="center"/>
              <w:rPr>
                <w:sz w:val="18"/>
                <w:szCs w:val="18"/>
              </w:rPr>
            </w:pPr>
            <w:r w:rsidRPr="003B181F">
              <w:rPr>
                <w:sz w:val="18"/>
                <w:szCs w:val="18"/>
              </w:rPr>
              <w:t>Наименование работ и затрат, характеристика оборудования и его масса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A6F14CF" w14:textId="77777777" w:rsidR="00AF5D53" w:rsidRPr="003B181F" w:rsidRDefault="00AF5D53" w:rsidP="0073480E">
            <w:pPr>
              <w:jc w:val="center"/>
              <w:rPr>
                <w:sz w:val="18"/>
                <w:szCs w:val="18"/>
              </w:rPr>
            </w:pPr>
            <w:r w:rsidRPr="003B181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427E48E1" w14:textId="77777777" w:rsidR="00AF5D53" w:rsidRPr="003B181F" w:rsidRDefault="00AF5D53" w:rsidP="0073480E">
            <w:pPr>
              <w:jc w:val="center"/>
              <w:rPr>
                <w:sz w:val="18"/>
                <w:szCs w:val="18"/>
              </w:rPr>
            </w:pPr>
            <w:r w:rsidRPr="003B181F">
              <w:rPr>
                <w:sz w:val="18"/>
                <w:szCs w:val="18"/>
              </w:rPr>
              <w:t xml:space="preserve">Количество </w:t>
            </w:r>
          </w:p>
        </w:tc>
      </w:tr>
      <w:tr w:rsidR="00AF5D53" w:rsidRPr="003B181F" w14:paraId="40818637" w14:textId="77777777" w:rsidTr="0073480E">
        <w:trPr>
          <w:trHeight w:val="6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95484" w14:textId="77777777" w:rsidR="00AF5D53" w:rsidRPr="003B181F" w:rsidRDefault="00AF5D53" w:rsidP="0073480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BF133" w14:textId="77777777" w:rsidR="00AF5D53" w:rsidRPr="003B181F" w:rsidRDefault="00AF5D53" w:rsidP="0073480E">
            <w:pPr>
              <w:rPr>
                <w:sz w:val="18"/>
                <w:szCs w:val="18"/>
              </w:rPr>
            </w:pPr>
          </w:p>
        </w:tc>
        <w:tc>
          <w:tcPr>
            <w:tcW w:w="5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0E034" w14:textId="77777777" w:rsidR="00AF5D53" w:rsidRPr="003B181F" w:rsidRDefault="00AF5D53" w:rsidP="0073480E">
            <w:pPr>
              <w:rPr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5D554" w14:textId="77777777" w:rsidR="00AF5D53" w:rsidRPr="003B181F" w:rsidRDefault="00AF5D53" w:rsidP="0073480E">
            <w:pPr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4F65D16E" w14:textId="77777777" w:rsidR="00AF5D53" w:rsidRPr="003B181F" w:rsidRDefault="00AF5D53" w:rsidP="0073480E">
            <w:pPr>
              <w:jc w:val="center"/>
              <w:rPr>
                <w:sz w:val="18"/>
                <w:szCs w:val="18"/>
              </w:rPr>
            </w:pPr>
            <w:r w:rsidRPr="003B181F">
              <w:rPr>
                <w:sz w:val="18"/>
                <w:szCs w:val="18"/>
              </w:rPr>
              <w:t>на. ед. измерения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1020419B" w14:textId="77777777" w:rsidR="00AF5D53" w:rsidRPr="003B181F" w:rsidRDefault="00AF5D53" w:rsidP="0073480E">
            <w:pPr>
              <w:jc w:val="center"/>
              <w:rPr>
                <w:sz w:val="18"/>
                <w:szCs w:val="18"/>
              </w:rPr>
            </w:pPr>
            <w:r w:rsidRPr="003B181F">
              <w:rPr>
                <w:sz w:val="18"/>
                <w:szCs w:val="18"/>
              </w:rPr>
              <w:t>по проектным данным</w:t>
            </w:r>
          </w:p>
        </w:tc>
      </w:tr>
      <w:tr w:rsidR="00AF5D53" w:rsidRPr="003B181F" w14:paraId="51286296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4406BA95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130AE5C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39DDD28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A3A2A49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4751BCB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2BB81C74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AF5D53" w:rsidRPr="003B181F" w14:paraId="5AC9B7D2" w14:textId="77777777" w:rsidTr="0073480E">
        <w:trPr>
          <w:trHeight w:val="315"/>
        </w:trPr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155AE32B" w14:textId="77777777" w:rsidR="00AF5D53" w:rsidRPr="003B181F" w:rsidRDefault="00AF5D53" w:rsidP="0073480E">
            <w:pPr>
              <w:jc w:val="center"/>
              <w:rPr>
                <w:b/>
                <w:bCs/>
                <w:u w:val="single"/>
              </w:rPr>
            </w:pPr>
            <w:r w:rsidRPr="003B181F">
              <w:rPr>
                <w:b/>
                <w:bCs/>
                <w:u w:val="single"/>
              </w:rPr>
              <w:t>РАЗДЕЛ 1. БУХГАЛЬТЕРИЯ</w:t>
            </w:r>
          </w:p>
        </w:tc>
      </w:tr>
      <w:tr w:rsidR="00AF5D53" w:rsidRPr="003B181F" w14:paraId="41524FD6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9DCCE8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CA9D0C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6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F7BB1D" w14:textId="77777777" w:rsidR="00AF5D53" w:rsidRPr="003B181F" w:rsidRDefault="00AF5D53" w:rsidP="0073480E">
            <w:r w:rsidRPr="003B181F">
              <w:t>ДЕМОНТАЖНЫЕ РАБОТЫ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D214A3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E8789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230A282C" w14:textId="77777777" w:rsidTr="0073480E">
        <w:trPr>
          <w:trHeight w:val="76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DA002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02958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Е1001-15-2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EECC8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ДЕМОНТАЖ БАРЬЕРОВ И ПЕРЕГОРОДОК ОБЛИЦОВАННЫЕ ЦЕННЫХ ПОРОД. ПРИМЕНЕН КОЭФФИЦИЕНТ К НОРМАМ ЗАТРАТ ТРУДА - 0,6, К НОРМАМ ЭКСПЛУАТАЦИИ МАШИН - 0,7 И К НОРМАМ РАСХОДА МАТЕРИАЛОВ - 0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EB05D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100М2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310B55B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0,07</w:t>
            </w:r>
          </w:p>
        </w:tc>
      </w:tr>
      <w:tr w:rsidR="00AF5D53" w:rsidRPr="003B181F" w14:paraId="241F5793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3D7BB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8002B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B464B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РАБОЧИХ-СТРОИТЕЛЕЙ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4687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86011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41,76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A46E9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2,92</w:t>
            </w:r>
          </w:p>
        </w:tc>
      </w:tr>
      <w:tr w:rsidR="00AF5D53" w:rsidRPr="003B181F" w14:paraId="248C72D3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F70D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93BDB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A002D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МАШИНИСТОВ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579F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5CF3B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3,21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BC8A0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0,2249</w:t>
            </w:r>
          </w:p>
        </w:tc>
      </w:tr>
      <w:tr w:rsidR="00AF5D53" w:rsidRPr="003B181F" w14:paraId="3733055B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DD42E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1C627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B66AF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F4155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A5117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5B8E4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781E55FC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137B8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3688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700090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D14D2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ПИЛЫ ДИСКОВЫЕ ЭЛЕКТРИЧЕСКИЕ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4B51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36C3F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0,973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C9EA0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0,0681</w:t>
            </w:r>
          </w:p>
        </w:tc>
      </w:tr>
      <w:tr w:rsidR="00AF5D53" w:rsidRPr="003B181F" w14:paraId="7F2FCBF7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59A1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5FDD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331441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8CB05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РУБАНКИ ЭЛЕКТРИЧЕСКИЕ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1607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DE941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0,973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A356A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0,0681</w:t>
            </w:r>
          </w:p>
        </w:tc>
      </w:tr>
      <w:tr w:rsidR="00AF5D53" w:rsidRPr="003B181F" w14:paraId="149A8B4A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0C63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196E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62096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АВТОМОБИЛИ БОРТОВЫЕ ГРУЗОПОДЪЕМНОСТЬЮ ДО 5 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CF51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2F142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3,21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E4785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0,2249</w:t>
            </w:r>
          </w:p>
        </w:tc>
      </w:tr>
      <w:tr w:rsidR="00AF5D53" w:rsidRPr="003B181F" w14:paraId="0D0780D4" w14:textId="77777777" w:rsidTr="0073480E">
        <w:trPr>
          <w:trHeight w:val="76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E64C9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D30C2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Е904-12-1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47617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ДЕМОНТАЖ ВИТРАЖЕЙ ОСТЕКЛЕННЫХ. ПРИМЕНЕН КОЭФФИЦИЕНТ К НОРМАМ ЗАТРАТ ТРУДА - 0,6, К НОРМАМ ЭКСПЛУАТАЦИИ МАШИН - 0,7 И К НОРМАМ РАСХОДА МАТЕРИАЛОВ - 0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334B0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100М2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FC8FFBA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0,15</w:t>
            </w:r>
          </w:p>
        </w:tc>
      </w:tr>
      <w:tr w:rsidR="00AF5D53" w:rsidRPr="003B181F" w14:paraId="316911AC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5FB0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C870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5BE17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РАБОЧИХ-СТРОИТЕЛЕЙ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A2CF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B7A1C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522,6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86C8D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78,91</w:t>
            </w:r>
          </w:p>
        </w:tc>
      </w:tr>
      <w:tr w:rsidR="00AF5D53" w:rsidRPr="003B181F" w14:paraId="28019117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7D30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730F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F79BC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МАШИНИСТОВ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DE5A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F4481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15,16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3DBBB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2,29</w:t>
            </w:r>
          </w:p>
        </w:tc>
      </w:tr>
      <w:tr w:rsidR="00AF5D53" w:rsidRPr="003B181F" w14:paraId="715D7C95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7F872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30622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EFC3A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F078E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174D5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BC33C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2FE91AF5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14B4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1B30B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E7514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КРАНЫ НА АВТОМОБИЛЬНОМ ХОДУ ПРИ РАБОТЕ НА ДРУГИХ ВИДАХ СТРОИТЕЛЬСТВА (КРОМЕ МАГИСТРАЛЬНЫХ ТРУБОПРОВОДОВ) 10 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E501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260CF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13,47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8CDB9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2,03</w:t>
            </w:r>
          </w:p>
        </w:tc>
      </w:tr>
      <w:tr w:rsidR="00AF5D53" w:rsidRPr="003B181F" w14:paraId="01419A4B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C004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42E8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A302F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УСТАНОВКИ ДЛЯ СВАРКИ РУЧНОЙ ДУГОВОЙ (ПОСТОЯННОГО ТОКА)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7630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DCE5D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0,35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2BE0C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0,0529</w:t>
            </w:r>
          </w:p>
        </w:tc>
      </w:tr>
      <w:tr w:rsidR="00AF5D53" w:rsidRPr="003B181F" w14:paraId="5F75516C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8F11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68C0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79B99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АВТОМОБИЛИ БОРТОВЫЕ ГРУЗОПОДЪЕМНОСТЬЮ ДО 5 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9245B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4A6DB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1,69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1D355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0,2558</w:t>
            </w:r>
          </w:p>
        </w:tc>
      </w:tr>
      <w:tr w:rsidR="00AF5D53" w:rsidRPr="003B181F" w14:paraId="6354F7D6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C18B81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11A396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6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BD9586" w14:textId="77777777" w:rsidR="00AF5D53" w:rsidRPr="003B181F" w:rsidRDefault="00AF5D53" w:rsidP="0073480E">
            <w:r w:rsidRPr="003B181F">
              <w:t>ПОЛЫ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1DFBF6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7F4BE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049175D7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4AC46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1E9F9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Е57-2-3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9C88E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РАЗБОРКА ПОКРЫТИЙ ПОЛОВ: ИЗ КЕРАМИЧЕСКИХ ПЛИТОК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FB3EC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100М2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CB63163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0,33</w:t>
            </w:r>
          </w:p>
        </w:tc>
      </w:tr>
      <w:tr w:rsidR="00AF5D53" w:rsidRPr="003B181F" w14:paraId="3FB12A75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2688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128C8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678C4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РАБОЧИХ-СТРОИТЕЛЕЙ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3D78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1796B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69,87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BCA00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22,71</w:t>
            </w:r>
          </w:p>
        </w:tc>
      </w:tr>
      <w:tr w:rsidR="00AF5D53" w:rsidRPr="003B181F" w14:paraId="078602A6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696C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34D0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FAFC1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МАШИНИСТОВ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67C9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79CD5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1,44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84C5A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0,468</w:t>
            </w:r>
          </w:p>
        </w:tc>
      </w:tr>
      <w:tr w:rsidR="00AF5D53" w:rsidRPr="003B181F" w14:paraId="0D6F941D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047A3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90DEE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85BDF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94FE2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A4AB9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168D5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5C9399F7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1E31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2D3C8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39058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ПОДЪЕМНИКИ МАЧТОВЫЕ СТРОИТЕЛЬНЫЕ 0,5 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5875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6DD50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1,44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540CB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0,468</w:t>
            </w:r>
          </w:p>
        </w:tc>
      </w:tr>
      <w:tr w:rsidR="00AF5D53" w:rsidRPr="003B181F" w14:paraId="09EB27CC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679FD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2AFE9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33EB0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88C87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3DF6D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F1DE8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655CE820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280C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2E03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10909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МУСОР СТРОИТЕЛЬНЫЙ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44A5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44ADD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8CBBE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1,69</w:t>
            </w:r>
          </w:p>
        </w:tc>
      </w:tr>
      <w:tr w:rsidR="00AF5D53" w:rsidRPr="003B181F" w14:paraId="481E0089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204FE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6574B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Е57-2-1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FBBF9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РАЗБОРКА ПОКРЫТИЙ ПОЛОВ: ИЗ ЛИНОЛЕУМА И РЕЛИНА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B3698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100М2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85A37DD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0,84</w:t>
            </w:r>
          </w:p>
        </w:tc>
      </w:tr>
      <w:tr w:rsidR="00AF5D53" w:rsidRPr="003B181F" w14:paraId="2E61E845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76D2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31B6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00F85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РАБОЧИХ-СТРОИТЕЛЕЙ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042E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251E3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11,39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C2204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9,53</w:t>
            </w:r>
          </w:p>
        </w:tc>
      </w:tr>
      <w:tr w:rsidR="00AF5D53" w:rsidRPr="003B181F" w14:paraId="71BE988C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8596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BE44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10919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МАШИНИСТОВ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702B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FD90E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6DF39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0,1088</w:t>
            </w:r>
          </w:p>
        </w:tc>
      </w:tr>
      <w:tr w:rsidR="00AF5D53" w:rsidRPr="003B181F" w14:paraId="2809A6BD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F2307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F9A3C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CCFB5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91969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0B5FF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2E436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6DAA3FF0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E603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D5F9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80BC1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ПОДЪЕМНИКИ МАЧТОВЫЕ СТРОИТЕЛЬНЫЕ 0,5 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7A91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E466D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07521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0,1088</w:t>
            </w:r>
          </w:p>
        </w:tc>
      </w:tr>
      <w:tr w:rsidR="00AF5D53" w:rsidRPr="003B181F" w14:paraId="66E23DD5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3C8EF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03E49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2389C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27416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C71C4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55D1E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23D26396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B10F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7700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0DC1C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МУСОР СТРОИТЕЛЬНЫЙ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900DB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28D81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0,47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B4D53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0,3934</w:t>
            </w:r>
          </w:p>
        </w:tc>
      </w:tr>
      <w:tr w:rsidR="00AF5D53" w:rsidRPr="003B181F" w14:paraId="5C02763D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343B0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89ABF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Е57-2-4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542C5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РАЗБОРКА ПОКРЫТИЙ ПОЛОВ: ЦЕМЕНТНЫХ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F2793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100М2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C9E3274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1,16</w:t>
            </w:r>
          </w:p>
        </w:tc>
      </w:tr>
      <w:tr w:rsidR="00AF5D53" w:rsidRPr="003B181F" w14:paraId="7464944E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EE3C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5B03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64D81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РАБОЧИХ-СТРОИТЕЛЕЙ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81CB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16913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111,2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8CF46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129,21</w:t>
            </w:r>
          </w:p>
        </w:tc>
      </w:tr>
      <w:tr w:rsidR="00AF5D53" w:rsidRPr="003B181F" w14:paraId="2D7CCF1F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A797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35B58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41BE2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МАШИНИСТОВ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E699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4CFEB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95EF6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24,4</w:t>
            </w:r>
          </w:p>
        </w:tc>
      </w:tr>
      <w:tr w:rsidR="00AF5D53" w:rsidRPr="003B181F" w14:paraId="156EB037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2A43E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3990B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30F84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71098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488A9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B9562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27D40AC2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AD8C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lastRenderedPageBreak/>
              <w:t>5.3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AA62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5F76B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КОМПРЕССОРЫ ПЕРЕДВИЖНЫЕ С ДВИГАТЕЛЕМ ВНУТРЕННЕГО СГОРАНИЯ ДАВЛЕНИЕМ ДО 686 КПА (7 АТМ.) 2,2 М3/МИН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1B35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ADB6A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19,2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0492C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22,31</w:t>
            </w:r>
          </w:p>
        </w:tc>
      </w:tr>
      <w:tr w:rsidR="00AF5D53" w:rsidRPr="003B181F" w14:paraId="2F2741B5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D6BE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2267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A3BA7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МОЛОТКИ ОТБОЙНЫЕ ПНЕВМАТИЧЕСКИЕ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F7E4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BAF45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38,4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FEF96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44,62</w:t>
            </w:r>
          </w:p>
        </w:tc>
      </w:tr>
      <w:tr w:rsidR="00AF5D53" w:rsidRPr="003B181F" w14:paraId="4A576750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08C08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8C92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8AFA2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ПОДЪЕМНИКИ МАЧТОВЫЕ СТРОИТЕЛЬНЫЕ 0,5 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6BFFB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FC9C4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C25E9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2,09</w:t>
            </w:r>
          </w:p>
        </w:tc>
      </w:tr>
      <w:tr w:rsidR="00AF5D53" w:rsidRPr="003B181F" w14:paraId="72510670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331B8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72886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A7DDC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B5151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B5596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F2812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7695C511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0F6F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F3A5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F23C7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МУСОР СТРОИТЕЛЬНЫЙ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C7E6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A31F4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6,6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B0CC6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7,67</w:t>
            </w:r>
          </w:p>
        </w:tc>
      </w:tr>
      <w:tr w:rsidR="00AF5D53" w:rsidRPr="003B181F" w14:paraId="31D480B2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625C5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3D580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Е1101-11-1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26EA9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УСТРОЙСТВО СТЯЖЕК ЦЕМЕНТНЫХ ТОЛЩИНОЙ 20 ММ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C1718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100М2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31EDB6B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1,16</w:t>
            </w:r>
          </w:p>
        </w:tc>
      </w:tr>
      <w:tr w:rsidR="00AF5D53" w:rsidRPr="003B181F" w14:paraId="24B3C3F5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A0AE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6.1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1ECE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A4CB6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РАБОЧИХ-СТРОИТЕЛЕЙ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DA01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327CA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39,51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A21E8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45,91</w:t>
            </w:r>
          </w:p>
        </w:tc>
      </w:tr>
      <w:tr w:rsidR="00AF5D53" w:rsidRPr="003B181F" w14:paraId="1C699B0B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15F7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6.2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7A9A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339B7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МАШИНИСТОВ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9EC1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3C4B7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1,27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E7275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1,48</w:t>
            </w:r>
          </w:p>
        </w:tc>
      </w:tr>
      <w:tr w:rsidR="00AF5D53" w:rsidRPr="003B181F" w14:paraId="00512DC8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DB2BE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EE0E9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74C33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2F641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DD827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A4761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7833F433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6077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6.3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8D70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111301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D8F91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ВИБРАТОРЫ ПОВЕРХНОСТНЫЕ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982B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8ACE7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9,07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DEE84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10,54</w:t>
            </w:r>
          </w:p>
        </w:tc>
      </w:tr>
      <w:tr w:rsidR="00AF5D53" w:rsidRPr="003B181F" w14:paraId="3AFF05DC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C35D8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6.4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AA04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35A32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ПОДЪЕМНИКИ МАЧТОВЫЕ СТРОИТЕЛЬНЫЕ 0,5 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815EB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DA579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1,27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1E947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1,48</w:t>
            </w:r>
          </w:p>
        </w:tc>
      </w:tr>
      <w:tr w:rsidR="00AF5D53" w:rsidRPr="003B181F" w14:paraId="19C26C97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0A42F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7820F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52AE8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BB543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5A0E8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ADA38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031175F5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C92F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6.5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E7A0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C1AC9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ВОДА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C6C5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5C902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D256C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4,07</w:t>
            </w:r>
          </w:p>
        </w:tc>
      </w:tr>
      <w:tr w:rsidR="00AF5D53" w:rsidRPr="003B181F" w14:paraId="660F2D79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6E3B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6.6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9ACC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751D2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РАСТВОРЫ ГОТОВЫЕ КЛАДОЧНЫЕ ТЯЖЕЛЫЕ ЦЕМЕНТНЫЕ М-150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AD03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2892D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2,04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549DB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2,37</w:t>
            </w:r>
          </w:p>
        </w:tc>
      </w:tr>
      <w:tr w:rsidR="00AF5D53" w:rsidRPr="003B181F" w14:paraId="1C55667B" w14:textId="77777777" w:rsidTr="0073480E">
        <w:trPr>
          <w:trHeight w:val="5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06FC5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CB938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Е1101-11-2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AA5D5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УСТРОЙСТВО СТЯЖЕК ЦЕМЕНТНЫХ НА КАЖДЫЕ 5 ММ ИЗМЕНЕНИЯ ТОЛЩИНЫ СТЯЖКИ ДОБАВЛЯТЬ К НОРМЕ 11-01-011-01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8CC65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100М2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1462DBD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1,16</w:t>
            </w:r>
          </w:p>
        </w:tc>
      </w:tr>
      <w:tr w:rsidR="00AF5D53" w:rsidRPr="003B181F" w14:paraId="74659B25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946B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7.1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A9FA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B2327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РАБОЧИХ-СТРОИТЕЛЕЙ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0819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818FC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32596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0,581</w:t>
            </w:r>
          </w:p>
        </w:tc>
      </w:tr>
      <w:tr w:rsidR="00AF5D53" w:rsidRPr="003B181F" w14:paraId="2DC93ABB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DC85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7.2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C5D3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1FC0B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МАШИНИСТОВ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F411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1A69D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0,21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1ADE6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0,244</w:t>
            </w:r>
          </w:p>
        </w:tc>
      </w:tr>
      <w:tr w:rsidR="00AF5D53" w:rsidRPr="003B181F" w14:paraId="7A5F13ED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EDA2C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49357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543C6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5F499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55A1E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EDDC7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7EF0A97E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C55D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7.3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71FB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111301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83879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ВИБРАТОРЫ ПОВЕРХНОСТНЫЕ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B4C0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F983B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2,32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FEF6A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2,7</w:t>
            </w:r>
          </w:p>
        </w:tc>
      </w:tr>
      <w:tr w:rsidR="00AF5D53" w:rsidRPr="003B181F" w14:paraId="10D11F05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34DD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7.4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F2AA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4C70D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ПОДЪЕМНИКИ МАЧТОВЫЕ СТРОИТЕЛЬНЫЕ 0,5 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50AE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FF6D7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0,21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D757D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0,244</w:t>
            </w:r>
          </w:p>
        </w:tc>
      </w:tr>
      <w:tr w:rsidR="00AF5D53" w:rsidRPr="003B181F" w14:paraId="6F1EC8CE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FB7CA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AAA55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55293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DA71E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1224E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E0692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17AA1AF6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A88C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7.5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D906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9D161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РАСТВОРЫ ГОТОВЫЕ КЛАДОЧНЫЕ ТЯЖЕЛЫЕ ЦЕМЕНТНЫЕ М-150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249C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56BCD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571C3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0,5926</w:t>
            </w:r>
          </w:p>
        </w:tc>
      </w:tr>
      <w:tr w:rsidR="00AF5D53" w:rsidRPr="003B181F" w14:paraId="0F10D6EA" w14:textId="77777777" w:rsidTr="0073480E">
        <w:trPr>
          <w:trHeight w:val="5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91007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8D361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Е1101-054-0 1 ДОП.9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20D60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УСТРОЙСТВО ПОКРЫТИЙ НАЛИВНЫХ СОСТАВОМ НА ЭПОКСИДНОЙ СМОЛЕ ТОЛЩИНОЙ 3 ММ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7ED3F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100 М2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6C56DC3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0,84</w:t>
            </w:r>
          </w:p>
        </w:tc>
      </w:tr>
      <w:tr w:rsidR="00AF5D53" w:rsidRPr="003B181F" w14:paraId="5D0EB1BE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1994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8.1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17968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B4AFF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РАБОЧИХ-СТРОИТЕЛЕЙ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8E5AB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F911D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83,1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EBDA7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69,55</w:t>
            </w:r>
          </w:p>
        </w:tc>
      </w:tr>
      <w:tr w:rsidR="00AF5D53" w:rsidRPr="003B181F" w14:paraId="7F752EA5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5AC7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8.2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59D3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DB806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МАШИНИСТОВ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9A4F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B131E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0,16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928F6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0,1339</w:t>
            </w:r>
          </w:p>
        </w:tc>
      </w:tr>
      <w:tr w:rsidR="00AF5D53" w:rsidRPr="003B181F" w14:paraId="106DB2A8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B6282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EE4B9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982B2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7B950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CF2F3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139A8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25E25229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B9B9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8.3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CD16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A9605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АВТОМОБИЛИ БОРТОВЫЕ ГРУЗОПОДЪЕМНОСТЬЮ ДО 5 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9EE5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A80F7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0,16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23E07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0,1339</w:t>
            </w:r>
          </w:p>
        </w:tc>
      </w:tr>
      <w:tr w:rsidR="00AF5D53" w:rsidRPr="003B181F" w14:paraId="1F27BBBB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6AA8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8.4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93A1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6429E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ПЫЛЕСОСЫ ПРОМЫШЛЕННЫЕ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6A56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5345E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3,06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6D7F5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2,56</w:t>
            </w:r>
          </w:p>
        </w:tc>
      </w:tr>
      <w:tr w:rsidR="00AF5D53" w:rsidRPr="003B181F" w14:paraId="4E48E220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9B3CC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38228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52BB2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A2C79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8EB81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FB3FE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5794CF2A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7D11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8.5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C8B8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0F09D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ГРУНТОВКА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B909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63391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50530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0,0502</w:t>
            </w:r>
          </w:p>
        </w:tc>
      </w:tr>
      <w:tr w:rsidR="00AF5D53" w:rsidRPr="003B181F" w14:paraId="0EB38AD5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C581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8.6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C88C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72D80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ЛАХТА НАЛИВНОЙ ПОЛ ИЗНОСОСТОЙКИЙ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9931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CC27C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DBC74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0,2511</w:t>
            </w:r>
          </w:p>
        </w:tc>
      </w:tr>
      <w:tr w:rsidR="00AF5D53" w:rsidRPr="003B181F" w14:paraId="6852C5A0" w14:textId="77777777" w:rsidTr="0073480E">
        <w:trPr>
          <w:trHeight w:val="5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1B4F2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757CC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Е1101-034-0 7 ДОП. 4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FE335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УКЛАДКА ЛАМИНИРОВАННОГО НАПОЛЬНОГО ПОКРЫТИЯ, "ПЛАВАЮЩИМ" СПОСОБОМ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C47A3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100М2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8351AD2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0,84</w:t>
            </w:r>
          </w:p>
        </w:tc>
      </w:tr>
      <w:tr w:rsidR="00AF5D53" w:rsidRPr="003B181F" w14:paraId="18405F78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4751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9.1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C2D98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E1C4C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РАБОЧИХ-СТРОИТЕЛЕЙ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0880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EFDC3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37,29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9E26D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31,21</w:t>
            </w:r>
          </w:p>
        </w:tc>
      </w:tr>
      <w:tr w:rsidR="00AF5D53" w:rsidRPr="003B181F" w14:paraId="13CD82A3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B395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9.2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381A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2467B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МАШИНИСТОВ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6899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851F2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0,49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C9BAF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0,4101</w:t>
            </w:r>
          </w:p>
        </w:tc>
      </w:tr>
      <w:tr w:rsidR="00AF5D53" w:rsidRPr="003B181F" w14:paraId="19912B31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956A5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DD0F5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618C0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05E1D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72246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AC9EC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1977A3AE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2C31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9.3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2ACA8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69382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ПОДЪЕМНИКИ МАЧТОВЫЕ СТРОИТЕЛЬНЫЕ 0,5 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99F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0C4B2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0,22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68EF8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0,1841</w:t>
            </w:r>
          </w:p>
        </w:tc>
      </w:tr>
      <w:tr w:rsidR="00AF5D53" w:rsidRPr="003B181F" w14:paraId="4F9BAE4E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EFDB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9.4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71A9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4AC10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АВТОМОБИЛИ БОРТОВЫЕ ГРУЗОПОДЪЕМНОСТЬЮ ДО 5 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9B00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33B63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0,27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A1105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0,226</w:t>
            </w:r>
          </w:p>
        </w:tc>
      </w:tr>
      <w:tr w:rsidR="00AF5D53" w:rsidRPr="003B181F" w14:paraId="651EC92D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AB6BC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12050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18AFC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DAAEE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34DF1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1FC74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06AD9883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8B7C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9.5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F7E3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93EC0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ВЕТОШЬ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9058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КГ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59AE1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38261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0,4185</w:t>
            </w:r>
          </w:p>
        </w:tc>
      </w:tr>
      <w:tr w:rsidR="00AF5D53" w:rsidRPr="003B181F" w14:paraId="54EB07BC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081D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9.6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16A4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5D09F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КЛИНЬЯ ДЕРЕВЯННЫЕ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1468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ШТ.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B1F3B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9D5C8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5,02</w:t>
            </w:r>
          </w:p>
        </w:tc>
      </w:tr>
      <w:tr w:rsidR="00AF5D53" w:rsidRPr="003B181F" w14:paraId="40DD1CBB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4AC5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9.7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42E7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67EAB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ЗВУКОИЗОЛЯЦИОННАЯ ПОДЛОЖКА ПОД ПАРКЕТ 3 ММ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622E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54438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6E572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85,37</w:t>
            </w:r>
          </w:p>
        </w:tc>
      </w:tr>
      <w:tr w:rsidR="00AF5D53" w:rsidRPr="003B181F" w14:paraId="37E8D117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4155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9.8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46C0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1EB7D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КЛЕЙ ДЛЯ ПАРКЕТНЫХ ШВОВ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4002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7185C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3,33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E57BE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2,79</w:t>
            </w:r>
          </w:p>
        </w:tc>
      </w:tr>
      <w:tr w:rsidR="00AF5D53" w:rsidRPr="003B181F" w14:paraId="1413384E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A3A9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9.9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7A26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D3B21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ЛАМИНИРОВАННЫЕ ПОЛЫ ТОЛЩИНОЙ 8-12 ММ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23D4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6846B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2E7CA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87,05</w:t>
            </w:r>
          </w:p>
        </w:tc>
      </w:tr>
      <w:tr w:rsidR="00AF5D53" w:rsidRPr="003B181F" w14:paraId="15407C9E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3CEFE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8CB20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Е1101-40-2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57731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УСТРОЙСТВО ПЛИНТУСОВ ПЛАСТИКОВЫХ НА ВИНТАХ САМОНАРЕЗАЮЩИХ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A9A92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100М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528B1F9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0,33</w:t>
            </w:r>
          </w:p>
        </w:tc>
      </w:tr>
      <w:tr w:rsidR="00AF5D53" w:rsidRPr="003B181F" w14:paraId="7CF313D4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9871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10.1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0B1C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12E7B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РАБОЧИХ-СТРОИТЕЛЕЙ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102F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AC4DF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6,66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F7973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2,18</w:t>
            </w:r>
          </w:p>
        </w:tc>
      </w:tr>
      <w:tr w:rsidR="00AF5D53" w:rsidRPr="003B181F" w14:paraId="101AE68F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CB12B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10.2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5698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F497F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МАШИНИСТОВ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36FF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B46FA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E9C31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0,0098</w:t>
            </w:r>
          </w:p>
        </w:tc>
      </w:tr>
      <w:tr w:rsidR="00AF5D53" w:rsidRPr="003B181F" w14:paraId="743E88C1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BBF02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B9F5F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DCBDD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2BAA6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F3238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665DC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4F9DA423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13A2B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10.3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1466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330206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5F15F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ДРЕЛИ ЭЛЕКТРИЧЕСКИЕ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9A63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9C073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1,33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8F863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0,4362</w:t>
            </w:r>
          </w:p>
        </w:tc>
      </w:tr>
      <w:tr w:rsidR="00AF5D53" w:rsidRPr="003B181F" w14:paraId="6D085325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EB91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10.4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E9FA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134041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FF22E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ШУРУПОВЕРТЫ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ABC1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F3924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2,01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FF21E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0,6593</w:t>
            </w:r>
          </w:p>
        </w:tc>
      </w:tr>
      <w:tr w:rsidR="00AF5D53" w:rsidRPr="003B181F" w14:paraId="0128E238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AA20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10.5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6126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CADA5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АВТОМОБИЛИ БОРТОВЫЕ ГРУЗОПОДЪЕМНОСТЬЮ ДО 5 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E5D9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88095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9A62D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0,0098</w:t>
            </w:r>
          </w:p>
        </w:tc>
      </w:tr>
      <w:tr w:rsidR="00AF5D53" w:rsidRPr="003B181F" w14:paraId="0A2C5DAA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B37F7" w14:textId="77777777" w:rsidR="00AF5D53" w:rsidRPr="003B181F" w:rsidRDefault="00AF5D53" w:rsidP="0073480E">
            <w:r w:rsidRPr="003B181F">
              <w:lastRenderedPageBreak/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ECC5B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2AB4C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23185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2638E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206D1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6476267C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1FF2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10.6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63E1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866FA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УГОЛОК НАРУЖНЫЙ ДЛЯ ПЛАСТИКОВОГО ПЛИНТУСА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332E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ШТ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49697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2146C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16,4</w:t>
            </w:r>
          </w:p>
        </w:tc>
      </w:tr>
      <w:tr w:rsidR="00AF5D53" w:rsidRPr="003B181F" w14:paraId="2F1C49C8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F462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10.7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4121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73C8D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УГОЛОК ВНУТРЕННИЙ ДЛЯ ПЛАСТИКОВОГО ПЛИНТУСА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A9D2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ШТ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CAAC7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07B05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16,4</w:t>
            </w:r>
          </w:p>
        </w:tc>
      </w:tr>
      <w:tr w:rsidR="00AF5D53" w:rsidRPr="003B181F" w14:paraId="13991D09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744C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10.8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5D52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E99EC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СОЕДИНИТЕЛЬ ДЛЯ ПЛАСТИКОВОГО ПЛИНТУСА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3D66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ШТ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48423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DE2F9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16,4</w:t>
            </w:r>
          </w:p>
        </w:tc>
      </w:tr>
      <w:tr w:rsidR="00AF5D53" w:rsidRPr="003B181F" w14:paraId="76211F4D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BAD0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10.9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A89D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6C6EA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ЗАГЛУШКА ТОРЦЕВАЯ ДЛЯ ПЛАСТИКОВОГО ПЛИНТУСА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9AF4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ШТ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57649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772EF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5,25</w:t>
            </w:r>
          </w:p>
        </w:tc>
      </w:tr>
      <w:tr w:rsidR="00AF5D53" w:rsidRPr="003B181F" w14:paraId="785A17CC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ABD1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10.10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404D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9EFCA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ДЮБЕЛИ РАСПОРНЫЕ ПОЛИЭТИЛЕНОВЫЕ 6Х30 ММ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0E9C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10 ШТ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474FE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26,3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912FC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8,63</w:t>
            </w:r>
          </w:p>
        </w:tc>
      </w:tr>
      <w:tr w:rsidR="00AF5D53" w:rsidRPr="003B181F" w14:paraId="2C0CFB56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FED8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10.11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8878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2EE1A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ВИНТЫ САМОНАРЕЗАЮЩИЕ С ОСТРЫМ КОНЦОМ ДЛИНОЙ 35 ММ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5228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ШТ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B6387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263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5DF87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86,26</w:t>
            </w:r>
          </w:p>
        </w:tc>
      </w:tr>
      <w:tr w:rsidR="00AF5D53" w:rsidRPr="003B181F" w14:paraId="6E0D853D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2DC0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10.12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08EF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9E5C3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ПЛИНТУСЫ ДЛЯ ПОЛОВ ИЗ ПЛАСТИКАТА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0349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F75E1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A0277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33,13</w:t>
            </w:r>
          </w:p>
        </w:tc>
      </w:tr>
      <w:tr w:rsidR="00AF5D53" w:rsidRPr="003B181F" w14:paraId="545C3F5B" w14:textId="77777777" w:rsidTr="0073480E">
        <w:trPr>
          <w:trHeight w:val="5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D78A9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ABCD7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Е1501-027-0 1 ДОП.6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B6EF4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ОБЛИЦОВКА ПОЛОВ КЕРАМОГРАНИТНЫМИ ПЛИТКАМИ ТОЛЩИНОЙ ДО 15 ММ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C613A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100М2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54ADF0F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0,33</w:t>
            </w:r>
          </w:p>
        </w:tc>
      </w:tr>
      <w:tr w:rsidR="00AF5D53" w:rsidRPr="003B181F" w14:paraId="7237E461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7581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11.1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BD9A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AA1FB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РАБОЧИХ-СТРОИТЕЛЕЙ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4F5B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478E0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385,5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E1712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125,29</w:t>
            </w:r>
          </w:p>
        </w:tc>
      </w:tr>
      <w:tr w:rsidR="00AF5D53" w:rsidRPr="003B181F" w14:paraId="770D0224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14B1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11.2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A498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4C01F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МАШИНИСТОВ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B68E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49207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36,92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2F927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12</w:t>
            </w:r>
          </w:p>
        </w:tc>
      </w:tr>
      <w:tr w:rsidR="00AF5D53" w:rsidRPr="003B181F" w14:paraId="4EBA2E37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80907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F2563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A2A9E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1DF91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A944B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7DA2F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5B5157AF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BD87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11.3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BF09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9ED3C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АВТОПОГРУЗЧИКИ 5 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ECD7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E4B8A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0,39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4D521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0,1268</w:t>
            </w:r>
          </w:p>
        </w:tc>
      </w:tr>
      <w:tr w:rsidR="00AF5D53" w:rsidRPr="003B181F" w14:paraId="77D5B72A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DC8C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11.4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CBCA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E599D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ПОДЪЕМНИКИ МАЧТОВЫЕ СТРОИТЕЛЬНЫЕ 0,5 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0BB1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75AFF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2,17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AAE17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0,7053</w:t>
            </w:r>
          </w:p>
        </w:tc>
      </w:tr>
      <w:tr w:rsidR="00AF5D53" w:rsidRPr="003B181F" w14:paraId="377B9D5C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0CE8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11.5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0E0A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110601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70996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РАСТВОРОМЕШАЛКИ ДЛЯ ПРИГОТОВЛЕНИЯ ВОДОЦЕМЕНТНЫХ И ДРУГИХ РАСТВОРОВ 350 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78BB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6FB16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0,72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B6983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0,234</w:t>
            </w:r>
          </w:p>
        </w:tc>
      </w:tr>
      <w:tr w:rsidR="00AF5D53" w:rsidRPr="003B181F" w14:paraId="5D139695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092F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11.6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1C3B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331400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E756F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СТАНКИ КАМНЕРЕЗНЫЕ УНИВЕРСАЛЬНЫЕ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C0C6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38BAD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34,3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24CA7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11,15</w:t>
            </w:r>
          </w:p>
        </w:tc>
      </w:tr>
      <w:tr w:rsidR="00AF5D53" w:rsidRPr="003B181F" w14:paraId="1C4A530E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4ABE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11.7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33AE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740B4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АВТОМОБИЛИ БОРТОВЫЕ ГРУЗОПОДЪЕМНОСТЬЮ ДО 5 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A073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4A4CC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306D8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0,0195</w:t>
            </w:r>
          </w:p>
        </w:tc>
      </w:tr>
      <w:tr w:rsidR="00AF5D53" w:rsidRPr="003B181F" w14:paraId="156059A7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0F79B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7E601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F6F08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3685C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78530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D4E43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62959909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C122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11.8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0CAF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64D8D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ВОДА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9F76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635AA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59A85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0,1625</w:t>
            </w:r>
          </w:p>
        </w:tc>
      </w:tr>
      <w:tr w:rsidR="00AF5D53" w:rsidRPr="003B181F" w14:paraId="079A51AF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CDB5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11.9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86A9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EA4C2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ПЛИТКИ ОБЛИЦОВОЧНЫЕ "ИТАЛОГРАНИТ"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3884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F2764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6F1E3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32,5</w:t>
            </w:r>
          </w:p>
        </w:tc>
      </w:tr>
      <w:tr w:rsidR="00AF5D53" w:rsidRPr="003B181F" w14:paraId="7EC70919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C4D3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11.10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BEC8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D1EC7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ГРУНТОВКА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2932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53236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0,015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42E09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0,0049</w:t>
            </w:r>
          </w:p>
        </w:tc>
      </w:tr>
      <w:tr w:rsidR="00AF5D53" w:rsidRPr="003B181F" w14:paraId="27C26184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5119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11.11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1DF4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E4F9A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КЛЕЙ ДЛЯ ОБЛИЦОВОЧНЫХ РАБОТ (СУХАЯ СМЕСЬ)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0870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83D2F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0,58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FE573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0,1885</w:t>
            </w:r>
          </w:p>
        </w:tc>
      </w:tr>
      <w:tr w:rsidR="00AF5D53" w:rsidRPr="003B181F" w14:paraId="70A919B4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3DEA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11.12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123A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2857B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ВЕТОШЬ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78D28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КГ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F30B0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BC534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0,1625</w:t>
            </w:r>
          </w:p>
        </w:tc>
      </w:tr>
      <w:tr w:rsidR="00AF5D53" w:rsidRPr="003B181F" w14:paraId="65461365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C08F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11.13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1189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9346A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СМЕСЬ РАСТВОРНАЯ СУХАЯ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CC55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C4832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0,32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A5D9C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0,104</w:t>
            </w:r>
          </w:p>
        </w:tc>
      </w:tr>
      <w:tr w:rsidR="00AF5D53" w:rsidRPr="003B181F" w14:paraId="2944D798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2EED8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11.14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1B68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51025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СМЕСЬ СУХАЯ ДЛЯ ЗАДЕЛКИ ШВОВ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93BD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AD173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1F0F0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0,0065</w:t>
            </w:r>
          </w:p>
        </w:tc>
      </w:tr>
      <w:tr w:rsidR="00AF5D53" w:rsidRPr="003B181F" w14:paraId="0135BC85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0FA2BB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E2C8D5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6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3F789C" w14:textId="77777777" w:rsidR="00AF5D53" w:rsidRPr="003B181F" w:rsidRDefault="00AF5D53" w:rsidP="0073480E">
            <w:r w:rsidRPr="003B181F">
              <w:t>СТЕНЫ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02BB5C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A8539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4337FF9B" w14:textId="77777777" w:rsidTr="0073480E">
        <w:trPr>
          <w:trHeight w:val="76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DE182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0EBA1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Е1507-017-0 3 ДОП. 4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C55B1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ДЕМОНТАЖ СТЕН ДЕКОРАТИВНЫМИ ПЛАСТИКОВЫМИ ПАНЕЛЯМИ. ПРИМЕНЕН КОЭФФИЦИЕНТ К НОРМАМ ЗАТРАТ ТРУДА - 0,6, К НОРМАМ ЭКСПЛУАТАЦИИ МАШИН - 0,7 И К НОРМАМ РАСХОДА МАТЕРИАЛОВ - 0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02574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100М2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409B380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1,40</w:t>
            </w:r>
          </w:p>
        </w:tc>
      </w:tr>
      <w:tr w:rsidR="00AF5D53" w:rsidRPr="003B181F" w14:paraId="202FD895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5A96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12.1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1F62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CB5B7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РАБОЧИХ-СТРОИТЕЛЕЙ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42A3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52A45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80,64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3772E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112,65</w:t>
            </w:r>
          </w:p>
        </w:tc>
      </w:tr>
      <w:tr w:rsidR="00AF5D53" w:rsidRPr="003B181F" w14:paraId="2470FE46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4A0C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12.2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995B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06A24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МАШИНИСТОВ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49B7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C89B4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0,504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BB30E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0,7041</w:t>
            </w:r>
          </w:p>
        </w:tc>
      </w:tr>
      <w:tr w:rsidR="00AF5D53" w:rsidRPr="003B181F" w14:paraId="27FA9ECB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78345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3BE9D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470FE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F7FBD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449BC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D5D20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52938584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AA97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12.3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4EEC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330206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96EB6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ДРЕЛИ ЭЛЕКТРИЧЕСКИЕ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8FFD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C2FD3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2,21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3A591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3,09</w:t>
            </w:r>
          </w:p>
        </w:tc>
      </w:tr>
      <w:tr w:rsidR="00AF5D53" w:rsidRPr="003B181F" w14:paraId="04D9CC69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5EAA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12.4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6D58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700090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9F72D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ПИЛЫ ДИСКОВЫЕ ЭЛЕКТРИЧЕСКИЕ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C76E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B4C6B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0,546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F9B69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0,7628</w:t>
            </w:r>
          </w:p>
        </w:tc>
      </w:tr>
      <w:tr w:rsidR="00AF5D53" w:rsidRPr="003B181F" w14:paraId="19AAA0A8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393A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12.5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3B698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0D203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АВТОМОБИЛИ БОРТОВЫЕ ГРУЗОПОДЪЕМНОСТЬЮ ДО 5 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5B368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04911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0,504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FD211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0,7041</w:t>
            </w:r>
          </w:p>
        </w:tc>
      </w:tr>
      <w:tr w:rsidR="00AF5D53" w:rsidRPr="003B181F" w14:paraId="6EF798F8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215A3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4E86E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Е53-1-4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5921C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РАЗБОРКА КАРКАСА: ИЗ БРУСЬЕВ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32752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100М2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67844E4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1,40</w:t>
            </w:r>
          </w:p>
        </w:tc>
      </w:tr>
      <w:tr w:rsidR="00AF5D53" w:rsidRPr="003B181F" w14:paraId="603EA0DE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4608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13.1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6D27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4C90A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РАБОЧИХ-СТРОИТЕЛЕЙ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16C1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D4217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51,2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D56FB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71,53</w:t>
            </w:r>
          </w:p>
        </w:tc>
      </w:tr>
      <w:tr w:rsidR="00AF5D53" w:rsidRPr="003B181F" w14:paraId="67489797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E3BA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13.2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2D80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52E2D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МАШИНИСТОВ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9345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9B41E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2,87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F9375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4,01</w:t>
            </w:r>
          </w:p>
        </w:tc>
      </w:tr>
      <w:tr w:rsidR="00AF5D53" w:rsidRPr="003B181F" w14:paraId="2842354B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C6802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F01C0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2E13D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7CDBC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C6058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8C88A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1F91BD28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34BF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13.3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56A9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7F1DB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МУСОР СТРОИТЕЛЬНЫЙ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6632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7C908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2,74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81245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3,83</w:t>
            </w:r>
          </w:p>
        </w:tc>
      </w:tr>
      <w:tr w:rsidR="00AF5D53" w:rsidRPr="003B181F" w14:paraId="0FE14D8A" w14:textId="77777777" w:rsidTr="0073480E">
        <w:trPr>
          <w:trHeight w:val="10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26413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5FDC1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Е1507-1-2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48837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УСТРОЙСТВО ПЕРЕГОРОДОК С ОДИНАРНЫМ МЕТАЛЛИЧЕСКИМ КАРКАСОМ И ОДНОСЛОЙНОЙ ОБШИВКОЙ ГИПСОКАРТОННЫМИ ПЛИТАМИ С ОБЕИХ СТОРОН(С-111). ПЕРЕГОРОДКИ С ШАГОМ СТОЕЧНЫХ ПРОФИЛЕЙ 600 ММ, ГЛУХИЕ ВЫСОТОЙ: ДО 3,0 М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A7B2C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М2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A3434FC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20,51</w:t>
            </w:r>
          </w:p>
        </w:tc>
      </w:tr>
      <w:tr w:rsidR="00AF5D53" w:rsidRPr="003B181F" w14:paraId="647DE8BD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85E2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14.1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FFE4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A4E38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РАБОЧИХ-СТРОИТЕЛЕЙ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79A2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29667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0B007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20,51</w:t>
            </w:r>
          </w:p>
        </w:tc>
      </w:tr>
      <w:tr w:rsidR="00AF5D53" w:rsidRPr="003B181F" w14:paraId="266B7F9B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67F9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14.2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9910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DBD32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МАШИНИСТОВ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FE01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56DCF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27DA8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0,8204</w:t>
            </w:r>
          </w:p>
        </w:tc>
      </w:tr>
      <w:tr w:rsidR="00AF5D53" w:rsidRPr="003B181F" w14:paraId="5CB9A593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B349B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DC2E0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9D76D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A5872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0042C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D0871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72830CDE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1E00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lastRenderedPageBreak/>
              <w:t>14.3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C4E6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330206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88170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ДРЕЛИ ЭЛЕКТРИЧЕСКИЕ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A6C2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2B135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53731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0,6153</w:t>
            </w:r>
          </w:p>
        </w:tc>
      </w:tr>
      <w:tr w:rsidR="00AF5D53" w:rsidRPr="003B181F" w14:paraId="14E831AF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1981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14.6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44C2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134041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A2493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ШУРУПОВЕРТЫ СТРОИТЕЛЬНО-МОНТАЖНЫЕ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9DC1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C48A6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BE54A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1,23</w:t>
            </w:r>
          </w:p>
        </w:tc>
      </w:tr>
      <w:tr w:rsidR="00AF5D53" w:rsidRPr="003B181F" w14:paraId="24EDE934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6CC5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14.7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9B6D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82767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АВТОМОБИЛИ БОРТОВЫЕ ГРУЗОПОДЪЕМНОСТЬЮ ДО 5 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C775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AB458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58437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0,4102</w:t>
            </w:r>
          </w:p>
        </w:tc>
      </w:tr>
      <w:tr w:rsidR="00AF5D53" w:rsidRPr="003B181F" w14:paraId="726B8190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844B5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0C544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CC906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8C6D2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01F63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0DC2C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37CE73F1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65BA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14.8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64C7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03950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ДЮБЕЛЬ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381D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ШТ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9BFEB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482E5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30,77</w:t>
            </w:r>
          </w:p>
        </w:tc>
      </w:tr>
      <w:tr w:rsidR="00AF5D53" w:rsidRPr="003B181F" w14:paraId="443B5AC2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2BBD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14.9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D186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DCD1B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ШПАКЛЕВКА "ФУГЕНФЮЛЛЕР"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26CA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КГ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F5FCC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AC4C3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14,36</w:t>
            </w:r>
          </w:p>
        </w:tc>
      </w:tr>
      <w:tr w:rsidR="00AF5D53" w:rsidRPr="003B181F" w14:paraId="0705B313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5B03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14.10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65C3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B8357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ЛЕНТА АРМИРУЮЩАЯ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A7BA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63705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978A2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30,77</w:t>
            </w:r>
          </w:p>
        </w:tc>
      </w:tr>
      <w:tr w:rsidR="00AF5D53" w:rsidRPr="003B181F" w14:paraId="3984B0F7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399A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14.11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B370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B9FDB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ЛЕНТА РАЗДЕЛИТЕЛЬНАЯ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0410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B610B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1,67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6BBF1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34,25</w:t>
            </w:r>
          </w:p>
        </w:tc>
      </w:tr>
      <w:tr w:rsidR="00AF5D53" w:rsidRPr="003B181F" w14:paraId="3C4A314F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5D83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14.12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4595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47AFB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ЛЕНТА УПЛОТНИТЕЛЬНАЯ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ECC3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E574B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1,03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799F5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21,13</w:t>
            </w:r>
          </w:p>
        </w:tc>
      </w:tr>
      <w:tr w:rsidR="00AF5D53" w:rsidRPr="003B181F" w14:paraId="0E114983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26D5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14.13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A04B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4A7D8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ШУРУП ТN25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7D38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ШТ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99AA8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F11F9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697,34</w:t>
            </w:r>
          </w:p>
        </w:tc>
      </w:tr>
      <w:tr w:rsidR="00AF5D53" w:rsidRPr="003B181F" w14:paraId="3A0897CB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DE81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14.14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D17AB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1AAC6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МАТЕРИАЛ ЗВУКОИЗОЛИРУЮЩИЙ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15BDB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D7F94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0,041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43241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0,8409</w:t>
            </w:r>
          </w:p>
        </w:tc>
      </w:tr>
      <w:tr w:rsidR="00AF5D53" w:rsidRPr="003B181F" w14:paraId="223C6E40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418B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14.15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519B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97235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ПРОФИЛЬ СТОЕЧНЫЙ ПС50/50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F092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0372D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190CB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41,02</w:t>
            </w:r>
          </w:p>
        </w:tc>
      </w:tr>
      <w:tr w:rsidR="00AF5D53" w:rsidRPr="003B181F" w14:paraId="3CEC1C15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E511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14.16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8950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ADD13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ПРОФИЛЬ НАПРАВЛЯЮЩИЙ ПН50/40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01B6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962FD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0,67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772CF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13,74</w:t>
            </w:r>
          </w:p>
        </w:tc>
      </w:tr>
      <w:tr w:rsidR="00AF5D53" w:rsidRPr="003B181F" w14:paraId="7624B71A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E23E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14.17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4195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C7F24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ЛИСТЫ ГИПСОКАРТОННЫЕ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6307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E1B66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2,31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DEDB4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47,38</w:t>
            </w:r>
          </w:p>
        </w:tc>
      </w:tr>
      <w:tr w:rsidR="00AF5D53" w:rsidRPr="003B181F" w14:paraId="1D7A0412" w14:textId="77777777" w:rsidTr="0073480E">
        <w:trPr>
          <w:trHeight w:val="5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160CB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B51CB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Е1507-016-0 1 ДОП. 4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DB0F0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ОБЛИЦОВКА СТЕН ЛИСТОВЫМИ МАТЕРИАЛАМИ ИЗ ГИПСОКАРТОНА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9B903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100 М2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47B690D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1,40</w:t>
            </w:r>
          </w:p>
        </w:tc>
      </w:tr>
      <w:tr w:rsidR="00AF5D53" w:rsidRPr="003B181F" w14:paraId="2DE8966E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AF30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15.1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AB1E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8D57F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РАБОЧИХ-СТРОИТЕЛЕЙ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3417B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3C514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128,85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C6F5A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180</w:t>
            </w:r>
          </w:p>
        </w:tc>
      </w:tr>
      <w:tr w:rsidR="00AF5D53" w:rsidRPr="003B181F" w14:paraId="5E866D74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FBF6B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15.2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F545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2AF92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МАШИНИСТОВ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64F8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5BF91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0,62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2E921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0,8661</w:t>
            </w:r>
          </w:p>
        </w:tc>
      </w:tr>
      <w:tr w:rsidR="00AF5D53" w:rsidRPr="003B181F" w14:paraId="44077542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1EC81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B0A3F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4F69F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5DC2C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C567A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E8600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6B6AFD7B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A34D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15.3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A5AC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330206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A2896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ДРЕЛИ ЭЛЕКТРИЧЕСКИЕ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3F29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E3425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32624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8,38</w:t>
            </w:r>
          </w:p>
        </w:tc>
      </w:tr>
      <w:tr w:rsidR="00AF5D53" w:rsidRPr="003B181F" w14:paraId="591BC9C6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B3FB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15.4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6FAE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48A6D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ПОДЪЕМНИКИ МАЧТОВЫЕ СТРОИТЕЛЬНЫЕ 0,5 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F308B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62023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0,21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B97CF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0,2934</w:t>
            </w:r>
          </w:p>
        </w:tc>
      </w:tr>
      <w:tr w:rsidR="00AF5D53" w:rsidRPr="003B181F" w14:paraId="697B6013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8882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15.5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BDDC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134041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77860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ШУРУПОВЕРТЫ СТРОИТЕЛЬНО-МОНТАЖНЫЕ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1E25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56A9E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7F3A8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8,38</w:t>
            </w:r>
          </w:p>
        </w:tc>
      </w:tr>
      <w:tr w:rsidR="00AF5D53" w:rsidRPr="003B181F" w14:paraId="6AA00652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1B668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15.6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F972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5EE02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АВТОМОБИЛИ БОРТОВЫЕ ГРУЗОПОДЪЕМНОСТЬЮ ДО 5 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8A9D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80174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0,41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CBE5F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0,5728</w:t>
            </w:r>
          </w:p>
        </w:tc>
      </w:tr>
      <w:tr w:rsidR="00AF5D53" w:rsidRPr="003B181F" w14:paraId="64D1AF65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F6064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1A5B0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DFDBE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C53B1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375D5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C3FA0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43EB2F6F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2A07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15.7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2C8D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021F2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ВОДА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3171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9561F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0,0163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9C6C4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0,0228</w:t>
            </w:r>
          </w:p>
        </w:tc>
      </w:tr>
      <w:tr w:rsidR="00AF5D53" w:rsidRPr="003B181F" w14:paraId="1CA26DC6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7942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15.8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CA74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9AD87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КРЕПЕЖНЫЕ ИЗДЕЛИЯ ДЛЯ МОНТАЖА ГИПСОКАРТОНА: ДЮБЕЛИ ПЛАСТМАССОВЫЕ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2D50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ШТ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273B5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DD99E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265,43</w:t>
            </w:r>
          </w:p>
        </w:tc>
      </w:tr>
      <w:tr w:rsidR="00AF5D53" w:rsidRPr="003B181F" w14:paraId="542541E5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A039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15.9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7CC2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1003E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КРЕПЕЖНЫЕ ИЗДЕЛИЯ ДЛЯ МОНТАЖА ГИПСОКАРТОНА: ШУРУПЫ МЕТАЛЛ-МЕТАЛЛ ОСТРОКОНЕЧНЫЕ 3,5Х9,5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303F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1000 ШТ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D0D53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51220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0,6985</w:t>
            </w:r>
          </w:p>
        </w:tc>
      </w:tr>
      <w:tr w:rsidR="00AF5D53" w:rsidRPr="003B181F" w14:paraId="2632F641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DDA1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15.10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46D6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632CE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ШПАТЛЕВКА "ФУГАГИПС" "КНАУФ"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7E49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A9529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0,025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900DD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0,0349</w:t>
            </w:r>
          </w:p>
        </w:tc>
      </w:tr>
      <w:tr w:rsidR="00AF5D53" w:rsidRPr="003B181F" w14:paraId="1574D529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DD88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15.11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8A6BB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13F29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ЛИСТЫ ГИПСОКАРТОННЫЕ СТАНДАРТНЫЕ, КНАУФ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0B8A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981D6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105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6E967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146,69</w:t>
            </w:r>
          </w:p>
        </w:tc>
      </w:tr>
      <w:tr w:rsidR="00AF5D53" w:rsidRPr="003B181F" w14:paraId="2B8ACD95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236F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15.12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3C75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27EF6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ЛЕНТА ДЛЯ ЗАДЕЛКИ ШВОВ ГКЛ, САМОКЛЕЮЩАЯСЯ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D8BF8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100 М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F7274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0,75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678F3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1,05</w:t>
            </w:r>
          </w:p>
        </w:tc>
      </w:tr>
      <w:tr w:rsidR="00AF5D53" w:rsidRPr="003B181F" w14:paraId="43183EFF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D95A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15.13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347A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030DB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КОМПЛЕКТУЮЩИЕ ДЛЯ МОНТАЖА ГИПСОКАРТОНА: ПРОФИЛЬ НАПРАВЛЯЮЩИЙ 50Х40Х0,55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EDF9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510EF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754AD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97,79</w:t>
            </w:r>
          </w:p>
        </w:tc>
      </w:tr>
      <w:tr w:rsidR="00AF5D53" w:rsidRPr="003B181F" w14:paraId="12B3A7BC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5A7C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15.14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29A1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F5167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КОМПЛЕКТУЮЩИЕ ДЛЯ МОНТАЖА ГИПСОКАРТОНА: ПРОФИЛЬ ПОТОЛОЧНЫЙ 60Х27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2DAD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1949D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F1B36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279,4</w:t>
            </w:r>
          </w:p>
        </w:tc>
      </w:tr>
      <w:tr w:rsidR="00AF5D53" w:rsidRPr="003B181F" w14:paraId="6805F20B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684D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15.15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3A0D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D7B46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КОМПЛЕКТУЮЩИЕ ДЛЯ МОНТАЖА ГИПСОКАРТОНА: ПОДВЕС ПРЯМОЙ 60Х27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EDDF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ШТ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5DC51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1EC5F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97,79</w:t>
            </w:r>
          </w:p>
        </w:tc>
      </w:tr>
      <w:tr w:rsidR="00AF5D53" w:rsidRPr="003B181F" w14:paraId="42646FB8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381D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15.16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7DF08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400E9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КРЕПЕЖНЫЕ ИЗДЕЛИЯ ДЛЯ МОНТАЖА ГИПСОКАРТОНА: ШУРУПЫ ГИПСОКАРТОН-МЕТАЛЛ 3,5Х35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3BDA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1000 ШТ.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0067C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5BA30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1,96</w:t>
            </w:r>
          </w:p>
        </w:tc>
      </w:tr>
      <w:tr w:rsidR="00AF5D53" w:rsidRPr="003B181F" w14:paraId="58AC3D1D" w14:textId="77777777" w:rsidTr="0073480E">
        <w:trPr>
          <w:trHeight w:val="76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ECD19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F057C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Е1504-5-5 ДОП. 4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231DF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ОКРАСКА ПОЛИВИНИЛАЦЕТАТНЫМИ ВОДОЭМУЛЬСИОННЫМИ СОСТАВАМИ УЛУЧШЕННАЯ ПО СБОРНЫМ КОНСТРУКЦИЯМ, ПОДГОТОВЛЕННЫМ ПОД ОКРАСКУ СТЕН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03152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100М2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BA0F38D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1,81</w:t>
            </w:r>
          </w:p>
        </w:tc>
      </w:tr>
      <w:tr w:rsidR="00AF5D53" w:rsidRPr="003B181F" w14:paraId="74B05DAE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17A0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16.1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2EEA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A5887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РАБОЧИХ-СТРОИТЕЛЕЙ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32768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B9E11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25,41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BD17D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45,92</w:t>
            </w:r>
          </w:p>
        </w:tc>
      </w:tr>
      <w:tr w:rsidR="00AF5D53" w:rsidRPr="003B181F" w14:paraId="46202066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6E20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16.2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A36A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EA3A5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МАШИНИСТОВ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8ACD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A600F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3F7A3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0,1988</w:t>
            </w:r>
          </w:p>
        </w:tc>
      </w:tr>
      <w:tr w:rsidR="00AF5D53" w:rsidRPr="003B181F" w14:paraId="7FFF3C68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7D061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20596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D17FE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E5692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BFD13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89A2A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6E180797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D6B6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16.3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F01F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C85E7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ПОДЪЕМНИКИ МАЧТОВЫЕ СТРОИТЕЛЬНЫЕ 0,5 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9C8D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A6C06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ED116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0,0181</w:t>
            </w:r>
          </w:p>
        </w:tc>
      </w:tr>
      <w:tr w:rsidR="00AF5D53" w:rsidRPr="003B181F" w14:paraId="5C0A217D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81A7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16.4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B8B8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40358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АВТОМОБИЛИ БОРТОВЫЕ ГРУЗОПОДЪЕМНОСТЬЮ ДО 5 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1303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49C3A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A57E0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0,1807</w:t>
            </w:r>
          </w:p>
        </w:tc>
      </w:tr>
      <w:tr w:rsidR="00AF5D53" w:rsidRPr="003B181F" w14:paraId="61E8855C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38E95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19943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15C7B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5BCEB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D52E0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10422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0482AE71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101A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16.5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A08D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2D6E9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КРАСКИ ВОДОЭМУЛЬСИОННЫЕ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B6D3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94573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0,063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A1349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0,1138</w:t>
            </w:r>
          </w:p>
        </w:tc>
      </w:tr>
      <w:tr w:rsidR="00AF5D53" w:rsidRPr="003B181F" w14:paraId="0800C5F5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ACD2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lastRenderedPageBreak/>
              <w:t>16.6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C986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E5A7E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ШПАТЛЕВКА КЛЕЕВАЯ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24F6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D85D3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3D436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0,009</w:t>
            </w:r>
          </w:p>
        </w:tc>
      </w:tr>
      <w:tr w:rsidR="00AF5D53" w:rsidRPr="003B181F" w14:paraId="00E57CEB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6ED2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16.7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5738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F0A7A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ШКУРКА ШЛИФОВАЛЬНАЯ ДВУХСЛОЙНАЯ С ЗЕРНИСТОСТЬЮ 40/25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1E47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782CC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0,84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1C1D3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1,52</w:t>
            </w:r>
          </w:p>
        </w:tc>
      </w:tr>
      <w:tr w:rsidR="00AF5D53" w:rsidRPr="003B181F" w14:paraId="0A370A08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5FED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16.8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F46AB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6E02C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ВЕТОШЬ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2A77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КГ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04664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0,31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95E65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0,5602</w:t>
            </w:r>
          </w:p>
        </w:tc>
      </w:tr>
      <w:tr w:rsidR="00AF5D53" w:rsidRPr="003B181F" w14:paraId="1703156D" w14:textId="77777777" w:rsidTr="0073480E">
        <w:trPr>
          <w:trHeight w:val="76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8975D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3CF69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Е1503-1-1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8B61A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УСТАНОВКА ПОГОННЫХ ДЕТАЛЕЙ ОРНАМЕНТИРОВАННЫХ, ПЛОСКИХ, ВЫПУКЛЫХ, РЕЛЬЕФНЫХ, ПРОСТОГО ИЛИ СЛОЖНОГО РИСУНКА (ПОРЕЗКИ, ПОЯСА, ФРИЗЫ, КАПЛИ И Т.П.) ВЫСОТОЙ ДО 100 ММ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EDDD0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100М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2202A4A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0,61</w:t>
            </w:r>
          </w:p>
        </w:tc>
      </w:tr>
      <w:tr w:rsidR="00AF5D53" w:rsidRPr="003B181F" w14:paraId="1FAAFF63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9C77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17.1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539E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A4215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РАБОЧИХ-СТРОИТЕЛЕЙ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5F53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C69A3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29,38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D7053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17,8</w:t>
            </w:r>
          </w:p>
        </w:tc>
      </w:tr>
      <w:tr w:rsidR="00AF5D53" w:rsidRPr="003B181F" w14:paraId="0971DB5B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44DA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17.2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3236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31C3C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МАШИНИСТОВ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F0B9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C082D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29745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0,0667</w:t>
            </w:r>
          </w:p>
        </w:tc>
      </w:tr>
      <w:tr w:rsidR="00AF5D53" w:rsidRPr="003B181F" w14:paraId="74EAE0A2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8E8C1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624E2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1B3D0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C17DE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C694F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09E04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31F2E31F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8973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17.3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F110B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DC602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АВТОПОГРУЗЧИКИ 5 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233F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03A4F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9CFBA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0,0121</w:t>
            </w:r>
          </w:p>
        </w:tc>
      </w:tr>
      <w:tr w:rsidR="00AF5D53" w:rsidRPr="003B181F" w14:paraId="13BA368F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FD9D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17.4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565D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20882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ПОДЪЕМНИКИ МАЧТОВЫЕ СТРОИТЕЛЬНЫЕ 0,5 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D3DAB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385D0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15B59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0,0545</w:t>
            </w:r>
          </w:p>
        </w:tc>
      </w:tr>
      <w:tr w:rsidR="00AF5D53" w:rsidRPr="003B181F" w14:paraId="5BAB4202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BBB8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17.5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610F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6D024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ДРЕЛИ ЭЛЕКТРИЧЕСКИЕ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BD62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4B27F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0A1C9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3,64</w:t>
            </w:r>
          </w:p>
        </w:tc>
      </w:tr>
      <w:tr w:rsidR="00AF5D53" w:rsidRPr="003B181F" w14:paraId="0C004DAB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02416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54646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59C96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4DFF6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0C66B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8DFD8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6F8D822F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057B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17.6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0C81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9DDD2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ГИПСОВЫЕ ВЯЖУЩИЕ Г-3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FB79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36197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0,015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3C51B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0,0091</w:t>
            </w:r>
          </w:p>
        </w:tc>
      </w:tr>
      <w:tr w:rsidR="00AF5D53" w:rsidRPr="003B181F" w14:paraId="3F2EC996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83C1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17.7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4F65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C7C12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ПИЛОМАТЕРИАЛЫ ХВОЙНЫХ ПОРОД. ДОСКИ НЕОБРЕЗНЫЕ ДЛИНОЙ 2-3,75 М, ВСЕ ШИРИНЫ, ТОЛЩИНОЙ 32-40 ММ II СОРТА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0853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2B404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0,0043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0EA06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0,0026</w:t>
            </w:r>
          </w:p>
        </w:tc>
      </w:tr>
      <w:tr w:rsidR="00AF5D53" w:rsidRPr="003B181F" w14:paraId="14E6239C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85E6E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B5AC1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100-220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5922F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ПОГОННЫЕ ДЕТАЛИ ИЗ ПЕНОПЛАСТА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5BB83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М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8977165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60,60</w:t>
            </w:r>
          </w:p>
        </w:tc>
      </w:tr>
      <w:tr w:rsidR="00AF5D53" w:rsidRPr="003B181F" w14:paraId="41E5AC6E" w14:textId="77777777" w:rsidTr="0073480E">
        <w:trPr>
          <w:trHeight w:val="5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0CB12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B629B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Е1001-036-0 6 ДОП.6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2B1D2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УСТАНОВКА СТЕКЛЯННЫХ ВИТРАЖЕЙ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C9323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100 М2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2C59B5B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0,24</w:t>
            </w:r>
          </w:p>
        </w:tc>
      </w:tr>
      <w:tr w:rsidR="00AF5D53" w:rsidRPr="003B181F" w14:paraId="4EFE4492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4BE8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19.1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EB86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451EF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РАБОЧИХ-СТРОИТЕЛЕЙ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7F87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4DC3A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73,3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190D7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17,71</w:t>
            </w:r>
          </w:p>
        </w:tc>
      </w:tr>
      <w:tr w:rsidR="00AF5D53" w:rsidRPr="003B181F" w14:paraId="20071A7A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98549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AF8BF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565D8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0DA9F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FE6B7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2FC55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41808109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F8CB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19.2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7275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134041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E32E3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ШУРУПОВЕРТЫ СТРОИТЕЛЬНО-МОНТАЖНЫЕ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3245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579A3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6,12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85B39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1,48</w:t>
            </w:r>
          </w:p>
        </w:tc>
      </w:tr>
      <w:tr w:rsidR="00AF5D53" w:rsidRPr="003B181F" w14:paraId="5CC8496B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2FC40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4161E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141E9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A4649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732AA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F7CED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7D1D259C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565F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19.3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665C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AD54A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ДЕТАЛИ КРЕПЛЕНИЯ СТАЛЬНЫЕ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53DA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КГ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A9A8A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14,2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77195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3,43</w:t>
            </w:r>
          </w:p>
        </w:tc>
      </w:tr>
      <w:tr w:rsidR="00AF5D53" w:rsidRPr="003B181F" w14:paraId="0E7B4B93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8D29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19.4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50ED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6B887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ШУРУПЫ СТРОИТЕЛЬНЫЕ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1E0E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D8078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635D0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0,0019</w:t>
            </w:r>
          </w:p>
        </w:tc>
      </w:tr>
      <w:tr w:rsidR="00AF5D53" w:rsidRPr="003B181F" w14:paraId="0171CCDB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F062B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C6933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126-408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CB19B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СТЕКЛЯННЫЕ ВИТРАЖИ ТОЛЩИНОЙ 10ММ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64652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М2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1C4AEC6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24,16</w:t>
            </w:r>
          </w:p>
        </w:tc>
      </w:tr>
      <w:tr w:rsidR="00AF5D53" w:rsidRPr="003B181F" w14:paraId="39450266" w14:textId="77777777" w:rsidTr="0073480E">
        <w:trPr>
          <w:trHeight w:val="5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CA8C1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2BAA0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Е1507-017-0 1 ДОП. 4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E482D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ОБШИВКА РАДИАТОРОВ ДЕКОРАТИВНЫМИ ПАНЕЛЯМИ С УСТРОЙСТВОМ С КАРКАСА БЕЗ ОТНОСА ОТ СТЕНЫ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3BBD2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100М2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1D952A9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0,02</w:t>
            </w:r>
          </w:p>
        </w:tc>
      </w:tr>
      <w:tr w:rsidR="00AF5D53" w:rsidRPr="003B181F" w14:paraId="3F039F05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9D73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21.1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198B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B9DFC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РАБОЧИХ-СТРОИТЕЛЕЙ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8A4A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1D89C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146,42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FC41F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2,37</w:t>
            </w:r>
          </w:p>
        </w:tc>
      </w:tr>
      <w:tr w:rsidR="00AF5D53" w:rsidRPr="003B181F" w14:paraId="4C1F9CF6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860C8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21.2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5839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614C4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МАШИНИСТОВ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78608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DD125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0,72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D7C8A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0,0117</w:t>
            </w:r>
          </w:p>
        </w:tc>
      </w:tr>
      <w:tr w:rsidR="00AF5D53" w:rsidRPr="003B181F" w14:paraId="6AAB0DF9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5799B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73341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63FDF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D2022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69530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62E4D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4B43C1B1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3E6AB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21.3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5067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330206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5BCA1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ДРЕЛИ ЭЛЕКТРИЧЕСКИЕ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2253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A4F59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3,16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2F527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0,0512</w:t>
            </w:r>
          </w:p>
        </w:tc>
      </w:tr>
      <w:tr w:rsidR="00AF5D53" w:rsidRPr="003B181F" w14:paraId="31A41EBA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A8C0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21.4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BA60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700090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CB262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ПИЛЫ ДИСКОВЫЕ ЭЛЕКТРИЧЕСКИЕ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4313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00B9A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0,78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9F4E1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0,0126</w:t>
            </w:r>
          </w:p>
        </w:tc>
      </w:tr>
      <w:tr w:rsidR="00AF5D53" w:rsidRPr="003B181F" w14:paraId="28BC6E33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B87E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21.5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8B96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E59A6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АВТОМОБИЛИ БОРТОВЫЕ ГРУЗОПОДЪЕМНОСТЬЮ ДО 5 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20F5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413B7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0,72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51E69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0,0117</w:t>
            </w:r>
          </w:p>
        </w:tc>
      </w:tr>
      <w:tr w:rsidR="00AF5D53" w:rsidRPr="003B181F" w14:paraId="4264D33A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C5C03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2D5DA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2E238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D1F8A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FB684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9C770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69891A57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8331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21.6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D874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A6012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СКОБЫ ДЛЯ КРЕПЛЕНИЯ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4406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ШТ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742D3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1250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B744A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20,25</w:t>
            </w:r>
          </w:p>
        </w:tc>
      </w:tr>
      <w:tr w:rsidR="00AF5D53" w:rsidRPr="003B181F" w14:paraId="4AABA0D1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4652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21.7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A6CE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1AA6C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ДЕКОРАТИВНАЯ ОБШИВКА ИЗ МДФ РАДИАТОРОВ И СТЕН, ОБЛИЦОВАННАЯ ШПОНОМ ЦЕННЫХ ПОРОД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3C16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F9A43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105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DA9E6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1,7</w:t>
            </w:r>
          </w:p>
        </w:tc>
      </w:tr>
      <w:tr w:rsidR="00AF5D53" w:rsidRPr="003B181F" w14:paraId="6A77AF06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5431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21.8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C6EC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28775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ПОКОВКИ ИЗ КВАДРАТНЫХ ЗАГОТОВОК МАССОЙ 1.8 КГ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3721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КГ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BB2A4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12DD3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</w:t>
            </w:r>
          </w:p>
        </w:tc>
      </w:tr>
      <w:tr w:rsidR="00AF5D53" w:rsidRPr="003B181F" w14:paraId="024ECE38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25BF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21.9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DC91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8A5CA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ГВОЗДИ СТРОИТЕЛЬНЫЕ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D0AD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54354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4BEF7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</w:t>
            </w:r>
          </w:p>
        </w:tc>
      </w:tr>
      <w:tr w:rsidR="00AF5D53" w:rsidRPr="003B181F" w14:paraId="6A0D2A01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9EE9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21.10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238AB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4BDF4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БРУС ДЕРЕВЯННЫЙ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81E9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99438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0,46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7DF45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0,0075</w:t>
            </w:r>
          </w:p>
        </w:tc>
      </w:tr>
      <w:tr w:rsidR="00AF5D53" w:rsidRPr="003B181F" w14:paraId="5EB85518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1520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21.11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58B4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BD783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БОЛТЫ АНКЕРНЫЕ С ГАЙКАМИ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79E7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65DF3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0,0034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EE15B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0,0001</w:t>
            </w:r>
          </w:p>
        </w:tc>
      </w:tr>
      <w:tr w:rsidR="00AF5D53" w:rsidRPr="003B181F" w14:paraId="274E9AAC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56F6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21.12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0B68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69A7B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ГВОЗДИ ОТДЕЛОЧНЫЕ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120D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504B6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0,0022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28D97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</w:t>
            </w:r>
          </w:p>
        </w:tc>
      </w:tr>
      <w:tr w:rsidR="00AF5D53" w:rsidRPr="003B181F" w14:paraId="6F7754D2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907089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39E626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6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3F2A5A" w14:textId="77777777" w:rsidR="00AF5D53" w:rsidRPr="003B181F" w:rsidRDefault="00AF5D53" w:rsidP="0073480E">
            <w:r w:rsidRPr="003B181F">
              <w:t>ПОТОЛОК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48A3ED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57DC8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5C39B600" w14:textId="77777777" w:rsidTr="0073480E">
        <w:trPr>
          <w:trHeight w:val="76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DDD2C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AB594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Е1501-47-15 ДОП. 4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4CB60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РАЗБОРКА ПОДВЕСНЫХ ПОТОЛКОВ ТИПА "АРМСТРОНГ". ПРИМЕНЕН КОЭФФИЦИЕНТ К НОРМАМ ЗАТРАТ ТРУДА - 0,6, К НОРМАМ ЭКСПЛУАТАЦИИ МАШИН - 0,7 И К НОРМАМ РАСХОДА МАТЕРИАЛОВ - 0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B0F32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100М2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EB2CB9A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1,16</w:t>
            </w:r>
          </w:p>
        </w:tc>
      </w:tr>
      <w:tr w:rsidR="00AF5D53" w:rsidRPr="003B181F" w14:paraId="532EF6BE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7FCF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22.1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F3BF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D003F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РАБОЧИХ-СТРОИТЕЛЕЙ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F589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65B51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61,48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A10B0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71,5</w:t>
            </w:r>
          </w:p>
        </w:tc>
      </w:tr>
      <w:tr w:rsidR="00AF5D53" w:rsidRPr="003B181F" w14:paraId="79C2D142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CC9D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22.2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714E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950FC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МАШИНИСТОВ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4AB7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1C400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3,74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90573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4,35</w:t>
            </w:r>
          </w:p>
        </w:tc>
      </w:tr>
      <w:tr w:rsidR="00AF5D53" w:rsidRPr="003B181F" w14:paraId="51105A01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2D1EE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C622A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EC2C5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2CD6A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F5124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8D92D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50EEDD66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9BD3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22.3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CD38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330206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CA9B5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ДРЕЛИ ЭЛЕКТРИЧЕСКИЕ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7444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3CC48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3,75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0DA98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4,36</w:t>
            </w:r>
          </w:p>
        </w:tc>
      </w:tr>
      <w:tr w:rsidR="00AF5D53" w:rsidRPr="003B181F" w14:paraId="78CA012C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0664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22.4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06B9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B4EF2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ПОДЪЕМНИКИ МАЧТОВЫЕ СТРОИТЕЛЬНЫЕ 0,5 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09FB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CD905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0,532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E79F9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0,6187</w:t>
            </w:r>
          </w:p>
        </w:tc>
      </w:tr>
      <w:tr w:rsidR="00AF5D53" w:rsidRPr="003B181F" w14:paraId="1C307EED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BEC4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lastRenderedPageBreak/>
              <w:t>22.5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3F38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146A6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АВТОМОБИЛИ БОРТОВЫЕ ГРУЗОПОДЪЕМНОСТЬЮ ДО 5 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01D4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017DD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3,21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068C7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3,73</w:t>
            </w:r>
          </w:p>
        </w:tc>
      </w:tr>
      <w:tr w:rsidR="00AF5D53" w:rsidRPr="003B181F" w14:paraId="744015CE" w14:textId="77777777" w:rsidTr="0073480E">
        <w:trPr>
          <w:trHeight w:val="5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1FB67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665D4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Е1501-54-1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D2D76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ОБЛИЦОВКА ПОТОЛКОВ СРЕДНЕЙ СЛОЖНОСТИ ГИПСОКАРТОННЫМИ ПЛИТАМИ КНАУФ С УСТРОЙСТВОМ КАРКАСА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5F198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100М2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6221302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1,16</w:t>
            </w:r>
          </w:p>
        </w:tc>
      </w:tr>
      <w:tr w:rsidR="00AF5D53" w:rsidRPr="003B181F" w14:paraId="699D56D7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1771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23.1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3C0B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43DBD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РАБОЧИХ-СТРОИТЕЛЕЙ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143AB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DBFF4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572,87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9BC66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666,25</w:t>
            </w:r>
          </w:p>
        </w:tc>
      </w:tr>
      <w:tr w:rsidR="00AF5D53" w:rsidRPr="003B181F" w14:paraId="1D376D28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96260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FE8C5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1BCFC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BED49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AC5E9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764EC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358D6245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34C9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23.2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DBAA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330206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F9B3A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ДРЕЛИ ЭЛЕКТРИЧЕСКИЕ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2B6C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A6DFA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87,65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9B690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101,94</w:t>
            </w:r>
          </w:p>
        </w:tc>
      </w:tr>
      <w:tr w:rsidR="00AF5D53" w:rsidRPr="003B181F" w14:paraId="4C82C6F4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FB9A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23.3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165C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700090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B3D2B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ПИЛЫ ДИСКОВЫЕ ЭЛЕКТРИЧЕСКИЕ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6706B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36B86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226,8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0C56D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263,77</w:t>
            </w:r>
          </w:p>
        </w:tc>
      </w:tr>
      <w:tr w:rsidR="00AF5D53" w:rsidRPr="003B181F" w14:paraId="00ED1EB0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76F1B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23.4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E514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1BF6D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ПЕРФОРАТОРЫ ЭЛЕКТРИЧЕСКИЕ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9AB3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B19B5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53,35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5E05C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62,05</w:t>
            </w:r>
          </w:p>
        </w:tc>
      </w:tr>
      <w:tr w:rsidR="00AF5D53" w:rsidRPr="003B181F" w14:paraId="660B1E3F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F03C1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FD755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4C383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D62EB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87B42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D5B10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53F3D813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441E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23.5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063A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AD9DF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ВИНТЫ САМОНАРЕЗАЮЩИЕ СМ1-35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53DD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153DD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0,0108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B366E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0,0126</w:t>
            </w:r>
          </w:p>
        </w:tc>
      </w:tr>
      <w:tr w:rsidR="00AF5D53" w:rsidRPr="003B181F" w14:paraId="440782AD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540F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23.6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B464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43B94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ШПАТЛЕВКА "КNАUF"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E8D88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88268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0,083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FAE1E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0,0965</w:t>
            </w:r>
          </w:p>
        </w:tc>
      </w:tr>
      <w:tr w:rsidR="00AF5D53" w:rsidRPr="003B181F" w14:paraId="33FD013F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CEF2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23.7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F8FE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F3CA6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ЛЕНТА САМОКЛЕЮЩАЯСЯ "КNАUF"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66F9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3D20A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0,0025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DBB73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0,0029</w:t>
            </w:r>
          </w:p>
        </w:tc>
      </w:tr>
      <w:tr w:rsidR="00AF5D53" w:rsidRPr="003B181F" w14:paraId="1D5CEAD4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598E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23.8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735D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9A990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ГИПСОКАРТОННАЯ ПЛИТКА "КNАUF"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ACA1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7807D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118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914B9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137,23</w:t>
            </w:r>
          </w:p>
        </w:tc>
      </w:tr>
      <w:tr w:rsidR="00AF5D53" w:rsidRPr="003B181F" w14:paraId="3E29993F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996F8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23.9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1544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BEE42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НАКОНЕЧНИК ПОЛИЭТИЛЕНОВЫЙ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01D1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1000ШТ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9B1C9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1,08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63419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1,26</w:t>
            </w:r>
          </w:p>
        </w:tc>
      </w:tr>
      <w:tr w:rsidR="00AF5D53" w:rsidRPr="003B181F" w14:paraId="531E55DA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8CA98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23.10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118B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DE2BF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ПРОФИЛЬ 60Х27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0910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98D7F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840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5F895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976,92</w:t>
            </w:r>
          </w:p>
        </w:tc>
      </w:tr>
      <w:tr w:rsidR="00AF5D53" w:rsidRPr="003B181F" w14:paraId="5B13669A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0716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23.11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C2548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F2E53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ЯКОРНЫЙ ПОДВЕС С ПРОВОЛОКОЙ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0E09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ШТ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51B23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382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EC11E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444,27</w:t>
            </w:r>
          </w:p>
        </w:tc>
      </w:tr>
      <w:tr w:rsidR="00AF5D53" w:rsidRPr="003B181F" w14:paraId="3CFFB672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3FF7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23.12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BF95B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9E756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ПРЯМОЙ ПОДВЕС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C887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ШТ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BF5E0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47882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209,34</w:t>
            </w:r>
          </w:p>
        </w:tc>
      </w:tr>
      <w:tr w:rsidR="00AF5D53" w:rsidRPr="003B181F" w14:paraId="56F371DB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6F52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23.13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6B1E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4C11E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СОЕДИНИТЕЛЬ 1 УРОВНЯ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1649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ШТ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C62F3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CCE4E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104,67</w:t>
            </w:r>
          </w:p>
        </w:tc>
      </w:tr>
      <w:tr w:rsidR="00AF5D53" w:rsidRPr="003B181F" w14:paraId="148E1DB2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3D17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23.14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8E768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23456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СОЕДИНИТЕЛЬ 2 УРОВНЯ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E798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ШТ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8B896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127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E213E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147,7</w:t>
            </w:r>
          </w:p>
        </w:tc>
      </w:tr>
      <w:tr w:rsidR="00AF5D53" w:rsidRPr="003B181F" w14:paraId="5138C36E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5E4C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23.15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7234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0307C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УДЛИНИТЕЛЬ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0BD8B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ШТ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46CAF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226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A5197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262,84</w:t>
            </w:r>
          </w:p>
        </w:tc>
      </w:tr>
      <w:tr w:rsidR="00AF5D53" w:rsidRPr="003B181F" w14:paraId="5AE3DDBE" w14:textId="77777777" w:rsidTr="0073480E">
        <w:trPr>
          <w:trHeight w:val="5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E27EF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EAE8C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Е1504-5-6 ДОП. 4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B2FEF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ОКРАСКА ПОЛИВИНИЛАЦЕТАТНЫМИ ВОДОЭМУЛЬСИОННЫМИ СОСТАВАМИ ПО СБОРНЫМ КОНСТРУКЦИЯМ, ПОДГОТОВЛЕННЫМ ПОД ОКРАСКУ ПОТОЛКОВ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AE66C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100М2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4D6AE27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1,16</w:t>
            </w:r>
          </w:p>
        </w:tc>
      </w:tr>
      <w:tr w:rsidR="00AF5D53" w:rsidRPr="003B181F" w14:paraId="4AD7491B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E981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24.1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E856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167DC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РАБОЧИХ-СТРОИТЕЛЕЙ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A44C8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D68AC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28,6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57B47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33,26</w:t>
            </w:r>
          </w:p>
        </w:tc>
      </w:tr>
      <w:tr w:rsidR="00AF5D53" w:rsidRPr="003B181F" w14:paraId="0DB643A2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C637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24.2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0406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321B5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МАШИНИСТОВ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0ED6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F66CD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781AB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0,1279</w:t>
            </w:r>
          </w:p>
        </w:tc>
      </w:tr>
      <w:tr w:rsidR="00AF5D53" w:rsidRPr="003B181F" w14:paraId="68383D2F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D4E68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5BA3B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64A17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53A55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BB0F7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09E5D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3F53B89D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0276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24.3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3EFB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DE6D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ПОДЪЕМНИКИ МАЧТОВЫЕ СТРОИТЕЛЬНЫЕ 0,5 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4D61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6DA32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D8AD4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0,0116</w:t>
            </w:r>
          </w:p>
        </w:tc>
      </w:tr>
      <w:tr w:rsidR="00AF5D53" w:rsidRPr="003B181F" w14:paraId="241646D5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E317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24.4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C27D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1A193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АВТОМОБИЛИ БОРТОВЫЕ ГРУЗОПОДЪЕМНОСТЬЮ ДО 5 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053E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F940C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F3CA5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0,1163</w:t>
            </w:r>
          </w:p>
        </w:tc>
      </w:tr>
      <w:tr w:rsidR="00AF5D53" w:rsidRPr="003B181F" w14:paraId="7FF0D16A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81866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CAB51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506FD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9D31B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47950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EEF57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416CA54B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ED68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24.5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8DF2B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66490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КРАСКИ ВОДОЭМУЛЬСИОННЫЕ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CD08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90B02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0,069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83380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0,0802</w:t>
            </w:r>
          </w:p>
        </w:tc>
      </w:tr>
      <w:tr w:rsidR="00AF5D53" w:rsidRPr="003B181F" w14:paraId="70528BB2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E086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24.6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4852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4CBB5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ШПАТЛЕВКА КЛЕЕВАЯ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7E27B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848C0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0,0055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BACD7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0,0064</w:t>
            </w:r>
          </w:p>
        </w:tc>
      </w:tr>
      <w:tr w:rsidR="00AF5D53" w:rsidRPr="003B181F" w14:paraId="67F3A674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61278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24.7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F412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3AB3E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ШКУРКА ШЛИФОВАЛЬНАЯ ДВУХСЛОЙНАЯ С ЗЕРНИСТОСТЬЮ 40/25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D523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73EEC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0,84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5E01D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0,9769</w:t>
            </w:r>
          </w:p>
        </w:tc>
      </w:tr>
      <w:tr w:rsidR="00AF5D53" w:rsidRPr="003B181F" w14:paraId="2F7FD6AD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59BE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24.8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A34F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E0DD1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ВЕТОШЬ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4E5F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КГ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702CF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0,31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37D04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0,3605</w:t>
            </w:r>
          </w:p>
        </w:tc>
      </w:tr>
      <w:tr w:rsidR="00AF5D53" w:rsidRPr="003B181F" w14:paraId="0B2FDCF7" w14:textId="77777777" w:rsidTr="0073480E">
        <w:trPr>
          <w:trHeight w:val="315"/>
        </w:trPr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565B649E" w14:textId="77777777" w:rsidR="00AF5D53" w:rsidRPr="003B181F" w:rsidRDefault="00AF5D53" w:rsidP="0073480E">
            <w:pPr>
              <w:jc w:val="center"/>
              <w:rPr>
                <w:b/>
                <w:bCs/>
                <w:u w:val="single"/>
              </w:rPr>
            </w:pPr>
            <w:r w:rsidRPr="003B181F">
              <w:rPr>
                <w:b/>
                <w:bCs/>
                <w:u w:val="single"/>
              </w:rPr>
              <w:t>РАЗДЕЛ 2. ПРОЕМЫ</w:t>
            </w:r>
          </w:p>
        </w:tc>
      </w:tr>
      <w:tr w:rsidR="00AF5D53" w:rsidRPr="003B181F" w14:paraId="372F44C2" w14:textId="77777777" w:rsidTr="0073480E">
        <w:trPr>
          <w:trHeight w:val="5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CA1DC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A3C42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Е1001-39-1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66074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УСТАНОВКА БЛОКОВ В НАРУЖНЫХ И ВНУТРЕННИХ ДВЕРНЫХ ПРОЕМАХ В КАМЕННЫХ СТЕНАХ ПЛОЩАДЬЮ ПРОЕМА ДО 3 М2 /МДФ/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F2FFC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100М2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F50BB53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0,02</w:t>
            </w:r>
          </w:p>
        </w:tc>
      </w:tr>
      <w:tr w:rsidR="00AF5D53" w:rsidRPr="003B181F" w14:paraId="2903492C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D85A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25.1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CC32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6F865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РАБОЧИХ-СТРОИТЕЛЕЙ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41D0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94877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104,28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DD14C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1,97</w:t>
            </w:r>
          </w:p>
        </w:tc>
      </w:tr>
      <w:tr w:rsidR="00AF5D53" w:rsidRPr="003B181F" w14:paraId="07FBD878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ADA7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25.2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D3F3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EC4DF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МАШИНИСТОВ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3791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8B47B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13,34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09FB5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0,2521</w:t>
            </w:r>
          </w:p>
        </w:tc>
      </w:tr>
      <w:tr w:rsidR="00AF5D53" w:rsidRPr="003B181F" w14:paraId="6790D544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C34C8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1B78B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B3600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3640F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266EC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32C8B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7074BD65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28CD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25.3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0CBC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54377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КРАНЫ НА АВТОМОБИЛЬНОМ ХОДУ ПРИ РАБОТЕ НА ДРУГИХ ВИДАХ СТРОИТЕЛЬСТВА (КРОМЕ МАГИСТРАЛЬНЫХ ТРУБОПРОВОДОВ) 10 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A0758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89004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1,66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9A326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0,0314</w:t>
            </w:r>
          </w:p>
        </w:tc>
      </w:tr>
      <w:tr w:rsidR="00AF5D53" w:rsidRPr="003B181F" w14:paraId="54CBC753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2CEA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25.4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F3D1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702A2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АВТОМОБИЛИ БОРТОВЫЕ ГРУЗОПОДЪЕМНОСТЬЮ ДО 5 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CB69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5084F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1,99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C8F8B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0,0376</w:t>
            </w:r>
          </w:p>
        </w:tc>
      </w:tr>
      <w:tr w:rsidR="00AF5D53" w:rsidRPr="003B181F" w14:paraId="34A2EBC9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A907F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62DB5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43CDC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FC865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7A9ED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EBDC5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5583ED50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C40D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25.5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0EC4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5F82D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ГВОЗДИ ТОЛЕВЫЕ КРУГЛЫЕ 3,0Х40 ММ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EA4A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F4706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0,0021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49F66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</w:t>
            </w:r>
          </w:p>
        </w:tc>
      </w:tr>
      <w:tr w:rsidR="00AF5D53" w:rsidRPr="003B181F" w14:paraId="3B8FE3C8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3E70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25.6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411D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DA526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ГВОЗДИ СТРОИТЕЛЬНЫЕ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56B4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0B59E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0,0041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444CB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0,0001</w:t>
            </w:r>
          </w:p>
        </w:tc>
      </w:tr>
      <w:tr w:rsidR="00AF5D53" w:rsidRPr="003B181F" w14:paraId="28F36017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246C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25.7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2E37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D2086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ГИПСОВЫЕ ВЯЖУЩИЕ Г-3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59BC8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61F19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0,016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3DAF2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0,0003</w:t>
            </w:r>
          </w:p>
        </w:tc>
      </w:tr>
      <w:tr w:rsidR="00AF5D53" w:rsidRPr="003B181F" w14:paraId="005B887B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A1498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25.8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4D49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BDE92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ПИЛОМАТЕРИАЛЫ ХВОЙНЫХ ПОРОД. ДОСКИ ОБРЕЗНЫЕ ДЛИНОЙ 4-6,5 М, ШИРИНОЙ 75-150 ММ, ТОЛЩИНОЙ 25 ММ III СОРТА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678B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18049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343C3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0,0015</w:t>
            </w:r>
          </w:p>
        </w:tc>
      </w:tr>
      <w:tr w:rsidR="00AF5D53" w:rsidRPr="003B181F" w14:paraId="46D8B0EC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F74BB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25.9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DFD8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50DB9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ЕРШИ МЕТАЛЛИЧЕСКИЕ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C439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КГ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968A5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37,5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060A7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0,7087</w:t>
            </w:r>
          </w:p>
        </w:tc>
      </w:tr>
      <w:tr w:rsidR="00AF5D53" w:rsidRPr="003B181F" w14:paraId="17E7C451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827C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lastRenderedPageBreak/>
              <w:t>25.10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BA3B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363F8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ДВЕРНЫЕ БЛОКИ ИЗ МДФ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EE11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DC11D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65140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1,89</w:t>
            </w:r>
          </w:p>
        </w:tc>
      </w:tr>
      <w:tr w:rsidR="00AF5D53" w:rsidRPr="003B181F" w14:paraId="37FB3382" w14:textId="77777777" w:rsidTr="0073480E">
        <w:trPr>
          <w:trHeight w:val="5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31684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39D8B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Е1001-60-02 ДОП.6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FC44D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УСТАНОВКА И КРЕПЛЕНИЕ НАЛИЧНИКОВ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A798A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100М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7558C7B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0,05</w:t>
            </w:r>
          </w:p>
        </w:tc>
      </w:tr>
      <w:tr w:rsidR="00AF5D53" w:rsidRPr="003B181F" w14:paraId="4F145EC2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3E07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26.1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7E238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E4AC6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РАБОЧИХ-СТРОИТЕЛЕЙ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74BE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7725A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5,02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A9860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0,256</w:t>
            </w:r>
          </w:p>
        </w:tc>
      </w:tr>
      <w:tr w:rsidR="00AF5D53" w:rsidRPr="003B181F" w14:paraId="6B835EE4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4280B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26.2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1199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FAFC3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МАШИНИСТОВ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6BA0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CB2B6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09AE8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0,0015</w:t>
            </w:r>
          </w:p>
        </w:tc>
      </w:tr>
      <w:tr w:rsidR="00AF5D53" w:rsidRPr="003B181F" w14:paraId="3582266E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C3BE7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2D621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D4EDB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72178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BCBFE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D891E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0B6A0BCF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91E5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26.3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D6A9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ECFCF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АВТОМОБИЛИ БОРТОВЫЕ ГРУЗОПОДЪЕМНОСТЬЮ ДО 5 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737C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49A1F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991C4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0,0015</w:t>
            </w:r>
          </w:p>
        </w:tc>
      </w:tr>
      <w:tr w:rsidR="00AF5D53" w:rsidRPr="003B181F" w14:paraId="12A26164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3C48F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8A346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CA20C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19CAB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4450E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A0A85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1F6DECC8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F015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26.4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3091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FE6A8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КЛЕЙ МАЛЯРНЫЙ ЖИДКИЙ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0A34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КГ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3E7EE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0,85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55DD8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0,0434</w:t>
            </w:r>
          </w:p>
        </w:tc>
      </w:tr>
      <w:tr w:rsidR="00AF5D53" w:rsidRPr="003B181F" w14:paraId="581694F4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168C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26.5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E90D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82296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НАЛИЧНИКИ ИЗ МДФ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3A61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792C7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108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6AEA5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5,51</w:t>
            </w:r>
          </w:p>
        </w:tc>
      </w:tr>
      <w:tr w:rsidR="00AF5D53" w:rsidRPr="003B181F" w14:paraId="0AC7CFA1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D4A80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005FE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25-526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28D8E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РОЛЛО ЖАЛЮЗИ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D67D6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М2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2F56245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6,88</w:t>
            </w:r>
          </w:p>
        </w:tc>
      </w:tr>
      <w:tr w:rsidR="00AF5D53" w:rsidRPr="003B181F" w14:paraId="5BEC3424" w14:textId="77777777" w:rsidTr="0073480E">
        <w:trPr>
          <w:trHeight w:val="315"/>
        </w:trPr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2E750FCF" w14:textId="77777777" w:rsidR="00AF5D53" w:rsidRPr="003B181F" w:rsidRDefault="00AF5D53" w:rsidP="0073480E">
            <w:pPr>
              <w:jc w:val="center"/>
              <w:rPr>
                <w:b/>
                <w:bCs/>
                <w:u w:val="single"/>
              </w:rPr>
            </w:pPr>
            <w:r w:rsidRPr="003B181F">
              <w:rPr>
                <w:b/>
                <w:bCs/>
                <w:u w:val="single"/>
              </w:rPr>
              <w:t>РАЗДЕЛ 3. ЭЛЕКТРИЧЕСКАЯ ЧАСТЫ</w:t>
            </w:r>
          </w:p>
        </w:tc>
      </w:tr>
      <w:tr w:rsidR="00AF5D53" w:rsidRPr="003B181F" w14:paraId="6DDC25E3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92EE9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94E5B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Е67-8-1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FA4E5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СМЕНА СВЕТИЛЬНИКОВ: С ЛАМПАМИ НАКАЛИВАНИЯ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5A2A3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100ШТ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8CD0F98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0,23</w:t>
            </w:r>
          </w:p>
        </w:tc>
      </w:tr>
      <w:tr w:rsidR="00AF5D53" w:rsidRPr="003B181F" w14:paraId="41BC3A79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6766B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28.1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9B19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E31EA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РАБОЧИХ-СТРОИТЕЛЕЙ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DABDB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6E631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89,1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9ECBF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20,49</w:t>
            </w:r>
          </w:p>
        </w:tc>
      </w:tr>
      <w:tr w:rsidR="00AF5D53" w:rsidRPr="003B181F" w14:paraId="46B79126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BFAB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28.2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D1DC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B8401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МАШИНИСТОВ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3DCC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8890B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E35EE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0,0069</w:t>
            </w:r>
          </w:p>
        </w:tc>
      </w:tr>
      <w:tr w:rsidR="00AF5D53" w:rsidRPr="003B181F" w14:paraId="45C7FD3E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846A9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B6B6D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530FB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4D4BD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24269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A7144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6232A2E4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B0E9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28.3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A786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95224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ПОДЪЕМНИКИ МАЧТОВЫЕ СТРОИТЕЛЬНЫЕ 0,5 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129B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AF878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B185E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0,0069</w:t>
            </w:r>
          </w:p>
        </w:tc>
      </w:tr>
      <w:tr w:rsidR="00AF5D53" w:rsidRPr="003B181F" w14:paraId="1D451964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FEF60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F1AF4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9DDC1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D0A29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B8097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0F574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161B7743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BD848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28.4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542E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3B456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СВЕТИЛЬНИК LЕD РАNЕL РL-SР12030-40W 6000К 220-240VАС РRIМЕ (WIТН СLIРS)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A381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ШТ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66C9A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103CC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23</w:t>
            </w:r>
          </w:p>
        </w:tc>
      </w:tr>
      <w:tr w:rsidR="00AF5D53" w:rsidRPr="003B181F" w14:paraId="5A8229E1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B0A20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03DB9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Е67-9-1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CC2B8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СМЕНА: ВЫКЛЮЧАТЕЛЕЙ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6BE85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100ШТ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ED7DE91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0,02</w:t>
            </w:r>
          </w:p>
        </w:tc>
      </w:tr>
      <w:tr w:rsidR="00AF5D53" w:rsidRPr="003B181F" w14:paraId="4515C14E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D885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29.1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41EC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DF329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РАБОЧИХ-СТРОИТЕЛЕЙ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66C8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F0BFA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24,1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B5CD9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0,482</w:t>
            </w:r>
          </w:p>
        </w:tc>
      </w:tr>
      <w:tr w:rsidR="00AF5D53" w:rsidRPr="003B181F" w14:paraId="799D7220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5AA52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3F596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1679D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0CFFE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83AEF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9BFBC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53F12EDC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025D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29.2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9936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7F95C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ВЫКЛЮЧАТЕЛИ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6015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ШТ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DFB95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97DF0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</w:t>
            </w:r>
          </w:p>
        </w:tc>
      </w:tr>
      <w:tr w:rsidR="00AF5D53" w:rsidRPr="003B181F" w14:paraId="74168BEA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FA37B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FA5AA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Е67-9-2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32787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СМЕНА: РОЗЕТОК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0256F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100ШТ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E88E06D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0,10</w:t>
            </w:r>
          </w:p>
        </w:tc>
      </w:tr>
      <w:tr w:rsidR="00AF5D53" w:rsidRPr="003B181F" w14:paraId="7E93051C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2737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30.1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36B0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DAF22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РАБОЧИХ-СТРОИТЕЛЕЙ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458A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B074C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24,1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39A4C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2,41</w:t>
            </w:r>
          </w:p>
        </w:tc>
      </w:tr>
      <w:tr w:rsidR="00AF5D53" w:rsidRPr="003B181F" w14:paraId="6AFAEBEE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80984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20105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DDE28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066FE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BFC88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3DABA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58C56248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A0BE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30.2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7CCA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1EDF0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ШТЕПСЕЛЬНЫЕ РОЗЕТКИ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20BE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ШТ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F25D5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B4DD2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10</w:t>
            </w:r>
          </w:p>
        </w:tc>
      </w:tr>
      <w:tr w:rsidR="00AF5D53" w:rsidRPr="003B181F" w14:paraId="7ED0B6FF" w14:textId="77777777" w:rsidTr="0073480E">
        <w:trPr>
          <w:trHeight w:val="315"/>
        </w:trPr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27583AB3" w14:textId="77777777" w:rsidR="00AF5D53" w:rsidRPr="003B181F" w:rsidRDefault="00AF5D53" w:rsidP="0073480E">
            <w:pPr>
              <w:jc w:val="center"/>
              <w:rPr>
                <w:b/>
                <w:bCs/>
                <w:u w:val="single"/>
              </w:rPr>
            </w:pPr>
            <w:r w:rsidRPr="003B181F">
              <w:rPr>
                <w:b/>
                <w:bCs/>
                <w:u w:val="single"/>
              </w:rPr>
              <w:t>РАЗДЕЛ 4. КАССА</w:t>
            </w:r>
          </w:p>
        </w:tc>
      </w:tr>
      <w:tr w:rsidR="00AF5D53" w:rsidRPr="003B181F" w14:paraId="45BE133A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0949E7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64E0BD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6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0E6084" w14:textId="77777777" w:rsidR="00AF5D53" w:rsidRPr="003B181F" w:rsidRDefault="00AF5D53" w:rsidP="0073480E">
            <w:r w:rsidRPr="003B181F">
              <w:t>ДЕМОНТАЖНЫЕ РАБОТЫ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998815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68F8D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7BB6D752" w14:textId="77777777" w:rsidTr="0073480E">
        <w:trPr>
          <w:trHeight w:val="76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46D6A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65113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Е1001-15-2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13060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ДЕМОНТАЖ БАРЬЕРОВ И ПЕРЕГОРОДОК ОБЛИЦОВАННЫЕ ЦЕННЫХ ПОРОД. ПРИМЕНЕН КОЭФФИЦИЕНТ К НОРМАМ ЗАТРАТ ТРУДА - 0,6, К НОРМАМ ЭКСПЛУАТАЦИИ МАШИН - 0,7 И К НОРМАМ РАСХОДА МАТЕРИАЛОВ - 0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9B0FD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100М2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4A792C9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0,17</w:t>
            </w:r>
          </w:p>
        </w:tc>
      </w:tr>
      <w:tr w:rsidR="00AF5D53" w:rsidRPr="003B181F" w14:paraId="11A81C0A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F6EB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31.1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7E53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103F5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РАБОЧИХ-СТРОИТЕЛЕЙ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1C8D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1A23D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41,76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9CD5B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7,2</w:t>
            </w:r>
          </w:p>
        </w:tc>
      </w:tr>
      <w:tr w:rsidR="00AF5D53" w:rsidRPr="003B181F" w14:paraId="3605D3DF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8686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31.2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9F6C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E3073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МАШИНИСТОВ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5900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35E18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3,21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D9ABC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0,5542</w:t>
            </w:r>
          </w:p>
        </w:tc>
      </w:tr>
      <w:tr w:rsidR="00AF5D53" w:rsidRPr="003B181F" w14:paraId="5126B055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DE6FC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30445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7CA24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2C9AD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FE2C3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B48DA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4DB3DEC3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77E4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31.3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3412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700090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66DB3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ПИЛЫ ДИСКОВЫЕ ЭЛЕКТРИЧЕСКИЕ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B364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E4238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0,973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F44EC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0,1678</w:t>
            </w:r>
          </w:p>
        </w:tc>
      </w:tr>
      <w:tr w:rsidR="00AF5D53" w:rsidRPr="003B181F" w14:paraId="706C5B9D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5AE3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31.4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84EF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331441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B1ACC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РУБАНКИ ЭЛЕКТРИЧЕСКИЕ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FEA9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84F19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0,973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F1F30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0,1678</w:t>
            </w:r>
          </w:p>
        </w:tc>
      </w:tr>
      <w:tr w:rsidR="00AF5D53" w:rsidRPr="003B181F" w14:paraId="14A970DF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38B7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31.5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9868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ADB63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АВТОМОБИЛИ БОРТОВЫЕ ГРУЗОПОДЪЕМНОСТЬЮ ДО 5 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F1F7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7AC92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3,21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40C51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0,5542</w:t>
            </w:r>
          </w:p>
        </w:tc>
      </w:tr>
      <w:tr w:rsidR="00AF5D53" w:rsidRPr="003B181F" w14:paraId="4BC0709D" w14:textId="77777777" w:rsidTr="0073480E">
        <w:trPr>
          <w:trHeight w:val="76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BCEA3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322D3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Е904-12-1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BC9CC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ДЕМОНТАЖ ВИТРАЖЕЙ ОСТЕКЛЕННЫХ. ПРИМЕНЕН КОЭФФИЦИЕНТ К НОРМАМ ЗАТРАТ ТРУДА - 0,6, К НОРМАМ ЭКСПЛУАТАЦИИ МАШИН - 0,7 И К НОРМАМ РАСХОДА МАТЕРИАЛОВ - 0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98C72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100М2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1BDDC7C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0,24</w:t>
            </w:r>
          </w:p>
        </w:tc>
      </w:tr>
      <w:tr w:rsidR="00AF5D53" w:rsidRPr="003B181F" w14:paraId="47A3F2E0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D22A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32.1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6746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C34D6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РАБОЧИХ-СТРОИТЕЛЕЙ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3D02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657C4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522,6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1D923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127,51</w:t>
            </w:r>
          </w:p>
        </w:tc>
      </w:tr>
      <w:tr w:rsidR="00AF5D53" w:rsidRPr="003B181F" w14:paraId="270A7199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9491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32.2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5459B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C0DC6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МАШИНИСТОВ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91CD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3B7D3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15,16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FE615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3,7</w:t>
            </w:r>
          </w:p>
        </w:tc>
      </w:tr>
      <w:tr w:rsidR="00AF5D53" w:rsidRPr="003B181F" w14:paraId="30AE88DB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4B660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558C3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B3384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42066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BD3E7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D1F81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7544A647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5101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32.3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7876B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2E2C6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КРАНЫ НА АВТОМОБИЛЬНОМ ХОДУ ПРИ РАБОТЕ НА ДРУГИХ ВИДАХ СТРОИТЕЛЬСТВА (КРОМЕ МАГИСТРАЛЬНЫХ ТРУБОПРОВОДОВ) 10 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283AB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22ABC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13,47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E52A0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3,29</w:t>
            </w:r>
          </w:p>
        </w:tc>
      </w:tr>
      <w:tr w:rsidR="00AF5D53" w:rsidRPr="003B181F" w14:paraId="724902ED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BF00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32.4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4D8C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BEFCD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УСТАНОВКИ ДЛЯ СВАРКИ РУЧНОЙ ДУГОВОЙ (ПОСТОЯННОГО ТОКА)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B723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8E991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0,35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52DC1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0,0854</w:t>
            </w:r>
          </w:p>
        </w:tc>
      </w:tr>
      <w:tr w:rsidR="00AF5D53" w:rsidRPr="003B181F" w14:paraId="3637398D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238A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32.5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54B58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84A9B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АВТОМОБИЛИ БОРТОВЫЕ ГРУЗОПОДЪЕМНОСТЬЮ ДО 5 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2FBC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177C8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1,69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CE482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0,4133</w:t>
            </w:r>
          </w:p>
        </w:tc>
      </w:tr>
      <w:tr w:rsidR="00AF5D53" w:rsidRPr="003B181F" w14:paraId="3F3CE033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7A678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A3809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Е55-1-3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4A794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РАЗБОРКА ДЕРЕВЯННЫХ ПЕРЕГОРОДОК ЩИТОВЫХ ИЗ ДСП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DD1B4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100М2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632A04F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0,44</w:t>
            </w:r>
          </w:p>
        </w:tc>
      </w:tr>
      <w:tr w:rsidR="00AF5D53" w:rsidRPr="003B181F" w14:paraId="75140BCD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1D4C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33.1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C9E6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498AD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РАБОЧИХ-СТРОИТЕЛЕЙ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1E97B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6FC35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38,01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66602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16,72</w:t>
            </w:r>
          </w:p>
        </w:tc>
      </w:tr>
      <w:tr w:rsidR="00AF5D53" w:rsidRPr="003B181F" w14:paraId="41CE4BF2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5B6B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33.2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EDB5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1DBDF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МАШИНИСТОВ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CBB2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38E8B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1,49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0551E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0,6556</w:t>
            </w:r>
          </w:p>
        </w:tc>
      </w:tr>
      <w:tr w:rsidR="00AF5D53" w:rsidRPr="003B181F" w14:paraId="47104118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459E8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9EEB3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72590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8EBAA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5B73E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3A150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124CCCA9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E170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lastRenderedPageBreak/>
              <w:t>33.3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725B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DB438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АВТОМОБИЛИ БОРТОВЫЕ ГРУЗОПОДЪЕМНОСТЬЮ ДО 5 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795AB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5AC58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1,49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18309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0,6556</w:t>
            </w:r>
          </w:p>
        </w:tc>
      </w:tr>
      <w:tr w:rsidR="00AF5D53" w:rsidRPr="003B181F" w14:paraId="0EB05D17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42173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3F924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9B50C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32E1A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C83BF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70A3C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01A05FA7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0052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33.4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2E38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F0ED3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МУСОР СТРОИТЕЛЬНЫЙ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8A6C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29F9E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3,58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25840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1,58</w:t>
            </w:r>
          </w:p>
        </w:tc>
      </w:tr>
      <w:tr w:rsidR="00AF5D53" w:rsidRPr="003B181F" w14:paraId="7E6C12C8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823954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DDECB6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6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CED300" w14:textId="77777777" w:rsidR="00AF5D53" w:rsidRPr="003B181F" w:rsidRDefault="00AF5D53" w:rsidP="0073480E">
            <w:r w:rsidRPr="003B181F">
              <w:t>ПОЛЫ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818021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D3AF7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7DF9B5F7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988EE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6D91E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Е57-2-1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438C0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РАЗБОРКА ПОКРЫТИЙ ПОЛОВ: ИЗ ЛИНОЛЕУМА И РЕЛИНА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20A52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100М2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E32CD44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0,17</w:t>
            </w:r>
          </w:p>
        </w:tc>
      </w:tr>
      <w:tr w:rsidR="00AF5D53" w:rsidRPr="003B181F" w14:paraId="5ABF7034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6C62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34.1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BD48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41DB9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РАБОЧИХ-СТРОИТЕЛЕЙ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5194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76ED1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11,39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3206A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1,94</w:t>
            </w:r>
          </w:p>
        </w:tc>
      </w:tr>
      <w:tr w:rsidR="00AF5D53" w:rsidRPr="003B181F" w14:paraId="071DE712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051BB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34.2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C60C8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99739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МАШИНИСТОВ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B32E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BE564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BE646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0,0221</w:t>
            </w:r>
          </w:p>
        </w:tc>
      </w:tr>
      <w:tr w:rsidR="00AF5D53" w:rsidRPr="003B181F" w14:paraId="621C7D38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656A3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66E6D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722D0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F6FE2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427A4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17FB1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6F7C6D30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CB7F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34.3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A6AC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F2B6F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ПОДЪЕМНИКИ МАЧТОВЫЕ СТРОИТЕЛЬНЫЕ 0,5 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224C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8DB60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4D502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0,0221</w:t>
            </w:r>
          </w:p>
        </w:tc>
      </w:tr>
      <w:tr w:rsidR="00AF5D53" w:rsidRPr="003B181F" w14:paraId="49BBCC41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5C4E0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E715C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FA1CD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F04F9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E9394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08DC7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0CBB34BA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7C5F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34.4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23AD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941F2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МУСОР СТРОИТЕЛЬНЫЙ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3BEF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1488C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0,47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8D54A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0,0799</w:t>
            </w:r>
          </w:p>
        </w:tc>
      </w:tr>
      <w:tr w:rsidR="00AF5D53" w:rsidRPr="003B181F" w14:paraId="70B82FB4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289EF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23872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Е57-2-3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C1DBD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РАЗБОРКА ПОКРЫТИЙ ПОЛОВ: ИЗ КЕРАМИЧЕСКИХ ПЛИТОК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DE1EF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100М2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8F16B8F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1,77</w:t>
            </w:r>
          </w:p>
        </w:tc>
      </w:tr>
      <w:tr w:rsidR="00AF5D53" w:rsidRPr="003B181F" w14:paraId="58B91679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AF5A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35.1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F5C8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DF58B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РАБОЧИХ-СТРОИТЕЛЕЙ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1C66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5A015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69,87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B1BE0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123,56</w:t>
            </w:r>
          </w:p>
        </w:tc>
      </w:tr>
      <w:tr w:rsidR="00AF5D53" w:rsidRPr="003B181F" w14:paraId="5863B899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FFF5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35.2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38F3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9E5F5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МАШИНИСТОВ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7AB9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E938D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1,44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F5DF2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2,55</w:t>
            </w:r>
          </w:p>
        </w:tc>
      </w:tr>
      <w:tr w:rsidR="00AF5D53" w:rsidRPr="003B181F" w14:paraId="1A1F919C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D9B74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16AC3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98877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51DF6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B5350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801F2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6C93D3C8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1C85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35.3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F940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FF737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ПОДЪЕМНИКИ МАЧТОВЫЕ СТРОИТЕЛЬНЫЕ 0,5 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BC4C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A0C25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1,44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0C435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2,55</w:t>
            </w:r>
          </w:p>
        </w:tc>
      </w:tr>
      <w:tr w:rsidR="00AF5D53" w:rsidRPr="003B181F" w14:paraId="7A116B5F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09824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990FE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C3A1E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E3C35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896A4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8062B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5424165B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10DDB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35.4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D453B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5A487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МУСОР СТРОИТЕЛЬНЫЙ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59C7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F8D3F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A5679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9,2</w:t>
            </w:r>
          </w:p>
        </w:tc>
      </w:tr>
      <w:tr w:rsidR="00AF5D53" w:rsidRPr="003B181F" w14:paraId="02028C93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A75F5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BE3C4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Е57-2-4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D8CAD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РАЗБОРКА ПОКРЫТИЙ ПОЛОВ: ЦЕМЕНТНЫХ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AA4B6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100М2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D0DB5C2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1,77</w:t>
            </w:r>
          </w:p>
        </w:tc>
      </w:tr>
      <w:tr w:rsidR="00AF5D53" w:rsidRPr="003B181F" w14:paraId="388DC4B3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7A69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36.1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FAC4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01493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РАБОЧИХ-СТРОИТЕЛЕЙ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238D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CAB63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111,2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7CFD9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196,65</w:t>
            </w:r>
          </w:p>
        </w:tc>
      </w:tr>
      <w:tr w:rsidR="00AF5D53" w:rsidRPr="003B181F" w14:paraId="3C34354D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FCD1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36.2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B987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4CE0A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МАШИНИСТОВ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15A6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61C86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12B3A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37,14</w:t>
            </w:r>
          </w:p>
        </w:tc>
      </w:tr>
      <w:tr w:rsidR="00AF5D53" w:rsidRPr="003B181F" w14:paraId="39F530D5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D8DA9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05932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AB3F9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72502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3977F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78779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4AC8F234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F293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36.3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D8BB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57F56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КОМПРЕССОРЫ ПЕРЕДВИЖНЫЕ С ДВИГАТЕЛЕМ ВНУТРЕННЕГО СГОРАНИЯ ДАВЛЕНИЕМ ДО 686 КПА (7 АТМ.) 2,2 М3/МИН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2E55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48E40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19,2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1F2B6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33,95</w:t>
            </w:r>
          </w:p>
        </w:tc>
      </w:tr>
      <w:tr w:rsidR="00AF5D53" w:rsidRPr="003B181F" w14:paraId="28244CAA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096A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36.4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11FE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1851B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МОЛОТКИ ОТБОЙНЫЕ ПНЕВМАТИЧЕСКИЕ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C52C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F3FA2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38,4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8DFF3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67,91</w:t>
            </w:r>
          </w:p>
        </w:tc>
      </w:tr>
      <w:tr w:rsidR="00AF5D53" w:rsidRPr="003B181F" w14:paraId="54AAAB11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DD20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36.5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E255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B3E30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ПОДЪЕМНИКИ МАЧТОВЫЕ СТРОИТЕЛЬНЫЕ 0,5 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DB17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F2AEF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EC579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3,18</w:t>
            </w:r>
          </w:p>
        </w:tc>
      </w:tr>
      <w:tr w:rsidR="00AF5D53" w:rsidRPr="003B181F" w14:paraId="6F353319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18B9C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5B0BE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A5764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78685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08B6F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2098D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7D282FD1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62DDB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36.6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A1A6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4A8B4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МУСОР СТРОИТЕЛЬНЫЙ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8EAD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51D48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6,6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12654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11,67</w:t>
            </w:r>
          </w:p>
        </w:tc>
      </w:tr>
      <w:tr w:rsidR="00AF5D53" w:rsidRPr="003B181F" w14:paraId="3AF8712B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F53D3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F728A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Е1101-002-0 9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9C40A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УСТРОЙСТВО ПОДСТИЛАЮЩИХ СЛОЕВ БЕТОННЫХ ТОЛЩ. 27СМ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29E67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М3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8C3CF66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10,88</w:t>
            </w:r>
          </w:p>
        </w:tc>
      </w:tr>
      <w:tr w:rsidR="00AF5D53" w:rsidRPr="003B181F" w14:paraId="2C9AC434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A54C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37.1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39EE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2DAE1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РАБОЧИХ-СТРОИТЕЛЕЙ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3CBF8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4C7F4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7B3D5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19,57</w:t>
            </w:r>
          </w:p>
        </w:tc>
      </w:tr>
      <w:tr w:rsidR="00AF5D53" w:rsidRPr="003B181F" w14:paraId="3A91AB67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5BFDA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DFA8C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17300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58BEF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644DD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CA1A3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69E2079E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9694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37.2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9BBD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111301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7ED2A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ВИБРАТОРЫ ПОВЕРХНОСТНЫЕ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2433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88DF5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0,48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AE439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5,22</w:t>
            </w:r>
          </w:p>
        </w:tc>
      </w:tr>
      <w:tr w:rsidR="00AF5D53" w:rsidRPr="003B181F" w14:paraId="13F5EE1B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B18FC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A3432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121ED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F710B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074B5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A290E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105CF817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C4A7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37.3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27E98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F5740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БЕТОН ТЯЖЕЛЫЙ КЛАССА В7,5 /М-100/ ФРАКЦИИ 5-20 ММ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2F76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A43BA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1,02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4DC1C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11,09</w:t>
            </w:r>
          </w:p>
        </w:tc>
      </w:tr>
      <w:tr w:rsidR="00AF5D53" w:rsidRPr="003B181F" w14:paraId="29A91F94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63CA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37.4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0E81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5BBDC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ВОДА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4D58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006B0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0,35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D70B2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3,81</w:t>
            </w:r>
          </w:p>
        </w:tc>
      </w:tr>
      <w:tr w:rsidR="00AF5D53" w:rsidRPr="003B181F" w14:paraId="2D66C298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D2C1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37.5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2029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B3612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МАСТИКА БИТУМНО-ЛАТЕКСНАЯ КРОВЕЛЬНАЯ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6461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C2D0E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97B95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0,0218</w:t>
            </w:r>
          </w:p>
        </w:tc>
      </w:tr>
      <w:tr w:rsidR="00AF5D53" w:rsidRPr="003B181F" w14:paraId="38185A17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4154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37.6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18A1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B0512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ПИЛОМАТЕРИАЛЫ ХВОЙНЫХ ПОРОД. ДОСКИ НЕОБРЕЗНЫЕ ДЛИНОЙ 2-3,75 М, ВСЕ ШИРИНЫ, ТОЛЩИНОЙ 32-40 ММ IV СОРТА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E5B48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0B300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FB24F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0,0109</w:t>
            </w:r>
          </w:p>
        </w:tc>
      </w:tr>
      <w:tr w:rsidR="00AF5D53" w:rsidRPr="003B181F" w14:paraId="0EFC5EAB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4F295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B09E3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Е1101-11-1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6EF13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УСТРОЙСТВО СТЯЖЕК ЦЕМЕНТНЫХ ТОЛЩИНОЙ 20 ММ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EB327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100М2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FCB8D67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1,77</w:t>
            </w:r>
          </w:p>
        </w:tc>
      </w:tr>
      <w:tr w:rsidR="00AF5D53" w:rsidRPr="003B181F" w14:paraId="62478E98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88D1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38.1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912A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C8694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РАБОЧИХ-СТРОИТЕЛЕЙ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3AF5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957D9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39,51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BD3C1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69,87</w:t>
            </w:r>
          </w:p>
        </w:tc>
      </w:tr>
      <w:tr w:rsidR="00AF5D53" w:rsidRPr="003B181F" w14:paraId="362B62A2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6443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38.2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4F55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5A790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МАШИНИСТОВ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9EA5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F2FAC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1,27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491D5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2,25</w:t>
            </w:r>
          </w:p>
        </w:tc>
      </w:tr>
      <w:tr w:rsidR="00AF5D53" w:rsidRPr="003B181F" w14:paraId="3949BE09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3BAEB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68996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90C84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219AB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F7662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D6F75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130C90C8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C33A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38.3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5E24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111301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6DDD8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ВИБРАТОРЫ ПОВЕРХНОСТНЫЕ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95A5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BC89E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9,07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C4FC2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16,04</w:t>
            </w:r>
          </w:p>
        </w:tc>
      </w:tr>
      <w:tr w:rsidR="00AF5D53" w:rsidRPr="003B181F" w14:paraId="155AD360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B112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38.4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F31A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1D8D9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ПОДЪЕМНИКИ МАЧТОВЫЕ СТРОИТЕЛЬНЫЕ 0,5 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8C16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FFAE3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1,27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89CF9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2,25</w:t>
            </w:r>
          </w:p>
        </w:tc>
      </w:tr>
      <w:tr w:rsidR="00AF5D53" w:rsidRPr="003B181F" w14:paraId="0521DDA5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BD853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6C8CF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2932D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5075B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7F803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26FA5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5AAAFCA8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0A81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38.5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DF13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CC4D7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ВОДА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86CE8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6E36A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F18E6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6,19</w:t>
            </w:r>
          </w:p>
        </w:tc>
      </w:tr>
      <w:tr w:rsidR="00AF5D53" w:rsidRPr="003B181F" w14:paraId="1F962022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B8F5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38.6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72CC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D102E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РАСТВОРЫ ГОТОВЫЕ КЛАДОЧНЫЕ ТЯЖЕЛЫЕ ЦЕМЕНТНЫЕ М-150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2784B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DCF4E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2,04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6B90E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3,61</w:t>
            </w:r>
          </w:p>
        </w:tc>
      </w:tr>
      <w:tr w:rsidR="00AF5D53" w:rsidRPr="003B181F" w14:paraId="5BA34E32" w14:textId="77777777" w:rsidTr="0073480E">
        <w:trPr>
          <w:trHeight w:val="5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B8E38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BDA54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Е1101-11-2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39624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УСТРОЙСТВО СТЯЖЕК ЦЕМЕНТНЫХ НА КАЖДЫЕ 5 ММ ИЗМЕНЕНИЯ ТОЛЩИНЫ СТЯЖКИ ДОБАВЛЯТЬ К НОРМЕ 11-01-011-01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3C3CF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100М2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73BC938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1,77</w:t>
            </w:r>
          </w:p>
        </w:tc>
      </w:tr>
      <w:tr w:rsidR="00AF5D53" w:rsidRPr="003B181F" w14:paraId="78907CF4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BC0B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39.1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DCDB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95154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РАБОЧИХ-СТРОИТЕЛЕЙ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1BC4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216C3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01E8A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0,8842</w:t>
            </w:r>
          </w:p>
        </w:tc>
      </w:tr>
      <w:tr w:rsidR="00AF5D53" w:rsidRPr="003B181F" w14:paraId="508B1228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6A14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39.2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574A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951C1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МАШИНИСТОВ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25B9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F864C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0,21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FC311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0,3714</w:t>
            </w:r>
          </w:p>
        </w:tc>
      </w:tr>
      <w:tr w:rsidR="00AF5D53" w:rsidRPr="003B181F" w14:paraId="50AE38F8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45E1A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ACF8F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958B3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C9AE7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F5B85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6E1B8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66146613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C55D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39.3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6DBF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111301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1AD62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ВИБРАТОРЫ ПОВЕРХНОСТНЫЕ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55ED8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460EE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2,32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769D8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4,1</w:t>
            </w:r>
          </w:p>
        </w:tc>
      </w:tr>
      <w:tr w:rsidR="00AF5D53" w:rsidRPr="003B181F" w14:paraId="1F113DE4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CC23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39.4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4881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66DDE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ПОДЪЕМНИКИ МАЧТОВЫЕ СТРОИТЕЛЬНЫЕ 0,5 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1B35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AEF31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0,21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72708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0,3714</w:t>
            </w:r>
          </w:p>
        </w:tc>
      </w:tr>
      <w:tr w:rsidR="00AF5D53" w:rsidRPr="003B181F" w14:paraId="3EB3EC23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02173" w14:textId="77777777" w:rsidR="00AF5D53" w:rsidRPr="003B181F" w:rsidRDefault="00AF5D53" w:rsidP="0073480E">
            <w:r w:rsidRPr="003B181F">
              <w:lastRenderedPageBreak/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03FE0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F3B08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886C2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6AD0C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986C4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29EEDEF9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6D9E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39.5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1341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7A49A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РАСТВОРЫ ГОТОВЫЕ КЛАДОЧНЫЕ ТЯЖЕЛЫЕ ЦЕМЕНТНЫЕ М-150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290C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8B3E7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A72B1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0,9019</w:t>
            </w:r>
          </w:p>
        </w:tc>
      </w:tr>
      <w:tr w:rsidR="00AF5D53" w:rsidRPr="003B181F" w14:paraId="6E04F39B" w14:textId="77777777" w:rsidTr="0073480E">
        <w:trPr>
          <w:trHeight w:val="5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CB4DF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3B49D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Е1101-054-0 1 ДОП.9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4D091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УСТРОЙСТВО ПОКРЫТИЙ НАЛИВНЫХ СОСТАВОМ НА ЭПОКСИДНОЙ СМОЛЕ ТОЛЩИНОЙ 3 ММ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202DF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100 М2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A0507B1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1,21</w:t>
            </w:r>
          </w:p>
        </w:tc>
      </w:tr>
      <w:tr w:rsidR="00AF5D53" w:rsidRPr="003B181F" w14:paraId="25392A94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2672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40.1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B7DD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83A16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РАБОЧИХ-СТРОИТЕЛЕЙ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93DA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FEDF7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83,1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8E796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100,18</w:t>
            </w:r>
          </w:p>
        </w:tc>
      </w:tr>
      <w:tr w:rsidR="00AF5D53" w:rsidRPr="003B181F" w14:paraId="21BA5E8D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3356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40.2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373E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21818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МАШИНИСТОВ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32CE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D9D9D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0,16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45CD6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0,1929</w:t>
            </w:r>
          </w:p>
        </w:tc>
      </w:tr>
      <w:tr w:rsidR="00AF5D53" w:rsidRPr="003B181F" w14:paraId="0B72297B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A14C7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BC9B2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57C5D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0FFA9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CC43F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17429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6720764F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E0C5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40.3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BD8A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2FB85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АВТОМОБИЛИ БОРТОВЫЕ ГРУЗОПОДЪЕМНОСТЬЮ ДО 5 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8058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97260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0,16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58E4B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0,1929</w:t>
            </w:r>
          </w:p>
        </w:tc>
      </w:tr>
      <w:tr w:rsidR="00AF5D53" w:rsidRPr="003B181F" w14:paraId="2045636D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7B53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40.4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F531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2C8CF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ПЫЛЕСОСЫ ПРОМЫШЛЕННЫЕ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E7CE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B4DC3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3,06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31E7C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3,69</w:t>
            </w:r>
          </w:p>
        </w:tc>
      </w:tr>
      <w:tr w:rsidR="00AF5D53" w:rsidRPr="003B181F" w14:paraId="13333C1D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4010D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908E5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7035F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9269C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AF301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96060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2E4F8882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5D41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40.5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7437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4DBEB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ГРУНТОВКА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5811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71EF6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B8CA5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0,0723</w:t>
            </w:r>
          </w:p>
        </w:tc>
      </w:tr>
      <w:tr w:rsidR="00AF5D53" w:rsidRPr="003B181F" w14:paraId="5827F96F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4B2A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40.6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678D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60D6C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ЛАХТА НАЛИВНОЙ ПОЛ ИЗНОСОСТОЙКИЙ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DA8C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F904A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F25BF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0,3616</w:t>
            </w:r>
          </w:p>
        </w:tc>
      </w:tr>
      <w:tr w:rsidR="00AF5D53" w:rsidRPr="003B181F" w14:paraId="379E6744" w14:textId="77777777" w:rsidTr="0073480E">
        <w:trPr>
          <w:trHeight w:val="5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90A7E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43E37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Е1101-034-0 7 ДОП. 4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3B7E6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УКЛАДКА ЛАМИНИРОВАННОГО НАПОЛЬНОГО ПОКРЫТИЯ, "ПЛАВАЮЩИМ" СПОСОБОМ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2A5F5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100М2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0D572B6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1,21</w:t>
            </w:r>
          </w:p>
        </w:tc>
      </w:tr>
      <w:tr w:rsidR="00AF5D53" w:rsidRPr="003B181F" w14:paraId="501C7664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C698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41.1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A3BD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74782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РАБОЧИХ-СТРОИТЕЛЕЙ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EFEE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49724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37,29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720A7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44,95</w:t>
            </w:r>
          </w:p>
        </w:tc>
      </w:tr>
      <w:tr w:rsidR="00AF5D53" w:rsidRPr="003B181F" w14:paraId="1F793F0D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6BE5B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41.2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195B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902EA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МАШИНИСТОВ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1B3C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9F0EA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0,49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C403E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0,5907</w:t>
            </w:r>
          </w:p>
        </w:tc>
      </w:tr>
      <w:tr w:rsidR="00AF5D53" w:rsidRPr="003B181F" w14:paraId="62262238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495DD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60558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7D470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DB3DD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A03C6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F7848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33A7444C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BA3CB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41.3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7A0B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CD9E8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ПОДЪЕМНИКИ МАЧТОВЫЕ СТРОИТЕЛЬНЫЕ 0,5 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05BD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F4627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0,22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32F37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0,2652</w:t>
            </w:r>
          </w:p>
        </w:tc>
      </w:tr>
      <w:tr w:rsidR="00AF5D53" w:rsidRPr="003B181F" w14:paraId="56F59261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3DFF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41.4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4D89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5A6A4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АВТОМОБИЛИ БОРТОВЫЕ ГРУЗОПОДЪЕМНОСТЬЮ ДО 5 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6CB9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DADB0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0,27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CEB24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0,3255</w:t>
            </w:r>
          </w:p>
        </w:tc>
      </w:tr>
      <w:tr w:rsidR="00AF5D53" w:rsidRPr="003B181F" w14:paraId="38E3A087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D65F6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D563A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1A9F7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239BB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D7BF9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9CC68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4ABBF882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2208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41.5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5B6F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86A0F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ВЕТОШЬ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99CF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КГ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674B5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83591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0,6028</w:t>
            </w:r>
          </w:p>
        </w:tc>
      </w:tr>
      <w:tr w:rsidR="00AF5D53" w:rsidRPr="003B181F" w14:paraId="3BFE60A2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95E6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41.6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6903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6A9A8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КЛИНЬЯ ДЕРЕВЯННЫЕ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73D3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ШТ.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34C41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13015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7,23</w:t>
            </w:r>
          </w:p>
        </w:tc>
      </w:tr>
      <w:tr w:rsidR="00AF5D53" w:rsidRPr="003B181F" w14:paraId="182AE4C0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DF9E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41.7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7C3B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20CC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ЗВУКОИЗОЛЯЦИОННАЯ ПОДЛОЖКА ПОД ПАРКЕТ 3 ММ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0049B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D9315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09899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122,96</w:t>
            </w:r>
          </w:p>
        </w:tc>
      </w:tr>
      <w:tr w:rsidR="00AF5D53" w:rsidRPr="003B181F" w14:paraId="3A7CFCA4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651F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41.8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29398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51086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КЛЕЙ ДЛЯ ПАРКЕТНЫХ ШВОВ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7CA8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0B14C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3,33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E82CF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4,01</w:t>
            </w:r>
          </w:p>
        </w:tc>
      </w:tr>
      <w:tr w:rsidR="00AF5D53" w:rsidRPr="003B181F" w14:paraId="3FBB2F3E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4F75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41.9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0D32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1CBF2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ЛАМИНИРОВАННЫЕ ПОЛЫ ТОЛЩИНОЙ 8-12 ММ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9ED0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66DB9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C1FC2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125,37</w:t>
            </w:r>
          </w:p>
        </w:tc>
      </w:tr>
      <w:tr w:rsidR="00AF5D53" w:rsidRPr="003B181F" w14:paraId="218CB701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0283B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41696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Е1101-40-2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31FFB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УСТРОЙСТВО ПЛИНТУСОВ ПЛАСТИКОВЫХ НА ВИНТАХ САМОНАРЕЗАЮЩИХ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EAF76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100М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60DFC16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0,63</w:t>
            </w:r>
          </w:p>
        </w:tc>
      </w:tr>
      <w:tr w:rsidR="00AF5D53" w:rsidRPr="003B181F" w14:paraId="48151A93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5612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42.1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BF89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BBAC0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РАБОЧИХ-СТРОИТЕЛЕЙ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83D0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B0BBE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6,66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E40B5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4,17</w:t>
            </w:r>
          </w:p>
        </w:tc>
      </w:tr>
      <w:tr w:rsidR="00AF5D53" w:rsidRPr="003B181F" w14:paraId="17BB0015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9436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42.2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CBE7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467B4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МАШИНИСТОВ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B10E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41D59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6B858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0,0188</w:t>
            </w:r>
          </w:p>
        </w:tc>
      </w:tr>
      <w:tr w:rsidR="00AF5D53" w:rsidRPr="003B181F" w14:paraId="06D3386B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EDFB2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8A719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F589A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6E2CA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726DD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AD111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3C691BC5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82008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42.3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1D7D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330206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1C2D9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ДРЕЛИ ЭЛЕКТРИЧЕСКИЕ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CC8B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CCBB4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1,33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F8D36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0,8326</w:t>
            </w:r>
          </w:p>
        </w:tc>
      </w:tr>
      <w:tr w:rsidR="00AF5D53" w:rsidRPr="003B181F" w14:paraId="422A5F13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B358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42.4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1312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134041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81025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ШУРУПОВЕРТЫ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026E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0F5A9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2,01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D1F67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1,26</w:t>
            </w:r>
          </w:p>
        </w:tc>
      </w:tr>
      <w:tr w:rsidR="00AF5D53" w:rsidRPr="003B181F" w14:paraId="5B0E4ACC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E3FA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42.5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BFA9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A9EC5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АВТОМОБИЛИ БОРТОВЫЕ ГРУЗОПОДЪЕМНОСТЬЮ ДО 5 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9D2D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9814E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25E09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0,0188</w:t>
            </w:r>
          </w:p>
        </w:tc>
      </w:tr>
      <w:tr w:rsidR="00AF5D53" w:rsidRPr="003B181F" w14:paraId="48EB1C64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8518B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D2EBE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7026C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4A315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118CC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11E7A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046674F2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CFBB8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42.6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1C86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26D09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УГОЛОК НАРУЖНЫЙ ДЛЯ ПЛАСТИКОВОГО ПЛИНТУСА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DED0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ШТ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A0738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3D09A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31,3</w:t>
            </w:r>
          </w:p>
        </w:tc>
      </w:tr>
      <w:tr w:rsidR="00AF5D53" w:rsidRPr="003B181F" w14:paraId="536FD0F8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128F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42.7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CE59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0C09A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УГОЛОК ВНУТРЕННИЙ ДЛЯ ПЛАСТИКОВОГО ПЛИНТУСА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9994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ШТ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92D20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50EA6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31,3</w:t>
            </w:r>
          </w:p>
        </w:tc>
      </w:tr>
      <w:tr w:rsidR="00AF5D53" w:rsidRPr="003B181F" w14:paraId="6C841998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08BB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42.8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BD7B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FA68E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СОЕДИНИТЕЛЬ ДЛЯ ПЛАСТИКОВОГО ПЛИНТУСА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560F8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ШТ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5B33B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9AD90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31,3</w:t>
            </w:r>
          </w:p>
        </w:tc>
      </w:tr>
      <w:tr w:rsidR="00AF5D53" w:rsidRPr="003B181F" w14:paraId="1F174B10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6C37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42.9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5B82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55BD2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ЗАГЛУШКА ТОРЦЕВАЯ ДЛЯ ПЛАСТИКОВОГО ПЛИНТУСА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069F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ШТ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E3179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CDBC2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10,02</w:t>
            </w:r>
          </w:p>
        </w:tc>
      </w:tr>
      <w:tr w:rsidR="00AF5D53" w:rsidRPr="003B181F" w14:paraId="62459155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7776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42.10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BCAE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32999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ДЮБЕЛИ РАСПОРНЫЕ ПОЛИЭТИЛЕНОВЫЕ 6Х30 ММ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FC93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10 ШТ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64B52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26,3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45FA2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16,46</w:t>
            </w:r>
          </w:p>
        </w:tc>
      </w:tr>
      <w:tr w:rsidR="00AF5D53" w:rsidRPr="003B181F" w14:paraId="45FBCBB6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54EA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42.11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768A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5F461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ВИНТЫ САМОНАРЕЗАЮЩИЕ С ОСТРЫМ КОНЦОМ ДЛИНОЙ 35 ММ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D0BD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ШТ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D53A9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263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F58BB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164,64</w:t>
            </w:r>
          </w:p>
        </w:tc>
      </w:tr>
      <w:tr w:rsidR="00AF5D53" w:rsidRPr="003B181F" w14:paraId="36C5B254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2CD6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42.12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F8CF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EB1D3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ПЛИНТУСЫ ДЛЯ ПОЛОВ ИЗ ПЛАСТИКАТА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8AEF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C0B61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D38B8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63,23</w:t>
            </w:r>
          </w:p>
        </w:tc>
      </w:tr>
      <w:tr w:rsidR="00AF5D53" w:rsidRPr="003B181F" w14:paraId="49415AA5" w14:textId="77777777" w:rsidTr="0073480E">
        <w:trPr>
          <w:trHeight w:val="5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70D4C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60548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Е1501-027-0 1 ДОП.6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591D8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ОБЛИЦОВКА ПОЛОВ КЕРАМОГРАНИТНЫМИ ПЛИТКАМИ ТОЛЩИНОЙ ДО 15 ММ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8DA84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100М2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AC3EBFE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0,73</w:t>
            </w:r>
          </w:p>
        </w:tc>
      </w:tr>
      <w:tr w:rsidR="00AF5D53" w:rsidRPr="003B181F" w14:paraId="50104026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F510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43.1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407E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10A81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РАБОЧИХ-СТРОИТЕЛЕЙ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CD6F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0D032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385,5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00D05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282,53</w:t>
            </w:r>
          </w:p>
        </w:tc>
      </w:tr>
      <w:tr w:rsidR="00AF5D53" w:rsidRPr="003B181F" w14:paraId="44A8F555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9C8A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43.2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34FC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8B6CC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МАШИНИСТОВ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995B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14CA4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36,92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63480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27,06</w:t>
            </w:r>
          </w:p>
        </w:tc>
      </w:tr>
      <w:tr w:rsidR="00AF5D53" w:rsidRPr="003B181F" w14:paraId="66937850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887C3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CFB10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869A2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93702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00253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5DF46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7FF29E19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B86E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43.3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23C3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C8842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АВТОПОГРУЗЧИКИ 5 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41EF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6005E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0,39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8E700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0,2858</w:t>
            </w:r>
          </w:p>
        </w:tc>
      </w:tr>
      <w:tr w:rsidR="00AF5D53" w:rsidRPr="003B181F" w14:paraId="4FDC7572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820A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43.4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8FB48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CF2D7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ПОДЪЕМНИКИ МАЧТОВЫЕ СТРОИТЕЛЬНЫЕ 0,5 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CFB5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3459F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2,17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2B8E7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1,59</w:t>
            </w:r>
          </w:p>
        </w:tc>
      </w:tr>
      <w:tr w:rsidR="00AF5D53" w:rsidRPr="003B181F" w14:paraId="4895DAF3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2763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43.5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F34F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110601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EC42A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РАСТВОРОМЕШАЛКИ ДЛЯ ПРИГОТОВЛЕНИЯ ВОДОЦЕМЕНТНЫХ И ДРУГИХ РАСТВОРОВ 350 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84518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F6848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0,72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085B2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0,5277</w:t>
            </w:r>
          </w:p>
        </w:tc>
      </w:tr>
      <w:tr w:rsidR="00AF5D53" w:rsidRPr="003B181F" w14:paraId="720CBC73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D7B9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43.6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B052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331400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0A273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СТАНКИ КАМНЕРЕЗНЫЕ УНИВЕРСАЛЬНЫЕ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4D8F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53920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34,3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D6AF2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25,14</w:t>
            </w:r>
          </w:p>
        </w:tc>
      </w:tr>
      <w:tr w:rsidR="00AF5D53" w:rsidRPr="003B181F" w14:paraId="7F40A70F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66F4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43.7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6E49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CFFFA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АВТОМОБИЛИ БОРТОВЫЕ ГРУЗОПОДЪЕМНОСТЬЮ ДО 5 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4E25B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C69F2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914D3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0,044</w:t>
            </w:r>
          </w:p>
        </w:tc>
      </w:tr>
      <w:tr w:rsidR="00AF5D53" w:rsidRPr="003B181F" w14:paraId="4E1AE732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5E46E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94512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BC024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727FA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5883F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8BE56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59A67C6F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4500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43.8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F788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FDEA3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ВОДА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CD5E8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6D739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B6ECD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0,3665</w:t>
            </w:r>
          </w:p>
        </w:tc>
      </w:tr>
      <w:tr w:rsidR="00AF5D53" w:rsidRPr="003B181F" w14:paraId="356A4160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09B3B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43.9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013FB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B4D18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ПЛИТКИ ОБЛИЦОВОЧНЫЕ "ИТАЛОГРАНИТ"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93B1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C524D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E0248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73,29</w:t>
            </w:r>
          </w:p>
        </w:tc>
      </w:tr>
      <w:tr w:rsidR="00AF5D53" w:rsidRPr="003B181F" w14:paraId="520DF597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AC2B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lastRenderedPageBreak/>
              <w:t>43.10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C9ADB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D9C1F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ГРУНТОВКА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B45E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667E6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0,015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C8B04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0,011</w:t>
            </w:r>
          </w:p>
        </w:tc>
      </w:tr>
      <w:tr w:rsidR="00AF5D53" w:rsidRPr="003B181F" w14:paraId="78ACC28A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3733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43.11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85BF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C5810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КЛЕЙ ДЛЯ ОБЛИЦОВОЧНЫХ РАБОТ (СУХАЯ СМЕСЬ)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B2F0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84237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0,58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0F891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0,4251</w:t>
            </w:r>
          </w:p>
        </w:tc>
      </w:tr>
      <w:tr w:rsidR="00AF5D53" w:rsidRPr="003B181F" w14:paraId="582712A2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02F9B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43.12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F106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3D5CB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ВЕТОШЬ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D98F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КГ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18016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BB5B7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0,3665</w:t>
            </w:r>
          </w:p>
        </w:tc>
      </w:tr>
      <w:tr w:rsidR="00AF5D53" w:rsidRPr="003B181F" w14:paraId="38625383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2B31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43.13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D0B7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E92C0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СМЕСЬ РАСТВОРНАЯ СУХАЯ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0AF9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CCD2F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0,32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846D6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0,2345</w:t>
            </w:r>
          </w:p>
        </w:tc>
      </w:tr>
      <w:tr w:rsidR="00AF5D53" w:rsidRPr="003B181F" w14:paraId="3B30CADC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AA54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43.14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362B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F0317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СМЕСЬ СУХАЯ ДЛЯ ЗАДЕЛКИ ШВОВ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63F7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D2487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F0B48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0,0147</w:t>
            </w:r>
          </w:p>
        </w:tc>
      </w:tr>
      <w:tr w:rsidR="00AF5D53" w:rsidRPr="003B181F" w14:paraId="5849221D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E31D95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F2B7CA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6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81B859" w14:textId="77777777" w:rsidR="00AF5D53" w:rsidRPr="003B181F" w:rsidRDefault="00AF5D53" w:rsidP="0073480E">
            <w:r w:rsidRPr="003B181F">
              <w:t>СТЕНЫ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89DA78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EE08B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0EAF7793" w14:textId="77777777" w:rsidTr="0073480E">
        <w:trPr>
          <w:trHeight w:val="76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EA8C7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D7F89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Е1507-017-0 3 ДОП. 4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268CF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ДЕМОНТАЖ СТЕН ДЕКОРАТИВНЫМИ ПЛАСТИКОВЫМИ ПАНЕЛЯМИ. ПРИМЕНЕН КОЭФФИЦИЕНТ К НОРМАМ ЗАТРАТ ТРУДА - 0,6, К НОРМАМ ЭКСПЛУАТАЦИИ МАШИН - 0,7 И К НОРМАМ РАСХОДА МАТЕРИАЛОВ - 0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BB652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100М2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D6E61EB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0,90</w:t>
            </w:r>
          </w:p>
        </w:tc>
      </w:tr>
      <w:tr w:rsidR="00AF5D53" w:rsidRPr="003B181F" w14:paraId="4DE3DE7C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AF7F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44.1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806C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94CA0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РАБОЧИХ-СТРОИТЕЛЕЙ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D567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BD460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80,64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F2DFB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72,37</w:t>
            </w:r>
          </w:p>
        </w:tc>
      </w:tr>
      <w:tr w:rsidR="00AF5D53" w:rsidRPr="003B181F" w14:paraId="1AA655EE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B0EE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44.2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7247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F72DB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МАШИНИСТОВ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5EBC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46381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0,504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A16B8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0,4523</w:t>
            </w:r>
          </w:p>
        </w:tc>
      </w:tr>
      <w:tr w:rsidR="00AF5D53" w:rsidRPr="003B181F" w14:paraId="6799A6D7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B5111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1EF90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040D9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4C75C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0D815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E784B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16D706AC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27EE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44.3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AC32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330206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E60B9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ДРЕЛИ ЭЛЕКТРИЧЕСКИЕ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18F1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A74AA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2,21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A7067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1,99</w:t>
            </w:r>
          </w:p>
        </w:tc>
      </w:tr>
      <w:tr w:rsidR="00AF5D53" w:rsidRPr="003B181F" w14:paraId="3F73E70E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7B38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44.4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E061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700090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DBE30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ПИЛЫ ДИСКОВЫЕ ЭЛЕКТРИЧЕСКИЕ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5F2A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9F75C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0,546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35B57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0,49</w:t>
            </w:r>
          </w:p>
        </w:tc>
      </w:tr>
      <w:tr w:rsidR="00AF5D53" w:rsidRPr="003B181F" w14:paraId="3FF59272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3E4B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44.5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B330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06901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АВТОМОБИЛИ БОРТОВЫЕ ГРУЗОПОДЪЕМНОСТЬЮ ДО 5 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93BA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366C5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0,504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A3DE7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0,4523</w:t>
            </w:r>
          </w:p>
        </w:tc>
      </w:tr>
      <w:tr w:rsidR="00AF5D53" w:rsidRPr="003B181F" w14:paraId="0AD9FA61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00850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BCA4A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Е53-1-4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C61F0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РАЗБОРКА КАРКАСА: ИЗ БРУСЬЕВ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5DAA0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100М2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D810CEE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0,90</w:t>
            </w:r>
          </w:p>
        </w:tc>
      </w:tr>
      <w:tr w:rsidR="00AF5D53" w:rsidRPr="003B181F" w14:paraId="7D377851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70EB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45.1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C542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5358F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РАБОЧИХ-СТРОИТЕЛЕЙ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47D4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5D2F8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51,2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B6251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45,95</w:t>
            </w:r>
          </w:p>
        </w:tc>
      </w:tr>
      <w:tr w:rsidR="00AF5D53" w:rsidRPr="003B181F" w14:paraId="7D49DBA5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FB2C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45.2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AB07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1CC0F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МАШИНИСТОВ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E1FB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34ECC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2,87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2E577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2,58</w:t>
            </w:r>
          </w:p>
        </w:tc>
      </w:tr>
      <w:tr w:rsidR="00AF5D53" w:rsidRPr="003B181F" w14:paraId="53EE8553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C4BD8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65D88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F0FDC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04283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48264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B1842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653CB90F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DA9D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45.3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8FA5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8AAA8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МУСОР СТРОИТЕЛЬНЫЙ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7C65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02914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2,74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4D6AF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2,46</w:t>
            </w:r>
          </w:p>
        </w:tc>
      </w:tr>
      <w:tr w:rsidR="00AF5D53" w:rsidRPr="003B181F" w14:paraId="7BA3A965" w14:textId="77777777" w:rsidTr="0073480E">
        <w:trPr>
          <w:trHeight w:val="10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46B35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1CCA3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Е1507-1-2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450C6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УСТРОЙСТВО ПЕРЕГОРОДОК С ОДИНАРНЫМ МЕТАЛЛИЧЕСКИМ КАРКАСОМ И ОДНОСЛОЙНОЙ ОБШИВКОЙ ГИПСОКАРТОННЫМИ ПЛИТАМИ С ОБЕИХ СТОРОН(С-111). ПЕРЕГОРОДКИ С ШАГОМ СТОЕЧНЫХ ПРОФИЛЕЙ 600 ММ, ГЛУХИЕ ВЫСОТОЙ: ДО 3,0 М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B8151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М2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6ACBB8C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47,21</w:t>
            </w:r>
          </w:p>
        </w:tc>
      </w:tr>
      <w:tr w:rsidR="00AF5D53" w:rsidRPr="003B181F" w14:paraId="6A2BA2FC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68918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46.1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62BD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DCECB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РАБОЧИХ-СТРОИТЕЛЕЙ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3383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029C3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EF5E1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47,21</w:t>
            </w:r>
          </w:p>
        </w:tc>
      </w:tr>
      <w:tr w:rsidR="00AF5D53" w:rsidRPr="003B181F" w14:paraId="3979DDA7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88D1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46.2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A7D2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F54E7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МАШИНИСТОВ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8C368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D7467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76491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1,89</w:t>
            </w:r>
          </w:p>
        </w:tc>
      </w:tr>
      <w:tr w:rsidR="00AF5D53" w:rsidRPr="003B181F" w14:paraId="11D00A63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91461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F965F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878C7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E41F6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541C7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926BE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6DE944F8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B36C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46.3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06C3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330206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38B29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ДРЕЛИ ЭЛЕКТРИЧЕСКИЕ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E8B4B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2AF90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5EFB1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1,42</w:t>
            </w:r>
          </w:p>
        </w:tc>
      </w:tr>
      <w:tr w:rsidR="00AF5D53" w:rsidRPr="003B181F" w14:paraId="38A07E45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7DF0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46.6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49A1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134041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73554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ШУРУПОВЕРТЫ СТРОИТЕЛЬНО-МОНТАЖНЫЕ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57F0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618A4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C114C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2,83</w:t>
            </w:r>
          </w:p>
        </w:tc>
      </w:tr>
      <w:tr w:rsidR="00AF5D53" w:rsidRPr="003B181F" w14:paraId="0CDB34E8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8DD3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46.7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B005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7D088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АВТОМОБИЛИ БОРТОВЫЕ ГРУЗОПОДЪЕМНОСТЬЮ ДО 5 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7E638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7D300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68CFA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0,9442</w:t>
            </w:r>
          </w:p>
        </w:tc>
      </w:tr>
      <w:tr w:rsidR="00AF5D53" w:rsidRPr="003B181F" w14:paraId="1F35B5B4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952D7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BE28A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E9934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84E42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F293F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E259C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161889C6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880A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46.8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D2ED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B88BD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ДЮБЕЛЬ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973D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ШТ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D7C8E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04D0C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70,81</w:t>
            </w:r>
          </w:p>
        </w:tc>
      </w:tr>
      <w:tr w:rsidR="00AF5D53" w:rsidRPr="003B181F" w14:paraId="20F4B3C0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A1E3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46.9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4E62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F959A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ШПАКЛЕВКА "ФУГЕНФЮЛЛЕР"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B30F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КГ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1CBCC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40BC8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33,05</w:t>
            </w:r>
          </w:p>
        </w:tc>
      </w:tr>
      <w:tr w:rsidR="00AF5D53" w:rsidRPr="003B181F" w14:paraId="49DC635A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09A2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46.10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695F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52A95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ЛЕНТА АРМИРУЮЩАЯ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F72E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769BA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FB053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70,81</w:t>
            </w:r>
          </w:p>
        </w:tc>
      </w:tr>
      <w:tr w:rsidR="00AF5D53" w:rsidRPr="003B181F" w14:paraId="64143F26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C4FA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46.11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7CED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62762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ЛЕНТА РАЗДЕЛИТЕЛЬНАЯ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18D0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C28C1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1,67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4141B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78,84</w:t>
            </w:r>
          </w:p>
        </w:tc>
      </w:tr>
      <w:tr w:rsidR="00AF5D53" w:rsidRPr="003B181F" w14:paraId="5B72BDDF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7920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46.12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9449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879F8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ЛЕНТА УПЛОТНИТЕЛЬНАЯ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BEC4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3F05A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1,03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88C14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48,63</w:t>
            </w:r>
          </w:p>
        </w:tc>
      </w:tr>
      <w:tr w:rsidR="00AF5D53" w:rsidRPr="003B181F" w14:paraId="6EE6659F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AEF5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46.13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D134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984DA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ШУРУП ТN25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A74E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ШТ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4070E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F79F5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1605,14</w:t>
            </w:r>
          </w:p>
        </w:tc>
      </w:tr>
      <w:tr w:rsidR="00AF5D53" w:rsidRPr="003B181F" w14:paraId="0E762410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578C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46.14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63E7B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7E1A2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МАТЕРИАЛ ЗВУКОИЗОЛИРУЮЩИЙ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7BB8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1DBF3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0,041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FB958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1,94</w:t>
            </w:r>
          </w:p>
        </w:tc>
      </w:tr>
      <w:tr w:rsidR="00AF5D53" w:rsidRPr="003B181F" w14:paraId="68ABEFB5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22B0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46.15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A057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F5541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ПРОФИЛЬ СТОЕЧНЫЙ ПС50/50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687F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AD10A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26366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94,42</w:t>
            </w:r>
          </w:p>
        </w:tc>
      </w:tr>
      <w:tr w:rsidR="00AF5D53" w:rsidRPr="003B181F" w14:paraId="1812AC7D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7E0A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46.16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3123B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F42EB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ПРОФИЛЬ НАПРАВЛЯЮЩИЙ ПН50/40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6F0E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4F5AF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0,67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208A5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31,63</w:t>
            </w:r>
          </w:p>
        </w:tc>
      </w:tr>
      <w:tr w:rsidR="00AF5D53" w:rsidRPr="003B181F" w14:paraId="6115B0EA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FE558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46.17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E21B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FF431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ЛИСТЫ ГИПСОКАРТОННЫЕ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7FB08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625DD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2,31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785D3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109,06</w:t>
            </w:r>
          </w:p>
        </w:tc>
      </w:tr>
      <w:tr w:rsidR="00AF5D53" w:rsidRPr="003B181F" w14:paraId="3E89F9E4" w14:textId="77777777" w:rsidTr="0073480E">
        <w:trPr>
          <w:trHeight w:val="5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0E2DE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C1AAB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Е1507-016-0 1 ДОП. 4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7D88F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ОБЛИЦОВКА СТЕН ЛИСТОВЫМИ МАТЕРИАЛАМИ ИЗ ГИПСОКАРТОНА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B8F88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100 М2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D1E4D57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1,24</w:t>
            </w:r>
          </w:p>
        </w:tc>
      </w:tr>
      <w:tr w:rsidR="00AF5D53" w:rsidRPr="003B181F" w14:paraId="3C56E7B0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4804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47.1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95B6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4B983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РАБОЧИХ-СТРОИТЕЛЕЙ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DC5C8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978C6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128,85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B2C15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159,77</w:t>
            </w:r>
          </w:p>
        </w:tc>
      </w:tr>
      <w:tr w:rsidR="00AF5D53" w:rsidRPr="003B181F" w14:paraId="372639CA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31E68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lastRenderedPageBreak/>
              <w:t>47.2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262F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B2F7C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МАШИНИСТОВ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9AA1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04DB0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0,62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13E78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0,7688</w:t>
            </w:r>
          </w:p>
        </w:tc>
      </w:tr>
      <w:tr w:rsidR="00AF5D53" w:rsidRPr="003B181F" w14:paraId="119B0B3F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3DD10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4911E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011BA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4E0B8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DA5A4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88AA1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6D7169D4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B31A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47.3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D7FC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330206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AFB03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ДРЕЛИ ЭЛЕКТРИЧЕСКИЕ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C6B2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7481A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5E93B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7,44</w:t>
            </w:r>
          </w:p>
        </w:tc>
      </w:tr>
      <w:tr w:rsidR="00AF5D53" w:rsidRPr="003B181F" w14:paraId="763D6AFB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5CB5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47.4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6ED6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D3FC3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ПОДЪЕМНИКИ МАЧТОВЫЕ СТРОИТЕЛЬНЫЕ 0,5 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3E50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6C298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0,21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414C4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0,2604</w:t>
            </w:r>
          </w:p>
        </w:tc>
      </w:tr>
      <w:tr w:rsidR="00AF5D53" w:rsidRPr="003B181F" w14:paraId="6DB64CBF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E1FD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47.5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829F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134041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DA3D2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ШУРУПОВЕРТЫ СТРОИТЕЛЬНО-МОНТАЖНЫЕ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27BA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E1FF1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C2078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7,44</w:t>
            </w:r>
          </w:p>
        </w:tc>
      </w:tr>
      <w:tr w:rsidR="00AF5D53" w:rsidRPr="003B181F" w14:paraId="38CB8A2C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B1B3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47.6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0197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E008A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АВТОМОБИЛИ БОРТОВЫЕ ГРУЗОПОДЪЕМНОСТЬЮ ДО 5 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76FD8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A96C5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0,41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6F396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0,5084</w:t>
            </w:r>
          </w:p>
        </w:tc>
      </w:tr>
      <w:tr w:rsidR="00AF5D53" w:rsidRPr="003B181F" w14:paraId="7A0D76FC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09B2A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D8AA7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CEDD4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CAA99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9551F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3602C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6642E500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A9D4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47.7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F9C4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A5B21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ВОДА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6E1F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6DC68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0,0163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22CF0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0,0202</w:t>
            </w:r>
          </w:p>
        </w:tc>
      </w:tr>
      <w:tr w:rsidR="00AF5D53" w:rsidRPr="003B181F" w14:paraId="3F0EB944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82DD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47.8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30F6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1F59F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КРЕПЕЖНЫЕ ИЗДЕЛИЯ ДЛЯ МОНТАЖА ГИПСОКАРТОНА: ДЮБЕЛИ ПЛАСТМАССОВЫЕ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8B87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ШТ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A8A9F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4CF39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235,6</w:t>
            </w:r>
          </w:p>
        </w:tc>
      </w:tr>
      <w:tr w:rsidR="00AF5D53" w:rsidRPr="003B181F" w14:paraId="2A74C74A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62D5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47.9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60898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48C94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КРЕПЕЖНЫЕ ИЗДЕЛИЯ ДЛЯ МОНТАЖА ГИПСОКАРТОНА: ШУРУПЫ МЕТАЛЛ-МЕТАЛЛ ОСТРОКОНЕЧНЫЕ 3,5Х9,5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1F00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1000 ШТ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2AD83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75A6C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0,62</w:t>
            </w:r>
          </w:p>
        </w:tc>
      </w:tr>
      <w:tr w:rsidR="00AF5D53" w:rsidRPr="003B181F" w14:paraId="6B6208A6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E247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47.10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AE1F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BCC07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ШПАТЛЕВКА "ФУГАГИПС" "КНАУФ"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ECF5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5CA56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0,025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03299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0,031</w:t>
            </w:r>
          </w:p>
        </w:tc>
      </w:tr>
      <w:tr w:rsidR="00AF5D53" w:rsidRPr="003B181F" w14:paraId="37BB1F52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2A5D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47.11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010C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07190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ЛИСТЫ ГИПСОКАРТОННЫЕ СТАНДАРТНЫЕ, КНАУФ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1A84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0CB0F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105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AEB8B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130,2</w:t>
            </w:r>
          </w:p>
        </w:tc>
      </w:tr>
      <w:tr w:rsidR="00AF5D53" w:rsidRPr="003B181F" w14:paraId="751DACBE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D4EE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47.12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7C928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CDEF2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ЛЕНТА ДЛЯ ЗАДЕЛКИ ШВОВ ГКЛ, САМОКЛЕЮЩАЯСЯ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1B47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100 М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52F2C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0,75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F5ADC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0,93</w:t>
            </w:r>
          </w:p>
        </w:tc>
      </w:tr>
      <w:tr w:rsidR="00AF5D53" w:rsidRPr="003B181F" w14:paraId="4E93698E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8FAE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47.13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EF9F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938F9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КОМПЛЕКТУЮЩИЕ ДЛЯ МОНТАЖА ГИПСОКАРТОНА: ПРОФИЛЬ НАПРАВЛЯЮЩИЙ 50Х40Х0,55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B8F08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B194C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647F6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86,8</w:t>
            </w:r>
          </w:p>
        </w:tc>
      </w:tr>
      <w:tr w:rsidR="00AF5D53" w:rsidRPr="003B181F" w14:paraId="7195DAEC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5477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47.14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3D37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41BED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КОМПЛЕКТУЮЩИЕ ДЛЯ МОНТАЖА ГИПСОКАРТОНА: ПРОФИЛЬ ПОТОЛОЧНЫЙ 60Х27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0269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46FDA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3DCAE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248</w:t>
            </w:r>
          </w:p>
        </w:tc>
      </w:tr>
      <w:tr w:rsidR="00AF5D53" w:rsidRPr="003B181F" w14:paraId="0FEA8E5A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C762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47.15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DE86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A55CB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КОМПЛЕКТУЮЩИЕ ДЛЯ МОНТАЖА ГИПСОКАРТОНА: ПОДВЕС ПРЯМОЙ 60Х27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A2F6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ШТ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A4AFA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B459E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86,8</w:t>
            </w:r>
          </w:p>
        </w:tc>
      </w:tr>
      <w:tr w:rsidR="00AF5D53" w:rsidRPr="003B181F" w14:paraId="3C9A134E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3BEE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47.16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F843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F8208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КРЕПЕЖНЫЕ ИЗДЕЛИЯ ДЛЯ МОНТАЖА ГИПСОКАРТОНА: ШУРУПЫ ГИПСОКАРТОН-МЕТАЛЛ 3,5Х35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C16C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1000 ШТ.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331D5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B61F8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1,74</w:t>
            </w:r>
          </w:p>
        </w:tc>
      </w:tr>
      <w:tr w:rsidR="00AF5D53" w:rsidRPr="003B181F" w14:paraId="2561FE01" w14:textId="77777777" w:rsidTr="0073480E">
        <w:trPr>
          <w:trHeight w:val="76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36841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38C69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Е1504-5-5 ДОП. 4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E694B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ОКРАСКА ПОЛИВИНИЛАЦЕТАТНЫМИ ВОДОЭМУЛЬСИОННЫМИ СОСТАВАМИ УЛУЧШЕННАЯ ПО СБОРНЫМ КОНСТРУКЦИЯМ, ПОДГОТОВЛЕННЫМ ПОД ОКРАСКУ СТЕН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A3138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100М2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72F1C6B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2,18</w:t>
            </w:r>
          </w:p>
        </w:tc>
      </w:tr>
      <w:tr w:rsidR="00AF5D53" w:rsidRPr="003B181F" w14:paraId="4BDDEA7C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A2AA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48.1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23A28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DD7EF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РАБОЧИХ-СТРОИТЕЛЕЙ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1F00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0F35D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25,41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4F592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55,5</w:t>
            </w:r>
          </w:p>
        </w:tc>
      </w:tr>
      <w:tr w:rsidR="00AF5D53" w:rsidRPr="003B181F" w14:paraId="54C5EC30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9680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48.2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9556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DF701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МАШИНИСТОВ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9D01B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1877B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75432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0,2403</w:t>
            </w:r>
          </w:p>
        </w:tc>
      </w:tr>
      <w:tr w:rsidR="00AF5D53" w:rsidRPr="003B181F" w14:paraId="56DE3008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2C82D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63EEA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8654F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35A6C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0A918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3B89C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1C22B6AA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58A6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48.3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AA58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CC9F0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ПОДЪЕМНИКИ МАЧТОВЫЕ СТРОИТЕЛЬНЫЕ 0,5 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BE83B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91CF1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8069E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0,0218</w:t>
            </w:r>
          </w:p>
        </w:tc>
      </w:tr>
      <w:tr w:rsidR="00AF5D53" w:rsidRPr="003B181F" w14:paraId="30ED87E2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6545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48.4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FBEB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361A4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АВТОМОБИЛИ БОРТОВЫЕ ГРУЗОПОДЪЕМНОСТЬЮ ДО 5 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5CC8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381D9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94DE2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0,2184</w:t>
            </w:r>
          </w:p>
        </w:tc>
      </w:tr>
      <w:tr w:rsidR="00AF5D53" w:rsidRPr="003B181F" w14:paraId="1AFBE651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2A618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ABB03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54932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5B43E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08764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6CB24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102DBFE9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F7AC8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48.5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61DD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31951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КРАСКИ ВОДОЭМУЛЬСИОННЫЕ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F275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4480A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0,063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C538A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0,1376</w:t>
            </w:r>
          </w:p>
        </w:tc>
      </w:tr>
      <w:tr w:rsidR="00AF5D53" w:rsidRPr="003B181F" w14:paraId="68050787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7FAE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48.6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13EA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DFC4A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ШПАТЛЕВКА КЛЕЕВАЯ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4786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ADE60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21178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0,0109</w:t>
            </w:r>
          </w:p>
        </w:tc>
      </w:tr>
      <w:tr w:rsidR="00AF5D53" w:rsidRPr="003B181F" w14:paraId="5CC39048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EA53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48.7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4899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F4D8E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ШКУРКА ШЛИФОВАЛЬНАЯ ДВУХСЛОЙНАЯ С ЗЕРНИСТОСТЬЮ 40/25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F296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47F67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0,84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87F96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1,83</w:t>
            </w:r>
          </w:p>
        </w:tc>
      </w:tr>
      <w:tr w:rsidR="00AF5D53" w:rsidRPr="003B181F" w14:paraId="32B021C6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2FE7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48.8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9BD3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C4BC7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ВЕТОШЬ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413F8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КГ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EE28B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0,31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5B2FB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0,6771</w:t>
            </w:r>
          </w:p>
        </w:tc>
      </w:tr>
      <w:tr w:rsidR="00AF5D53" w:rsidRPr="003B181F" w14:paraId="78C8A35F" w14:textId="77777777" w:rsidTr="0073480E">
        <w:trPr>
          <w:trHeight w:val="76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C738F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A0B7E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Е1503-1-1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7B2C0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УСТАНОВКА ПОГОННЫХ ДЕТАЛЕЙ ОРНАМЕНТИРОВАННЫХ, ПЛОСКИХ, ВЫПУКЛЫХ, РЕЛЬЕФНЫХ, ПРОСТОГО ИЛИ СЛОЖНОГО РИСУНКА (ПОРЕЗКИ, ПОЯСА, ФРИЗЫ, КАПЛИ И Т.П.) ВЫСОТОЙ ДО 100 ММ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11849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100М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EBD8C9F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0,70</w:t>
            </w:r>
          </w:p>
        </w:tc>
      </w:tr>
      <w:tr w:rsidR="00AF5D53" w:rsidRPr="003B181F" w14:paraId="3C655DA6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07E3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49.1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6732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B4B1F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РАБОЧИХ-СТРОИТЕЛЕЙ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DBC7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37FF6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29,38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0E7B1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20,57</w:t>
            </w:r>
          </w:p>
        </w:tc>
      </w:tr>
      <w:tr w:rsidR="00AF5D53" w:rsidRPr="003B181F" w14:paraId="2F1EFF05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675C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49.2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24B2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93562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МАШИНИСТОВ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1EF3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38360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3C4BA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0,077</w:t>
            </w:r>
          </w:p>
        </w:tc>
      </w:tr>
      <w:tr w:rsidR="00AF5D53" w:rsidRPr="003B181F" w14:paraId="2FA0CAF3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A286D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DADA0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A864E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F1422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4463A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6EBCB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4541D057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69DF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49.3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64CAB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80A5A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АВТОПОГРУЗЧИКИ 5 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1C41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C4BF9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B49FB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0,014</w:t>
            </w:r>
          </w:p>
        </w:tc>
      </w:tr>
      <w:tr w:rsidR="00AF5D53" w:rsidRPr="003B181F" w14:paraId="70B935EE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26F4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49.4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2B55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33181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ПОДЪЕМНИКИ МАЧТОВЫЕ СТРОИТЕЛЬНЫЕ 0,5 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F018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B2FF9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C54AC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0,063</w:t>
            </w:r>
          </w:p>
        </w:tc>
      </w:tr>
      <w:tr w:rsidR="00AF5D53" w:rsidRPr="003B181F" w14:paraId="5F9FC520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6D77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49.5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38D6B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548BF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ДРЕЛИ ЭЛЕКТРИЧЕСКИЕ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4791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5450F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74005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4,2</w:t>
            </w:r>
          </w:p>
        </w:tc>
      </w:tr>
      <w:tr w:rsidR="00AF5D53" w:rsidRPr="003B181F" w14:paraId="6B70CB41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A3724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223BE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1E453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115C0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C392B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A1F55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02F6C1B7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2727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49.6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E818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BA4EF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ГИПСОВЫЕ ВЯЖУЩИЕ Г-3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32198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C839B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0,015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1C4C6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0,0105</w:t>
            </w:r>
          </w:p>
        </w:tc>
      </w:tr>
      <w:tr w:rsidR="00AF5D53" w:rsidRPr="003B181F" w14:paraId="35AD65E6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23E8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49.7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5B1F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910F1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ПИЛОМАТЕРИАЛЫ ХВОЙНЫХ ПОРОД. ДОСКИ НЕОБРЕЗНЫЕ ДЛИНОЙ 2-3,75 М, ВСЕ ШИРИНЫ, ТОЛЩИНОЙ 32-40 ММ II СОРТА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BE10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42CC5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0,0043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664FF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0,003</w:t>
            </w:r>
          </w:p>
        </w:tc>
      </w:tr>
      <w:tr w:rsidR="00AF5D53" w:rsidRPr="003B181F" w14:paraId="59513B2B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B0B89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65E97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100-220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775D6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ПОГОННЫЕ ДЕТАЛИ ИЗ ПЕНОПЛАСТА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0684F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М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92E892D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70,00</w:t>
            </w:r>
          </w:p>
        </w:tc>
      </w:tr>
      <w:tr w:rsidR="00AF5D53" w:rsidRPr="003B181F" w14:paraId="402C2F97" w14:textId="77777777" w:rsidTr="0073480E">
        <w:trPr>
          <w:trHeight w:val="5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7C6D3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35D33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Е1507-017-0 1 ДОП. 4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B517B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ОБШИВКА РАДИАТОРОВ ДЕКОРАТИВНЫМИ ПАНЕЛЯМИ С УСТРОЙСТВОМ С КАРКАСА БЕЗ ОТНОСА ОТ СТЕНЫ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1C183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100М2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F6992A8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0,03</w:t>
            </w:r>
          </w:p>
        </w:tc>
      </w:tr>
      <w:tr w:rsidR="00AF5D53" w:rsidRPr="003B181F" w14:paraId="0F721354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A97BB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51.1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BE60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3A4FC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РАБОЧИХ-СТРОИТЕЛЕЙ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D0B3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55677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146,42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2E042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3,95</w:t>
            </w:r>
          </w:p>
        </w:tc>
      </w:tr>
      <w:tr w:rsidR="00AF5D53" w:rsidRPr="003B181F" w14:paraId="2A6D8D51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C3EB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lastRenderedPageBreak/>
              <w:t>51.2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E5A4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A3C4B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МАШИНИСТОВ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7F5AB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87498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0,72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DAC09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0,0194</w:t>
            </w:r>
          </w:p>
        </w:tc>
      </w:tr>
      <w:tr w:rsidR="00AF5D53" w:rsidRPr="003B181F" w14:paraId="7B5B8A61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3312B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2292C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23BB3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91D24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FC31F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D5C51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44CCDA73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8AE38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51.3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03AE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330206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1E38E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ДРЕЛИ ЭЛЕКТРИЧЕСКИЕ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38B6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735C7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3,16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6BA7C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0,0853</w:t>
            </w:r>
          </w:p>
        </w:tc>
      </w:tr>
      <w:tr w:rsidR="00AF5D53" w:rsidRPr="003B181F" w14:paraId="18A1F5BA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5387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51.4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4A43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700090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BE005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ПИЛЫ ДИСКОВЫЕ ЭЛЕКТРИЧЕСКИЕ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DDFBB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CE073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0,78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B7B9C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0,0211</w:t>
            </w:r>
          </w:p>
        </w:tc>
      </w:tr>
      <w:tr w:rsidR="00AF5D53" w:rsidRPr="003B181F" w14:paraId="5DC2DC9E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CA32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51.5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D07E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53437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АВТОМОБИЛИ БОРТОВЫЕ ГРУЗОПОДЪЕМНОСТЬЮ ДО 5 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0C8CB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3F109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0,72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29F37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0,0194</w:t>
            </w:r>
          </w:p>
        </w:tc>
      </w:tr>
      <w:tr w:rsidR="00AF5D53" w:rsidRPr="003B181F" w14:paraId="7F5C2138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678DC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75323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D1691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7A301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51E2E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382C2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7E74E817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34BE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51.6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34F0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CB522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СКОБЫ ДЛЯ КРЕПЛЕНИЯ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DCC8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ШТ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BC4C2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1250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83A64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33,75</w:t>
            </w:r>
          </w:p>
        </w:tc>
      </w:tr>
      <w:tr w:rsidR="00AF5D53" w:rsidRPr="003B181F" w14:paraId="314C5DAE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8AB6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51.7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52BD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EEC1B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ДЕКОРАТИВНАЯ ОБШИВКА ИЗ МДФ РАДИАТОРОВ И СТЕН, ОБЛИЦОВАННАЯ ШПОНОМ ЦЕННЫХ ПОРОД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4B95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6862F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105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69B9A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2,83</w:t>
            </w:r>
          </w:p>
        </w:tc>
      </w:tr>
      <w:tr w:rsidR="00AF5D53" w:rsidRPr="003B181F" w14:paraId="2F7E3A72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2A41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51.8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D016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CD052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ПОКОВКИ ИЗ КВАДРАТНЫХ ЗАГОТОВОК МАССОЙ 1.8 КГ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0C13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КГ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041C1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7517E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</w:t>
            </w:r>
          </w:p>
        </w:tc>
      </w:tr>
      <w:tr w:rsidR="00AF5D53" w:rsidRPr="003B181F" w14:paraId="69E4B8FB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501E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51.9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7CB1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83EED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ГВОЗДИ СТРОИТЕЛЬНЫЕ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2DBB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30E16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03456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</w:t>
            </w:r>
          </w:p>
        </w:tc>
      </w:tr>
      <w:tr w:rsidR="00AF5D53" w:rsidRPr="003B181F" w14:paraId="7D9BB9C6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96B3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51.10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23A3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08D79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БРУС ДЕРЕВЯННЫЙ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042F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58F56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0,46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8CA75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0,0124</w:t>
            </w:r>
          </w:p>
        </w:tc>
      </w:tr>
      <w:tr w:rsidR="00AF5D53" w:rsidRPr="003B181F" w14:paraId="6E127572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2E7E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51.11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65B7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F849A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БОЛТЫ АНКЕРНЫЕ С ГАЙКАМИ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ECD68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AD0DD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0,0034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BB66E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0,0001</w:t>
            </w:r>
          </w:p>
        </w:tc>
      </w:tr>
      <w:tr w:rsidR="00AF5D53" w:rsidRPr="003B181F" w14:paraId="4208CC88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08E4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51.12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FEB6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78B11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ГВОЗДИ ОТДЕЛОЧНЫЕ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ED62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B75BB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0,0022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06AAB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0,0001</w:t>
            </w:r>
          </w:p>
        </w:tc>
      </w:tr>
      <w:tr w:rsidR="00AF5D53" w:rsidRPr="003B181F" w14:paraId="53597B8F" w14:textId="77777777" w:rsidTr="0073480E">
        <w:trPr>
          <w:trHeight w:val="76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B4FE7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5413C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Е61-2-1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47F5A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РЕМОНТ ШТУКАТУРКИ ВНУТРЕННИХ СТЕН ПО КАМНЮ ИЗВЕСТКОВЫМ РАСТВОРОМ ПЛОЩАДЬЮ ОТДЕЛЬНЫХ МЕСТ: ДО 1 М2 ТОЛЩИНОЙ СЛОЯ ДО 20 ММ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6708C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100М2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F985DF6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0,40</w:t>
            </w:r>
          </w:p>
        </w:tc>
      </w:tr>
      <w:tr w:rsidR="00AF5D53" w:rsidRPr="003B181F" w14:paraId="388C2B86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60AF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52.1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EB24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9B810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РАБОЧИХ-СТРОИТЕЛЕЙ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7241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05DDF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203,07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E13D9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80,8</w:t>
            </w:r>
          </w:p>
        </w:tc>
      </w:tr>
      <w:tr w:rsidR="00AF5D53" w:rsidRPr="003B181F" w14:paraId="54933A5A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E764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52.2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CE11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3A133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МАШИНИСТОВ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BC85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18EE5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0,67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3A024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0,2666</w:t>
            </w:r>
          </w:p>
        </w:tc>
      </w:tr>
      <w:tr w:rsidR="00AF5D53" w:rsidRPr="003B181F" w14:paraId="46EFD935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26E28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8B7BE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DCB3E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ACD7C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9DE39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EF1D2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6E63FBEC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CB0E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52.3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A6D6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49F61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ПОДЪЕМНИКИ МАЧТОВЫЕ СТРОИТЕЛЬНЫЕ 0,5 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3093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5F0BA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0,67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0F6AC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0,2666</w:t>
            </w:r>
          </w:p>
        </w:tc>
      </w:tr>
      <w:tr w:rsidR="00AF5D53" w:rsidRPr="003B181F" w14:paraId="6D8F2FE4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48BF7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A46B0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6C47A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C3D95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35EFC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FCBED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5F7FC58B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D342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52.4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61BB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26F76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ВОДА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AC0E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66EBA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0,35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29A22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0,1393</w:t>
            </w:r>
          </w:p>
        </w:tc>
      </w:tr>
      <w:tr w:rsidR="00AF5D53" w:rsidRPr="003B181F" w14:paraId="2C4DBEE1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A525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52.5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6B71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9D5A0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РАСТВОР ТЯЖЕЛЫЙ ИЗВЕСТКОВЫЙ М-100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53BC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34DA3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621DB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0,8754</w:t>
            </w:r>
          </w:p>
        </w:tc>
      </w:tr>
      <w:tr w:rsidR="00AF5D53" w:rsidRPr="003B181F" w14:paraId="72A51CB4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07BE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52.6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F2A28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1326C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МУСОР СТРОИТЕЛЬНЫЙ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836A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62B5E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3,38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A888C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1,34</w:t>
            </w:r>
          </w:p>
        </w:tc>
      </w:tr>
      <w:tr w:rsidR="00AF5D53" w:rsidRPr="003B181F" w14:paraId="074ABB25" w14:textId="77777777" w:rsidTr="0073480E">
        <w:trPr>
          <w:trHeight w:val="76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B07EC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BBD2E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Е62-16-5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55C63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ОКРАШИВАНИЕ ПОВЕРХНОСТЕЙ СТЕН ВОДОЭМУЛЬСИОННЫМИ СОСТАВАМИ: РАНЕЕ ОКРАШЕННЫХ ВОДОЭМУЛЬСИОННОЙ КРАСКОЙ С РАСЧИСТКОЙ СТАРОЙ КРАСКИ: ДО 35 %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6112A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100М2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E4D51DF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1,99</w:t>
            </w:r>
          </w:p>
        </w:tc>
      </w:tr>
      <w:tr w:rsidR="00AF5D53" w:rsidRPr="003B181F" w14:paraId="32908C7F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A39D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53.1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96D7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9DE00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РАБОЧИХ-СТРОИТЕЛЕЙ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6896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31C39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28,02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E99D6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55,76</w:t>
            </w:r>
          </w:p>
        </w:tc>
      </w:tr>
      <w:tr w:rsidR="00AF5D53" w:rsidRPr="003B181F" w14:paraId="5DB7FB59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AB13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53.2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E477B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8F6C0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МАШИНИСТОВ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EFF0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9F911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0,16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4FF6D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0,3184</w:t>
            </w:r>
          </w:p>
        </w:tc>
      </w:tr>
      <w:tr w:rsidR="00AF5D53" w:rsidRPr="003B181F" w14:paraId="5B05648B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25DD2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62EFD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55063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9D3CF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F9122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F6C2B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0B49C54B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F07C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53.3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B457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5127E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ПОДЪЕМНИКИ МАЧТОВЫЕ СТРОИТЕЛЬНЫЕ 0,5 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335F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9A4BC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1AAFE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0,199</w:t>
            </w:r>
          </w:p>
        </w:tc>
      </w:tr>
      <w:tr w:rsidR="00AF5D53" w:rsidRPr="003B181F" w14:paraId="3642D4F9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27AD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53.4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EF3C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AEE31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АВТОМОБИЛИ БОРТОВЫЕ ГРУЗОПОДЪЕМНОСТЬЮ ДО 5 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0798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43FC9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FDDF4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0,1194</w:t>
            </w:r>
          </w:p>
        </w:tc>
      </w:tr>
      <w:tr w:rsidR="00AF5D53" w:rsidRPr="003B181F" w14:paraId="59D44C6E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12DB2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2EC52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0B36B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00177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4F3CB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98A1C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39E71F6F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5064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53.5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DD3D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4ABFC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ВОДА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6A3F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CDDCC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0,24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5B53F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0,4776</w:t>
            </w:r>
          </w:p>
        </w:tc>
      </w:tr>
      <w:tr w:rsidR="00AF5D53" w:rsidRPr="003B181F" w14:paraId="2AA01050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DAE3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53.6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1DD2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E2B90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МЕЛ ПРИРОДНЫЙ МОЛОТЫЙ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9F998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92498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DB61B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0,0239</w:t>
            </w:r>
          </w:p>
        </w:tc>
      </w:tr>
      <w:tr w:rsidR="00AF5D53" w:rsidRPr="003B181F" w14:paraId="3089DC07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E931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53.7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EDFB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9F01D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КРАСКИ ВОДОЭМУЛЬСИОННЫЕ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D409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368DF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0,067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B1D8F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0,1333</w:t>
            </w:r>
          </w:p>
        </w:tc>
      </w:tr>
      <w:tr w:rsidR="00AF5D53" w:rsidRPr="003B181F" w14:paraId="05226056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AD3A8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53.8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6A91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11DF5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КЛЕЙ МАЛЯРНЫЙ ЖИДКИЙ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73AF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КГ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DCC0E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2,43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A0302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4,84</w:t>
            </w:r>
          </w:p>
        </w:tc>
      </w:tr>
      <w:tr w:rsidR="00AF5D53" w:rsidRPr="003B181F" w14:paraId="5FBD25C6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6796B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53.9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CBDD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C7F69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ШПАТЛЕВКА КЛЕЕВАЯ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0947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D8C34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0,064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865FA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0,1274</w:t>
            </w:r>
          </w:p>
        </w:tc>
      </w:tr>
      <w:tr w:rsidR="00AF5D53" w:rsidRPr="003B181F" w14:paraId="4798E393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F03B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53.10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EFED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44DB5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МЫЛО ТВЕРДОЕ ХОЗЯЙСТВЕННОЕ 72%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6086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ШТ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CFD42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C9C66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6,37</w:t>
            </w:r>
          </w:p>
        </w:tc>
      </w:tr>
      <w:tr w:rsidR="00AF5D53" w:rsidRPr="003B181F" w14:paraId="5C0189BA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F552B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53.11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3398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1A609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ПЕМЗА ШЛАКОВАЯ (ЩЕБЕНЬ ПОРИСТЫЙ ИЗ МЕТАЛЛУРГИЧЕСКОГО ШЛАКА), МАРКА 600, ФРАКЦИЯ ОТ 5 ДО 10 ММ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B8C7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9CD43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0,0044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4572E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0,0088</w:t>
            </w:r>
          </w:p>
        </w:tc>
      </w:tr>
      <w:tr w:rsidR="00AF5D53" w:rsidRPr="003B181F" w14:paraId="2AB7DED7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D94E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53.12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5AD0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B6984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БУМАГА ШЛИФОВАЛЬНАЯ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BB87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1000М2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1241F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0,0016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38025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0,0032</w:t>
            </w:r>
          </w:p>
        </w:tc>
      </w:tr>
      <w:tr w:rsidR="00AF5D53" w:rsidRPr="003B181F" w14:paraId="6ACEAF32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EC97F3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8E27D0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6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9A04A5" w14:textId="77777777" w:rsidR="00AF5D53" w:rsidRPr="003B181F" w:rsidRDefault="00AF5D53" w:rsidP="0073480E">
            <w:r w:rsidRPr="003B181F">
              <w:t>ПОТОЛОК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B0FC9E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80899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2D955FFB" w14:textId="77777777" w:rsidTr="0073480E">
        <w:trPr>
          <w:trHeight w:val="76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3F44C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FC712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Е1501-47-15 ДОП. 4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4F7FA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РАЗБОРКА ПОДВЕСНЫХ ПОТОЛКОВ ТИПА "АРМСТРОНГ". ПРИМЕНЕН КОЭФФИЦИЕНТ К НОРМАМ ЗАТРАТ ТРУДА - 0,6, К НОРМАМ ЭКСПЛУАТАЦИИ МАШИН - 0,7 И К НОРМАМ РАСХОДА МАТЕРИАЛОВ - 0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9DDCE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100М2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90EF337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1,58</w:t>
            </w:r>
          </w:p>
        </w:tc>
      </w:tr>
      <w:tr w:rsidR="00AF5D53" w:rsidRPr="003B181F" w14:paraId="4A09BB7F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FFDF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54.1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FE2F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435CB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РАБОЧИХ-СТРОИТЕЛЕЙ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0689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A2DE4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61,48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F8263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96,87</w:t>
            </w:r>
          </w:p>
        </w:tc>
      </w:tr>
      <w:tr w:rsidR="00AF5D53" w:rsidRPr="003B181F" w14:paraId="104005DA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AE56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54.2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0953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81F63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МАШИНИСТОВ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907B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99694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3,74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26DED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5,89</w:t>
            </w:r>
          </w:p>
        </w:tc>
      </w:tr>
      <w:tr w:rsidR="00AF5D53" w:rsidRPr="003B181F" w14:paraId="1840995A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D2D47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EAF4B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7BA6C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79A7A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DFA9D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406AB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0724ED3D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7DEB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54.3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82E8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330206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EE524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ДРЕЛИ ЭЛЕКТРИЧЕСКИЕ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9561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7A8A9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3,75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E371B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5,9</w:t>
            </w:r>
          </w:p>
        </w:tc>
      </w:tr>
      <w:tr w:rsidR="00AF5D53" w:rsidRPr="003B181F" w14:paraId="7C93501A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DFC4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lastRenderedPageBreak/>
              <w:t>54.4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2FAD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DF0E8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ПОДЪЕМНИКИ МАЧТОВЫЕ СТРОИТЕЛЬНЫЕ 0,5 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FD63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9BEF7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0,532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FF268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0,8383</w:t>
            </w:r>
          </w:p>
        </w:tc>
      </w:tr>
      <w:tr w:rsidR="00AF5D53" w:rsidRPr="003B181F" w14:paraId="5CCE121F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4EAD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54.5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2C5A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649D4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АВТОМОБИЛИ БОРТОВЫЕ ГРУЗОПОДЪЕМНОСТЬЮ ДО 5 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B048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9D04A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3,21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87C87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5,05</w:t>
            </w:r>
          </w:p>
        </w:tc>
      </w:tr>
      <w:tr w:rsidR="00AF5D53" w:rsidRPr="003B181F" w14:paraId="1B6469EE" w14:textId="77777777" w:rsidTr="0073480E">
        <w:trPr>
          <w:trHeight w:val="5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A0940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1BBDB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Е1501-54-1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0B811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ОБЛИЦОВКА ПОТОЛКОВ СРЕДНЕЙ СЛОЖНОСТИ ГИПСОКАРТОННЫМИ ПЛИТАМИ КНАУФ С УСТРОЙСТВОМ КАРКАСА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25996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100М2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D43C189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1,87</w:t>
            </w:r>
          </w:p>
        </w:tc>
      </w:tr>
      <w:tr w:rsidR="00AF5D53" w:rsidRPr="003B181F" w14:paraId="7FFB1CCB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09C0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55.1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EF78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B1CC1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РАБОЧИХ-СТРОИТЕЛЕЙ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B1E1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E0325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572,87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B4B0D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1071,78</w:t>
            </w:r>
          </w:p>
        </w:tc>
      </w:tr>
      <w:tr w:rsidR="00AF5D53" w:rsidRPr="003B181F" w14:paraId="1A2EEC89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C873D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D13CA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D040D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12E21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385CD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0CCD4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47B16EB2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4FFA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55.2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FEF1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330206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38419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ДРЕЛИ ЭЛЕКТРИЧЕСКИЕ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F5E8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ABB76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87,65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663DA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163,98</w:t>
            </w:r>
          </w:p>
        </w:tc>
      </w:tr>
      <w:tr w:rsidR="00AF5D53" w:rsidRPr="003B181F" w14:paraId="4C00BC33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08DF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55.3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2F46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700090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6EBC2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ПИЛЫ ДИСКОВЫЕ ЭЛЕКТРИЧЕСКИЕ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F513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C49E2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226,8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B29D5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424,32</w:t>
            </w:r>
          </w:p>
        </w:tc>
      </w:tr>
      <w:tr w:rsidR="00AF5D53" w:rsidRPr="003B181F" w14:paraId="3B9899E7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0D90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55.4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3B078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5E940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ПЕРФОРАТОРЫ ЭЛЕКТРИЧЕСКИЕ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2074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D1BA3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53,35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9F995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99,81</w:t>
            </w:r>
          </w:p>
        </w:tc>
      </w:tr>
      <w:tr w:rsidR="00AF5D53" w:rsidRPr="003B181F" w14:paraId="1157580F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50569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D8CD3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041E9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D5785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354EC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D9FC7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758BBCE0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9E4DB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55.5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D823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A78D0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ВИНТЫ САМОНАРЕЗАЮЩИЕ СМ1-35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999C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E504C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0,0108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B52FF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0,0202</w:t>
            </w:r>
          </w:p>
        </w:tc>
      </w:tr>
      <w:tr w:rsidR="00AF5D53" w:rsidRPr="003B181F" w14:paraId="650B31B1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9DF1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55.6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FC5E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8EFC3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ШПАТЛЕВКА "КNАUF"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2DD7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5E41C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0,083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CD885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0,1553</w:t>
            </w:r>
          </w:p>
        </w:tc>
      </w:tr>
      <w:tr w:rsidR="00AF5D53" w:rsidRPr="003B181F" w14:paraId="05297A7A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E492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55.7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99F6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4453F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ЛЕНТА САМОКЛЕЮЩАЯСЯ "КNАUF"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1693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E28F6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0,0025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65863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0,0047</w:t>
            </w:r>
          </w:p>
        </w:tc>
      </w:tr>
      <w:tr w:rsidR="00AF5D53" w:rsidRPr="003B181F" w14:paraId="2217D8D4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C49C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55.8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623C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6E7F4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ГИПСОКАРТОННАЯ ПЛИТКА "КNАUF"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D35A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F7851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118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7ADEA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220,77</w:t>
            </w:r>
          </w:p>
        </w:tc>
      </w:tr>
      <w:tr w:rsidR="00AF5D53" w:rsidRPr="003B181F" w14:paraId="3D0D17D5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6095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55.9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2388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EB981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НАКОНЕЧНИК ПОЛИЭТИЛЕНОВЫЙ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F616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1000ШТ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7A612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1,08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AE697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2,02</w:t>
            </w:r>
          </w:p>
        </w:tc>
      </w:tr>
      <w:tr w:rsidR="00AF5D53" w:rsidRPr="003B181F" w14:paraId="770F4479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80C3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55.10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9588B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6C009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ПРОФИЛЬ 60Х27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1F68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C84E5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840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320D4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1571,56</w:t>
            </w:r>
          </w:p>
        </w:tc>
      </w:tr>
      <w:tr w:rsidR="00AF5D53" w:rsidRPr="003B181F" w14:paraId="1913D683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2BF8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55.11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A9BB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3ECF5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ЯКОРНЫЙ ПОДВЕС С ПРОВОЛОКОЙ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63F0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ШТ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DE3F0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382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E3E95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714,68</w:t>
            </w:r>
          </w:p>
        </w:tc>
      </w:tr>
      <w:tr w:rsidR="00AF5D53" w:rsidRPr="003B181F" w14:paraId="5C51DE4C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9272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55.12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FA23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DECEC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ПРЯМОЙ ПОДВЕС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6D94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ШТ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A2D78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F22AB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336,76</w:t>
            </w:r>
          </w:p>
        </w:tc>
      </w:tr>
      <w:tr w:rsidR="00AF5D53" w:rsidRPr="003B181F" w14:paraId="0482B20D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A043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55.13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FABF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3CB64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СОЕДИНИТЕЛЬ 1 УРОВНЯ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E6D7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ШТ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9E8D5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63096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168,38</w:t>
            </w:r>
          </w:p>
        </w:tc>
      </w:tr>
      <w:tr w:rsidR="00AF5D53" w:rsidRPr="003B181F" w14:paraId="4FCFB224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5621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55.14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1874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007C9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СОЕДИНИТЕЛЬ 2 УРОВНЯ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7850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ШТ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85E87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127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F1EDC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237,6</w:t>
            </w:r>
          </w:p>
        </w:tc>
      </w:tr>
      <w:tr w:rsidR="00AF5D53" w:rsidRPr="003B181F" w14:paraId="2F25C31C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EF3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55.15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2C62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9AB5A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УДЛИНИТЕЛЬ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F710B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ШТ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06233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226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428FF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422,82</w:t>
            </w:r>
          </w:p>
        </w:tc>
      </w:tr>
      <w:tr w:rsidR="00AF5D53" w:rsidRPr="003B181F" w14:paraId="52E3240B" w14:textId="77777777" w:rsidTr="0073480E">
        <w:trPr>
          <w:trHeight w:val="5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AE868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2B273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Е1501-52-1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4C95B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УСТРОЙСТВО ПОДВЕСНОГО ПОТОЛКА ГИПСОКАРТОННЫМИ ПЛИТАМИ КНАУФ ПО МЕТАЛЛИЧЕСКИМ НЕСУЩИМ КОНСТРУКЦИЯМ, ПРОСТОЙ СЛОЖНОСТИ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D9142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100М2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75A6BB7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0,60</w:t>
            </w:r>
          </w:p>
        </w:tc>
      </w:tr>
      <w:tr w:rsidR="00AF5D53" w:rsidRPr="003B181F" w14:paraId="0E0C0F71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AAEA8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56.1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B5C1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9B2C1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РАБОЧИХ-СТРОИТЕЛЕЙ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B775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F4882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387,13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D8AA0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232,82</w:t>
            </w:r>
          </w:p>
        </w:tc>
      </w:tr>
      <w:tr w:rsidR="00AF5D53" w:rsidRPr="003B181F" w14:paraId="77116517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92A6E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DA9A1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18671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F67C2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C34A0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BABFA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5CB85963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02A4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56.2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3AB0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330206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62541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ДРЕЛИ ЭЛЕКТРИЧЕСКИЕ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0216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E50BF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41,4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C918A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24,9</w:t>
            </w:r>
          </w:p>
        </w:tc>
      </w:tr>
      <w:tr w:rsidR="00AF5D53" w:rsidRPr="003B181F" w14:paraId="2AA7A576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A074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56.3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6003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700090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40F02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ПИЛЫ ДИСКОВЫЕ ЭЛЕКТРИЧЕСКИЕ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09A5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CE00E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137,7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C4FA0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82,81</w:t>
            </w:r>
          </w:p>
        </w:tc>
      </w:tr>
      <w:tr w:rsidR="00AF5D53" w:rsidRPr="003B181F" w14:paraId="4CBB4712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36EE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56.4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2F90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92CE1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ПЕРФОРАТОРЫ ЭЛЕКТРИЧЕСКИЕ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BA6A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62D43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59,28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34B44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35,65</w:t>
            </w:r>
          </w:p>
        </w:tc>
      </w:tr>
      <w:tr w:rsidR="00AF5D53" w:rsidRPr="003B181F" w14:paraId="4C79D058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24F6F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E439F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4EC9F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68300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C7EC6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861B8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6103652D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AAD9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56.5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249B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356B1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ВИНТЫ САМОНАРЕЗАЮЩИЕ СМ1-35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169F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BF6C3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0,0146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6673C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0,0088</w:t>
            </w:r>
          </w:p>
        </w:tc>
      </w:tr>
      <w:tr w:rsidR="00AF5D53" w:rsidRPr="003B181F" w14:paraId="687F62D4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D5D4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56.6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FE57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24E42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ЛЕНТА САМОКЛЕЮЩАЯСЯ "КNАUF"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11FE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0D5C7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0,025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6015E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0,015</w:t>
            </w:r>
          </w:p>
        </w:tc>
      </w:tr>
      <w:tr w:rsidR="00AF5D53" w:rsidRPr="003B181F" w14:paraId="299C187A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F41F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56.7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3AB7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5567C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ГИПСОКАРТОННАЯ ПЛИТКА "КNАUF"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3A89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87983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108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A4E55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64,95</w:t>
            </w:r>
          </w:p>
        </w:tc>
      </w:tr>
      <w:tr w:rsidR="00AF5D53" w:rsidRPr="003B181F" w14:paraId="6C9E9BBE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3D51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56.8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1B15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DFB81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НАКОНЕЧНИК ПОЛИЭТИЛЕНОВЫЙ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6389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1000ШТ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6B414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74354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0,5413</w:t>
            </w:r>
          </w:p>
        </w:tc>
      </w:tr>
      <w:tr w:rsidR="00AF5D53" w:rsidRPr="003B181F" w14:paraId="5D587BA0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9CB0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56.9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D85F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8E25F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ПРОФИЛЬ 60Х27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10C3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F3CB5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8963E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306,71</w:t>
            </w:r>
          </w:p>
        </w:tc>
      </w:tr>
      <w:tr w:rsidR="00AF5D53" w:rsidRPr="003B181F" w14:paraId="35B4CC93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B7E5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56.10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9D76B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A1695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ЯКОРНЫЙ ПОДВЕС С ПРОВОЛОКОЙ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155D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ШТ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772A0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52337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180,42</w:t>
            </w:r>
          </w:p>
        </w:tc>
      </w:tr>
      <w:tr w:rsidR="00AF5D53" w:rsidRPr="003B181F" w14:paraId="56AED683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8E3D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56.11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9910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DEFB2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ПРЯМОЙ ПОДВЕС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1490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ШТ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B17FD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41037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72,17</w:t>
            </w:r>
          </w:p>
        </w:tc>
      </w:tr>
      <w:tr w:rsidR="00AF5D53" w:rsidRPr="003B181F" w14:paraId="3FADF665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832D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56.12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30E0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D73DD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СОЕДИНИТЕЛЬ 1 УРОВНЯ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2B8E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ШТ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C6B09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72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2E812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43,3</w:t>
            </w:r>
          </w:p>
        </w:tc>
      </w:tr>
      <w:tr w:rsidR="00AF5D53" w:rsidRPr="003B181F" w14:paraId="0A1DF39C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2644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56.13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D944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DCF71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СОЕДИНИТЕЛЬ 2 УРОВНЯ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BFA9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ШТ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A4DB2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72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39EBF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43,3</w:t>
            </w:r>
          </w:p>
        </w:tc>
      </w:tr>
      <w:tr w:rsidR="00AF5D53" w:rsidRPr="003B181F" w14:paraId="0DEE1E40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7629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56.14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D25A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B1EE3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УДЛИНИТЕЛЬ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CB76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ШТ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54C41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B1EEC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90,21</w:t>
            </w:r>
          </w:p>
        </w:tc>
      </w:tr>
      <w:tr w:rsidR="00AF5D53" w:rsidRPr="003B181F" w14:paraId="13A6196E" w14:textId="77777777" w:rsidTr="0073480E">
        <w:trPr>
          <w:trHeight w:val="5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B40EA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6054E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Е1504-5-6 ДОП. 4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6794D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ОКРАСКА ПОЛИВИНИЛАЦЕТАТНЫМИ ВОДОЭМУЛЬСИОННЫМИ СОСТАВАМИ ПО СБОРНЫМ КОНСТРУКЦИЯМ, ПОДГОТОВЛЕННЫМ ПОД ОКРАСКУ ПОТОЛКОВ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84208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100М2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C7A1C8D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2,47</w:t>
            </w:r>
          </w:p>
        </w:tc>
      </w:tr>
      <w:tr w:rsidR="00AF5D53" w:rsidRPr="003B181F" w14:paraId="7E13021E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A3A0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57.1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0C05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F7A03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РАБОЧИХ-СТРОИТЕЛЕЙ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885C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00D96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28,6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6107A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70,71</w:t>
            </w:r>
          </w:p>
        </w:tc>
      </w:tr>
      <w:tr w:rsidR="00AF5D53" w:rsidRPr="003B181F" w14:paraId="6C29D54B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5250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57.2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A0EDB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89976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МАШИНИСТОВ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41CA8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C3C3D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FB684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0,272</w:t>
            </w:r>
          </w:p>
        </w:tc>
      </w:tr>
      <w:tr w:rsidR="00AF5D53" w:rsidRPr="003B181F" w14:paraId="730B6DA2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89B4E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AB8F5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65CA1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C6D38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6EA4A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6F6EC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20957440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9DF0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57.3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D0CA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AE344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ПОДЪЕМНИКИ МАЧТОВЫЕ СТРОИТЕЛЬНЫЕ 0,5 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D92E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A653E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AB883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0,0247</w:t>
            </w:r>
          </w:p>
        </w:tc>
      </w:tr>
      <w:tr w:rsidR="00AF5D53" w:rsidRPr="003B181F" w14:paraId="57D593E7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97C1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lastRenderedPageBreak/>
              <w:t>57.4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9503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76F74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АВТОМОБИЛИ БОРТОВЫЕ ГРУЗОПОДЪЕМНОСТЬЮ ДО 5 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B795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A4A3B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E948D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0,2472</w:t>
            </w:r>
          </w:p>
        </w:tc>
      </w:tr>
      <w:tr w:rsidR="00AF5D53" w:rsidRPr="003B181F" w14:paraId="3929B603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7E4FA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81F6A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A021E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02638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70CB5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F57D6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1C25A6D3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861F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57.5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20DA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294DC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КРАСКИ ВОДОЭМУЛЬСИОННЫЕ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5A9E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468BA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0,069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25EA4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0,1706</w:t>
            </w:r>
          </w:p>
        </w:tc>
      </w:tr>
      <w:tr w:rsidR="00AF5D53" w:rsidRPr="003B181F" w14:paraId="6AD74018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DC03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57.6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32C4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7AD22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ШПАТЛЕВКА КЛЕЕВАЯ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9FAC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63681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0,0055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5ABA8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0,0136</w:t>
            </w:r>
          </w:p>
        </w:tc>
      </w:tr>
      <w:tr w:rsidR="00AF5D53" w:rsidRPr="003B181F" w14:paraId="0BB54797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2C07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57.7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F91A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321B0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ШКУРКА ШЛИФОВАЛЬНАЯ ДВУХСЛОЙНАЯ С ЗЕРНИСТОСТЬЮ 40/25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01FF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86948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0,84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BBB82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2,08</w:t>
            </w:r>
          </w:p>
        </w:tc>
      </w:tr>
      <w:tr w:rsidR="00AF5D53" w:rsidRPr="003B181F" w14:paraId="4933A10F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82BC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57.8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3FC1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A9177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ВЕТОШЬ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B41EB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КГ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CBD59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0,31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8C53E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0,7664</w:t>
            </w:r>
          </w:p>
        </w:tc>
      </w:tr>
      <w:tr w:rsidR="00AF5D53" w:rsidRPr="003B181F" w14:paraId="612C8386" w14:textId="77777777" w:rsidTr="0073480E">
        <w:trPr>
          <w:trHeight w:val="315"/>
        </w:trPr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5CB68581" w14:textId="77777777" w:rsidR="00AF5D53" w:rsidRPr="003B181F" w:rsidRDefault="00AF5D53" w:rsidP="0073480E">
            <w:pPr>
              <w:jc w:val="center"/>
              <w:rPr>
                <w:b/>
                <w:bCs/>
                <w:u w:val="single"/>
              </w:rPr>
            </w:pPr>
            <w:r w:rsidRPr="003B181F">
              <w:rPr>
                <w:b/>
                <w:bCs/>
                <w:u w:val="single"/>
              </w:rPr>
              <w:t>РАЗДЕЛ 5. ПРОЕМЫ</w:t>
            </w:r>
          </w:p>
        </w:tc>
      </w:tr>
      <w:tr w:rsidR="00AF5D53" w:rsidRPr="003B181F" w14:paraId="1E9408B4" w14:textId="77777777" w:rsidTr="0073480E">
        <w:trPr>
          <w:trHeight w:val="5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E8779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FCDA0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Е1001-39-1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05475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УСТАНОВКА БЛОКОВ В НАРУЖНЫХ И ВНУТРЕННИХ ДВЕРНЫХ ПРОЕМАХ В КАМЕННЫХ СТЕНАХ ПЛОЩАДЬЮ ПРОЕМА ДО 3 М2 /МДФ/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4E478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100М2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E0DB2DF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0,11</w:t>
            </w:r>
          </w:p>
        </w:tc>
      </w:tr>
      <w:tr w:rsidR="00AF5D53" w:rsidRPr="003B181F" w14:paraId="01E815C3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EA64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58.1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CBC5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14BD1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РАБОЧИХ-СТРОИТЕЛЕЙ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642F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4578D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104,28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F70D3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11,83</w:t>
            </w:r>
          </w:p>
        </w:tc>
      </w:tr>
      <w:tr w:rsidR="00AF5D53" w:rsidRPr="003B181F" w14:paraId="390DC940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79BC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58.2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FF52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C3A5F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МАШИНИСТОВ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8359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D9F7A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13,34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BE430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1,51</w:t>
            </w:r>
          </w:p>
        </w:tc>
      </w:tr>
      <w:tr w:rsidR="00AF5D53" w:rsidRPr="003B181F" w14:paraId="1E79CFD8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E5E7C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BAAC4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2F45F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5D22D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CF73F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5D8C5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40FA316B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7468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58.3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926D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50895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КРАНЫ НА АВТОМОБИЛЬНОМ ХОДУ ПРИ РАБОТЕ НА ДРУГИХ ВИДАХ СТРОИТЕЛЬСТВА (КРОМЕ МАГИСТРАЛЬНЫХ ТРУБОПРОВОДОВ) 10 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738B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860D5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1,66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7B1BC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0,1882</w:t>
            </w:r>
          </w:p>
        </w:tc>
      </w:tr>
      <w:tr w:rsidR="00AF5D53" w:rsidRPr="003B181F" w14:paraId="2912D4F5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6B19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58.4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7878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8380B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АВТОМОБИЛИ БОРТОВЫЕ ГРУЗОПОДЪЕМНОСТЬЮ ДО 5 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AAF38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10481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1,99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6D129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0,2257</w:t>
            </w:r>
          </w:p>
        </w:tc>
      </w:tr>
      <w:tr w:rsidR="00AF5D53" w:rsidRPr="003B181F" w14:paraId="669F2F34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08448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FB0B9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B78A2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FA702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6CE7E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C9EA7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4EB800FC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2C31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58.5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43EF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FBD13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ГВОЗДИ ТОЛЕВЫЕ КРУГЛЫЕ 3,0Х40 ММ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5891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86B74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0,0021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F1AE7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0,0002</w:t>
            </w:r>
          </w:p>
        </w:tc>
      </w:tr>
      <w:tr w:rsidR="00AF5D53" w:rsidRPr="003B181F" w14:paraId="68249E7B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AA11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58.6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18A4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37B3F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ГВОЗДИ СТРОИТЕЛЬНЫЕ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C0078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ADA9B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0,0041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12C12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0,0005</w:t>
            </w:r>
          </w:p>
        </w:tc>
      </w:tr>
      <w:tr w:rsidR="00AF5D53" w:rsidRPr="003B181F" w14:paraId="639590AD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0BCC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58.7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643C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31950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ГИПСОВЫЕ ВЯЖУЩИЕ Г-3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EDAB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A8C34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0,016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1974A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0,0018</w:t>
            </w:r>
          </w:p>
        </w:tc>
      </w:tr>
      <w:tr w:rsidR="00AF5D53" w:rsidRPr="003B181F" w14:paraId="02B75E9B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C2FC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58.8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22FC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EAACC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ПИЛОМАТЕРИАЛЫ ХВОЙНЫХ ПОРОД. ДОСКИ ОБРЕЗНЫЕ ДЛИНОЙ 4-6,5 М, ШИРИНОЙ 75-150 ММ, ТОЛЩИНОЙ 25 ММ III СОРТА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B29F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63BCD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11B75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0,0091</w:t>
            </w:r>
          </w:p>
        </w:tc>
      </w:tr>
      <w:tr w:rsidR="00AF5D53" w:rsidRPr="003B181F" w14:paraId="6624659D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5009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58.9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4F8C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9ADB0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ЕРШИ МЕТАЛЛИЧЕСКИЕ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8EAE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КГ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8F2C4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37,5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6284A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4,25</w:t>
            </w:r>
          </w:p>
        </w:tc>
      </w:tr>
      <w:tr w:rsidR="00AF5D53" w:rsidRPr="003B181F" w14:paraId="3511EC31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B23D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58.10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B710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B3B82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ДВЕРНЫЕ БЛОКИ ИЗ МДФ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6C5A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8EF22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ABAED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11,34</w:t>
            </w:r>
          </w:p>
        </w:tc>
      </w:tr>
      <w:tr w:rsidR="00AF5D53" w:rsidRPr="003B181F" w14:paraId="4B28EEF6" w14:textId="77777777" w:rsidTr="0073480E">
        <w:trPr>
          <w:trHeight w:val="5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EE254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D71C7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Е1001-60-02 ДОП.6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2C126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УСТАНОВКА И КРЕПЛЕНИЕ НАЛИЧНИКОВ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8B12F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100М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C5244E0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0,31</w:t>
            </w:r>
          </w:p>
        </w:tc>
      </w:tr>
      <w:tr w:rsidR="00AF5D53" w:rsidRPr="003B181F" w14:paraId="52A38ACF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425E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59.1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0487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90D2A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РАБОЧИХ-СТРОИТЕЛЕЙ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B01D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25911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5,02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FB159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1,54</w:t>
            </w:r>
          </w:p>
        </w:tc>
      </w:tr>
      <w:tr w:rsidR="00AF5D53" w:rsidRPr="003B181F" w14:paraId="141EF606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0FB1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59.2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E988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E125D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МАШИНИСТОВ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350C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EB7B7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A9DA8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0,0092</w:t>
            </w:r>
          </w:p>
        </w:tc>
      </w:tr>
      <w:tr w:rsidR="00AF5D53" w:rsidRPr="003B181F" w14:paraId="09466F7B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0FC4E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BF1B0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3AD02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0D574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9B808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5CC2C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57315ADB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F7DB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59.3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628D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8F69A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АВТОМОБИЛИ БОРТОВЫЕ ГРУЗОПОДЪЕМНОСТЬЮ ДО 5 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9448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65C3D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D534D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0,0092</w:t>
            </w:r>
          </w:p>
        </w:tc>
      </w:tr>
      <w:tr w:rsidR="00AF5D53" w:rsidRPr="003B181F" w14:paraId="2E48ADF6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77202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D772A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16831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6E2CA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721B2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479FE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6C5FBA1E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6820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59.4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7CB5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1BA26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КЛЕЙ МАЛЯРНЫЙ ЖИДКИЙ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F3E4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КГ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65C4E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0,85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FDCA1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0,2601</w:t>
            </w:r>
          </w:p>
        </w:tc>
      </w:tr>
      <w:tr w:rsidR="00AF5D53" w:rsidRPr="003B181F" w14:paraId="75C175AA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4027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59.5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05D5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9839D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НАЛИЧНИКИ ИЗ МДФ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AC99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3ADF9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108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5EB52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33,05</w:t>
            </w:r>
          </w:p>
        </w:tc>
      </w:tr>
      <w:tr w:rsidR="00AF5D53" w:rsidRPr="003B181F" w14:paraId="691B969D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BE289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E6B46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25-526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63D89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РОЛЛО ЖАЛЮЗИ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39A31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М2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E0F3972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6,88</w:t>
            </w:r>
          </w:p>
        </w:tc>
      </w:tr>
      <w:tr w:rsidR="00AF5D53" w:rsidRPr="003B181F" w14:paraId="05FF467C" w14:textId="77777777" w:rsidTr="0073480E">
        <w:trPr>
          <w:trHeight w:val="76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DFAD2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C38CF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Е10-01-036- 04 ДОП.6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C33F8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УСТАНОВКА В ЖИЛЫХ И ОБЩЕСТВЕННЫХ ЗДАНИЯХ БЛОКОВ ДЕРЕВО АЛЮМИНИЕВЫХ, АЛЮМИНИЕВЫХ, МЕТАЛЛОПЛАСТИКОВЫХ С ПЛОЩАДЬЮ ПРОЕМА ДО 10 М2 /ВИТРАЖ/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2719C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100 М2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50D3036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0,40</w:t>
            </w:r>
          </w:p>
        </w:tc>
      </w:tr>
      <w:tr w:rsidR="00AF5D53" w:rsidRPr="003B181F" w14:paraId="4EDC171F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FC5B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61.1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18A1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BC1E4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РАБОЧИХ-СТРОИТЕЛЕЙ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A156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31B02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82,63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FDD5E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32,72</w:t>
            </w:r>
          </w:p>
        </w:tc>
      </w:tr>
      <w:tr w:rsidR="00AF5D53" w:rsidRPr="003B181F" w14:paraId="4A0A7349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FCE0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61.2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01DF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964F7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МАШИНИСТОВ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33D5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4CB69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3,92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C3357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1,55</w:t>
            </w:r>
          </w:p>
        </w:tc>
      </w:tr>
      <w:tr w:rsidR="00AF5D53" w:rsidRPr="003B181F" w14:paraId="37DDCBAF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599D4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B197B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D57C2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C5950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B0F81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E9F9B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3129344A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BD24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61.3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E3E7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E3051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КРАНЫ НА АВТОМОБИЛЬНОМ ХОДУ ПРИ РАБОТЕ НА ДРУГИХ ВИДАХ СТРОИТЕЛЬСТВА (КРОМЕ МАГИСТРАЛЬНЫХ ТРУБОПРОВОДОВ) 10 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0874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20E80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2,35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31353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0,9306</w:t>
            </w:r>
          </w:p>
        </w:tc>
      </w:tr>
      <w:tr w:rsidR="00AF5D53" w:rsidRPr="003B181F" w14:paraId="2C214CDC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7CC4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61.4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3BD7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9697B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ПОДЪЕМНИКИ МАЧТОВЫЕ СТРОИТЕЛЬНЫЕ 0,5 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0844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05809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2,15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E37D8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0,8514</w:t>
            </w:r>
          </w:p>
        </w:tc>
      </w:tr>
      <w:tr w:rsidR="00AF5D53" w:rsidRPr="003B181F" w14:paraId="01E01AD2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E634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61.5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3359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134041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CC94A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ШУРУПОВЕРТЫ СТРОИТЕЛЬНО-МОНТАЖНЫЕ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2DC0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F983C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6,12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02FA2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2,42</w:t>
            </w:r>
          </w:p>
        </w:tc>
      </w:tr>
      <w:tr w:rsidR="00AF5D53" w:rsidRPr="003B181F" w14:paraId="7D560DBC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189E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61.6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47C2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B99BE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АВТОМОБИЛИ БОРТОВЫЕ ГРУЗОПОДЪЕМНОСТЬЮ ДО 5 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5E2F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2035D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1,57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7DF80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0,6217</w:t>
            </w:r>
          </w:p>
        </w:tc>
      </w:tr>
      <w:tr w:rsidR="00AF5D53" w:rsidRPr="003B181F" w14:paraId="3CC12382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9D623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8EBD6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C3287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B5152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B55F5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D876C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612A9647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C140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61.7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86C2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96BA1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ДЕТАЛИ КРЕПЛЕНИЯ СТАЛЬНЫЕ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2F56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КГ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E2CB1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22,1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550D3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8,75</w:t>
            </w:r>
          </w:p>
        </w:tc>
      </w:tr>
      <w:tr w:rsidR="00AF5D53" w:rsidRPr="003B181F" w14:paraId="52D64B55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403A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61.8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CD9B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7FB5F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ШУРУПЫ СТРОИТЕЛЬНЫЕ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33B7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CF070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0D920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0,0036</w:t>
            </w:r>
          </w:p>
        </w:tc>
      </w:tr>
      <w:tr w:rsidR="00AF5D53" w:rsidRPr="003B181F" w14:paraId="4731EFDD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4EA41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B7077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126-408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66F8E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СТЕКЛЯННЫЕ ВИТРАЖИ ТОЛЩИНОЙ 10ММ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281C4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М2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D28F454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39,60</w:t>
            </w:r>
          </w:p>
        </w:tc>
      </w:tr>
      <w:tr w:rsidR="00AF5D53" w:rsidRPr="003B181F" w14:paraId="641F4691" w14:textId="77777777" w:rsidTr="0073480E">
        <w:trPr>
          <w:trHeight w:val="315"/>
        </w:trPr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61CBD7B6" w14:textId="77777777" w:rsidR="00AF5D53" w:rsidRPr="003B181F" w:rsidRDefault="00AF5D53" w:rsidP="0073480E">
            <w:pPr>
              <w:jc w:val="center"/>
              <w:rPr>
                <w:b/>
                <w:bCs/>
                <w:u w:val="single"/>
              </w:rPr>
            </w:pPr>
            <w:r w:rsidRPr="003B181F">
              <w:rPr>
                <w:b/>
                <w:bCs/>
                <w:u w:val="single"/>
              </w:rPr>
              <w:t>РАЗДЕЛ 6. ЭЛЕКТРИЧЕСКАЯ ЧАСТЫ</w:t>
            </w:r>
          </w:p>
        </w:tc>
      </w:tr>
      <w:tr w:rsidR="00AF5D53" w:rsidRPr="003B181F" w14:paraId="35A0321D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26A2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DD54B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Е67-8-1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C59D0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СМЕНА СВЕТИЛЬНИКОВ: С ЛАМПАМИ НАКАЛИВАНИЯ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E69E9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100ШТ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B01F852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0,24</w:t>
            </w:r>
          </w:p>
        </w:tc>
      </w:tr>
      <w:tr w:rsidR="00AF5D53" w:rsidRPr="003B181F" w14:paraId="0F37D741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F519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63.1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9B32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B63FF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РАБОЧИХ-СТРОИТЕЛЕЙ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7EC4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033F0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89,1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5576D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21,38</w:t>
            </w:r>
          </w:p>
        </w:tc>
      </w:tr>
      <w:tr w:rsidR="00AF5D53" w:rsidRPr="003B181F" w14:paraId="1C77BA51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9863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63.2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FEA1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54277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МАШИНИСТОВ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3803B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B4FB1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D27AC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0,0072</w:t>
            </w:r>
          </w:p>
        </w:tc>
      </w:tr>
      <w:tr w:rsidR="00AF5D53" w:rsidRPr="003B181F" w14:paraId="0D1C22AC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37E2F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C92DD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AEE32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0B9B3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0D115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1F049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10111785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AE798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63.3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37428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BF65F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ПОДЪЕМНИКИ МАЧТОВЫЕ СТРОИТЕЛЬНЫЕ 0,5 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7A488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FBF5C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D10FB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0,0072</w:t>
            </w:r>
          </w:p>
        </w:tc>
      </w:tr>
      <w:tr w:rsidR="00AF5D53" w:rsidRPr="003B181F" w14:paraId="745A6489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014D8" w14:textId="77777777" w:rsidR="00AF5D53" w:rsidRPr="003B181F" w:rsidRDefault="00AF5D53" w:rsidP="0073480E">
            <w:r w:rsidRPr="003B181F">
              <w:lastRenderedPageBreak/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C96E9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6269C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410D3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66CE8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CDCAC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620DE1F4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FC27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63.4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55D2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4556D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СВЕТИЛЬНИК LЕD РАNЕL РL-SР12030-40W 6000К 220-240VАС РRIМЕ (WIТН СLIРS)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DF46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ШТ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65ABA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371B4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24</w:t>
            </w:r>
          </w:p>
        </w:tc>
      </w:tr>
      <w:tr w:rsidR="00AF5D53" w:rsidRPr="003B181F" w14:paraId="052B6B53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22621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DADAE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Е67-9-1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CE96A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СМЕНА: ВЫКЛЮЧАТЕЛЕЙ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3756E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100ШТ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92CC26C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0,03</w:t>
            </w:r>
          </w:p>
        </w:tc>
      </w:tr>
      <w:tr w:rsidR="00AF5D53" w:rsidRPr="003B181F" w14:paraId="560BAA57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10A9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64.1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5E7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752B2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РАБОЧИХ-СТРОИТЕЛЕЙ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C463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F6840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24,1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F5423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0,723</w:t>
            </w:r>
          </w:p>
        </w:tc>
      </w:tr>
      <w:tr w:rsidR="00AF5D53" w:rsidRPr="003B181F" w14:paraId="767DE0A5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2AD77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56A3F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9DFAF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70C85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84341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8CEAE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0CB1C451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0087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64.2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16DB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AA699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ВЫКЛЮЧАТЕЛИ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6205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ШТ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44F07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87EB6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</w:t>
            </w:r>
          </w:p>
        </w:tc>
      </w:tr>
      <w:tr w:rsidR="00AF5D53" w:rsidRPr="003B181F" w14:paraId="48ED87D2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513BF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34255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Е67-9-2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47658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СМЕНА: РОЗЕТОК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CE20A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100ШТ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9186BD4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0,10</w:t>
            </w:r>
          </w:p>
        </w:tc>
      </w:tr>
      <w:tr w:rsidR="00AF5D53" w:rsidRPr="003B181F" w14:paraId="22596471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05B0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65.1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1104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A73D9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РАБОЧИХ-СТРОИТЕЛЕЙ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B0F9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10F50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24,1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52E2E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2,41</w:t>
            </w:r>
          </w:p>
        </w:tc>
      </w:tr>
      <w:tr w:rsidR="00AF5D53" w:rsidRPr="003B181F" w14:paraId="1AE055B6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F12B3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D3A16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A4EC2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C508E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B1687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C02B3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2611703A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4E1F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65.2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C7E38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2EF80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ШТЕПСЕЛЬНЫЕ РОЗЕТКИ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AF47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ШТ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05EF5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7908E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10</w:t>
            </w:r>
          </w:p>
        </w:tc>
      </w:tr>
      <w:tr w:rsidR="00AF5D53" w:rsidRPr="003B181F" w14:paraId="77307634" w14:textId="77777777" w:rsidTr="0073480E">
        <w:trPr>
          <w:trHeight w:val="315"/>
        </w:trPr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060B3658" w14:textId="77777777" w:rsidR="00AF5D53" w:rsidRPr="003B181F" w:rsidRDefault="00AF5D53" w:rsidP="0073480E">
            <w:pPr>
              <w:jc w:val="center"/>
              <w:rPr>
                <w:b/>
                <w:bCs/>
                <w:u w:val="single"/>
              </w:rPr>
            </w:pPr>
            <w:r w:rsidRPr="003B181F">
              <w:rPr>
                <w:b/>
                <w:bCs/>
                <w:u w:val="single"/>
              </w:rPr>
              <w:t>РАЗДЕЛ 7. КОМНАТА</w:t>
            </w:r>
          </w:p>
        </w:tc>
      </w:tr>
      <w:tr w:rsidR="00AF5D53" w:rsidRPr="003B181F" w14:paraId="0F5A88FF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33977D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474DC8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6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7FD46A" w14:textId="77777777" w:rsidR="00AF5D53" w:rsidRPr="003B181F" w:rsidRDefault="00AF5D53" w:rsidP="0073480E">
            <w:r w:rsidRPr="003B181F">
              <w:t>ПОЛЫ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04A992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A0F51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52F2F1DB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647B3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9662E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Е57-2-1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1EFD7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РАЗБОРКА ПОКРЫТИЙ ПОЛОВ: ИЗ ЛИНОЛЕУМА И РЕЛИНА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AF1FC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100М2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4921315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0,22</w:t>
            </w:r>
          </w:p>
        </w:tc>
      </w:tr>
      <w:tr w:rsidR="00AF5D53" w:rsidRPr="003B181F" w14:paraId="224AC990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5479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66.1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8F87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11AC4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РАБОЧИХ-СТРОИТЕЛЕЙ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C9EC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32BE1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11,39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72172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2,54</w:t>
            </w:r>
          </w:p>
        </w:tc>
      </w:tr>
      <w:tr w:rsidR="00AF5D53" w:rsidRPr="003B181F" w14:paraId="1123DE58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3672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66.2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9858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492FD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МАШИНИСТОВ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7D2E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36780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66314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0,029</w:t>
            </w:r>
          </w:p>
        </w:tc>
      </w:tr>
      <w:tr w:rsidR="00AF5D53" w:rsidRPr="003B181F" w14:paraId="653AEC02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594E9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E784C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9EAA7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BE9DA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71A3A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5E83A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47527B45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CFB2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66.3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B7BE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E29DC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ПОДЪЕМНИКИ МАЧТОВЫЕ СТРОИТЕЛЬНЫЕ 0,5 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8B30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86EFB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65473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0,029</w:t>
            </w:r>
          </w:p>
        </w:tc>
      </w:tr>
      <w:tr w:rsidR="00AF5D53" w:rsidRPr="003B181F" w14:paraId="0E54D762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FE873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54A37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CC992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D923F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05B2C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66A32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1C87BA55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78E8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66.4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4FA7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A4E86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МУСОР СТРОИТЕЛЬНЫЙ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33E9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55E34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0,47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BDCF0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0,1048</w:t>
            </w:r>
          </w:p>
        </w:tc>
      </w:tr>
      <w:tr w:rsidR="00AF5D53" w:rsidRPr="003B181F" w14:paraId="3862285F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40BDF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83E4F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Е57-2-4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B1D71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РАЗБОРКА ПОКРЫТИЙ ПОЛОВ: ЦЕМЕНТНЫХ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52920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100М2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937AFDB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0,22</w:t>
            </w:r>
          </w:p>
        </w:tc>
      </w:tr>
      <w:tr w:rsidR="00AF5D53" w:rsidRPr="003B181F" w14:paraId="20402E62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386C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67.1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53D1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607FB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РАБОЧИХ-СТРОИТЕЛЕЙ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CF37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5CAF0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111,2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752CB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24,8</w:t>
            </w:r>
          </w:p>
        </w:tc>
      </w:tr>
      <w:tr w:rsidR="00AF5D53" w:rsidRPr="003B181F" w14:paraId="172B5E1C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02A0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67.2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888B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17CDE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МАШИНИСТОВ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026D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DF56C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CED61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4,68</w:t>
            </w:r>
          </w:p>
        </w:tc>
      </w:tr>
      <w:tr w:rsidR="00AF5D53" w:rsidRPr="003B181F" w14:paraId="27EE2D53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610AA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A4850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4F6F5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3034D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262D5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6789E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290CB587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DA08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67.3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3E03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D65FD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КОМПРЕССОРЫ ПЕРЕДВИЖНЫЕ С ДВИГАТЕЛЕМ ВНУТРЕННЕГО СГОРАНИЯ ДАВЛЕНИЕМ ДО 686 КПА (7 АТМ.) 2,2 М3/МИН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E63D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818A7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19,2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67C56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4,28</w:t>
            </w:r>
          </w:p>
        </w:tc>
      </w:tr>
      <w:tr w:rsidR="00AF5D53" w:rsidRPr="003B181F" w14:paraId="37464086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CBE0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67.4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3F9E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6CC16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МОЛОТКИ ОТБОЙНЫЕ ПНЕВМАТИЧЕСКИЕ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0588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169F1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38,4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A2B26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8,56</w:t>
            </w:r>
          </w:p>
        </w:tc>
      </w:tr>
      <w:tr w:rsidR="00AF5D53" w:rsidRPr="003B181F" w14:paraId="673BD57C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627D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67.5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3A17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77407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ПОДЪЕМНИКИ МАЧТОВЫЕ СТРОИТЕЛЬНЫЕ 0,5 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B2A2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CEC71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76F76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0,4014</w:t>
            </w:r>
          </w:p>
        </w:tc>
      </w:tr>
      <w:tr w:rsidR="00AF5D53" w:rsidRPr="003B181F" w14:paraId="5952AC5F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9EB28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F5A10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EED75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86C96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A6A1F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5E081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71FEEBB8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BADD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67.6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948E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EB569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МУСОР СТРОИТЕЛЬНЫЙ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261C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DC098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6,6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274FC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1,47</w:t>
            </w:r>
          </w:p>
        </w:tc>
      </w:tr>
      <w:tr w:rsidR="00AF5D53" w:rsidRPr="003B181F" w14:paraId="52B0498D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5DB91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52EE8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Е1101-11-1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53CF7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УСТРОЙСТВО СТЯЖЕК ЦЕМЕНТНЫХ ТОЛЩИНОЙ 20 ММ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0C2E5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100М2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D81ABFF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0,22</w:t>
            </w:r>
          </w:p>
        </w:tc>
      </w:tr>
      <w:tr w:rsidR="00AF5D53" w:rsidRPr="003B181F" w14:paraId="3FA033B2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27FF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68.1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4D79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07F8B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РАБОЧИХ-СТРОИТЕЛЕЙ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9EBB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47477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39,51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4E0C9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8,81</w:t>
            </w:r>
          </w:p>
        </w:tc>
      </w:tr>
      <w:tr w:rsidR="00AF5D53" w:rsidRPr="003B181F" w14:paraId="5337A155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C01B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68.2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B93D8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37367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МАШИНИСТОВ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EF72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C90F9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1,27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29054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0,2832</w:t>
            </w:r>
          </w:p>
        </w:tc>
      </w:tr>
      <w:tr w:rsidR="00AF5D53" w:rsidRPr="003B181F" w14:paraId="2D4BCD99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52A46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38497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2616E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0AB3B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5AA10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9E110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40E16A6F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B358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68.3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2820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111301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3CAB2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ВИБРАТОРЫ ПОВЕРХНОСТНЫЕ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3DB5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1854D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9,07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38A67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2,02</w:t>
            </w:r>
          </w:p>
        </w:tc>
      </w:tr>
      <w:tr w:rsidR="00AF5D53" w:rsidRPr="003B181F" w14:paraId="35DAE9AB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CF61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68.4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8F0E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E71A9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ПОДЪЕМНИКИ МАЧТОВЫЕ СТРОИТЕЛЬНЫЕ 0,5 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B2C8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7D924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1,27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1DFFE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0,2832</w:t>
            </w:r>
          </w:p>
        </w:tc>
      </w:tr>
      <w:tr w:rsidR="00AF5D53" w:rsidRPr="003B181F" w14:paraId="0AC08153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30928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31AAC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31BD7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FDB66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0BF29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238F8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358C9287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E111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68.5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355B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BE83C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ВОДА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8F35B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CBCAF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F74B2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0,7805</w:t>
            </w:r>
          </w:p>
        </w:tc>
      </w:tr>
      <w:tr w:rsidR="00AF5D53" w:rsidRPr="003B181F" w14:paraId="43A0A8F7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E11EB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68.6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24C2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0174F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РАСТВОРЫ ГОТОВЫЕ КЛАДОЧНЫЕ ТЯЖЕЛЫЕ ЦЕМЕНТНЫЕ М-150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B12C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D5242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2,04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99D9F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0,4549</w:t>
            </w:r>
          </w:p>
        </w:tc>
      </w:tr>
      <w:tr w:rsidR="00AF5D53" w:rsidRPr="003B181F" w14:paraId="4CB034F4" w14:textId="77777777" w:rsidTr="0073480E">
        <w:trPr>
          <w:trHeight w:val="5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EDB29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A55AF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Е1101-11-2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617B5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УСТРОЙСТВО СТЯЖЕК ЦЕМЕНТНЫХ НА КАЖДЫЕ 5 ММ ИЗМЕНЕНИЯ ТОЛЩИНЫ СТЯЖКИ ДОБАВЛЯТЬ К НОРМЕ 11-01-011-01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83B6A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100М2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D3C4858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0,22</w:t>
            </w:r>
          </w:p>
        </w:tc>
      </w:tr>
      <w:tr w:rsidR="00AF5D53" w:rsidRPr="003B181F" w14:paraId="696E238F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C5E7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69.1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FDAC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A1529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РАБОЧИХ-СТРОИТЕЛЕЙ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A9758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CCF75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F6FBB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0,1115</w:t>
            </w:r>
          </w:p>
        </w:tc>
      </w:tr>
      <w:tr w:rsidR="00AF5D53" w:rsidRPr="003B181F" w14:paraId="16F08E5F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721DB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69.2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AA088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D504F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МАШИНИСТОВ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EA47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7504E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0,21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089BB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0,0468</w:t>
            </w:r>
          </w:p>
        </w:tc>
      </w:tr>
      <w:tr w:rsidR="00AF5D53" w:rsidRPr="003B181F" w14:paraId="6C3AB382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29846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86D08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B76D8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AF303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9C34A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5917A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1CFED50E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5794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69.3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AD77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111301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99473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ВИБРАТОРЫ ПОВЕРХНОСТНЫЕ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0E8E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3B9B1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2,32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7719F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0,5174</w:t>
            </w:r>
          </w:p>
        </w:tc>
      </w:tr>
      <w:tr w:rsidR="00AF5D53" w:rsidRPr="003B181F" w14:paraId="4CDFBC99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029F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69.4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6C53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7C855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ПОДЪЕМНИКИ МАЧТОВЫЕ СТРОИТЕЛЬНЫЕ 0,5 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D557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5C346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0,21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1420D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0,0468</w:t>
            </w:r>
          </w:p>
        </w:tc>
      </w:tr>
      <w:tr w:rsidR="00AF5D53" w:rsidRPr="003B181F" w14:paraId="0F6D1073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3052F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AC07B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6F171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97630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7C5C3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A97C3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7B02DB5A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CC1F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69.5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96DA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F97F9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РАСТВОРЫ ГОТОВЫЕ КЛАДОЧНЫЕ ТЯЖЕЛЫЕ ЦЕМЕНТНЫЕ М-150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6073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0C2EC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292B5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0,1137</w:t>
            </w:r>
          </w:p>
        </w:tc>
      </w:tr>
      <w:tr w:rsidR="00AF5D53" w:rsidRPr="003B181F" w14:paraId="781BA683" w14:textId="77777777" w:rsidTr="0073480E">
        <w:trPr>
          <w:trHeight w:val="5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61557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D7801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Е1101-054-0 1 ДОП.9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1B08E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УСТРОЙСТВО ПОКРЫТИЙ НАЛИВНЫХ СОСТАВОМ НА ЭПОКСИДНОЙ СМОЛЕ ТОЛЩИНОЙ 3 ММ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F0A88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100 М2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3E3E02B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0,22</w:t>
            </w:r>
          </w:p>
        </w:tc>
      </w:tr>
      <w:tr w:rsidR="00AF5D53" w:rsidRPr="003B181F" w14:paraId="0514132A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FE81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70.1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6FDB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11786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РАБОЧИХ-СТРОИТЕЛЕЙ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03DA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B196C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83,1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B1C93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18,53</w:t>
            </w:r>
          </w:p>
        </w:tc>
      </w:tr>
      <w:tr w:rsidR="00AF5D53" w:rsidRPr="003B181F" w14:paraId="08117613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FEAF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70.2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665EB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0ADD4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МАШИНИСТОВ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9867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86529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0,16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DBF52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0,0357</w:t>
            </w:r>
          </w:p>
        </w:tc>
      </w:tr>
      <w:tr w:rsidR="00AF5D53" w:rsidRPr="003B181F" w14:paraId="6DB30A9D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B5CBE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1B474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467EF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41298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A201F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F0301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5A4D2B7A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B0D4B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70.3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9AB3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A6D4B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АВТОМОБИЛИ БОРТОВЫЕ ГРУЗОПОДЪЕМНОСТЬЮ ДО 5 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FA9F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75844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0,16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2211D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0,0357</w:t>
            </w:r>
          </w:p>
        </w:tc>
      </w:tr>
      <w:tr w:rsidR="00AF5D53" w:rsidRPr="003B181F" w14:paraId="64B49047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9CE4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70.4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B1CF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1DDEE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ПЫЛЕСОСЫ ПРОМЫШЛЕННЫЕ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BDCE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5B9C0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3,06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3A097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0,6824</w:t>
            </w:r>
          </w:p>
        </w:tc>
      </w:tr>
      <w:tr w:rsidR="00AF5D53" w:rsidRPr="003B181F" w14:paraId="5BC96A37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FE24F" w14:textId="77777777" w:rsidR="00AF5D53" w:rsidRPr="003B181F" w:rsidRDefault="00AF5D53" w:rsidP="0073480E">
            <w:r w:rsidRPr="003B181F">
              <w:lastRenderedPageBreak/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9EDD4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5C50A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50778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C63BB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ACE4F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22701833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C9EB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70.5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0B68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83FA7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ГРУНТОВКА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EAA08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DCFDE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C651E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0,0134</w:t>
            </w:r>
          </w:p>
        </w:tc>
      </w:tr>
      <w:tr w:rsidR="00AF5D53" w:rsidRPr="003B181F" w14:paraId="7A73AB11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D305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70.6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5902B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88B6C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ЛАХТА НАЛИВНОЙ ПОЛ ИЗНОСОСТОЙКИЙ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9AB38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A35EC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36984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0,0669</w:t>
            </w:r>
          </w:p>
        </w:tc>
      </w:tr>
      <w:tr w:rsidR="00AF5D53" w:rsidRPr="003B181F" w14:paraId="5A1FA8EB" w14:textId="77777777" w:rsidTr="0073480E">
        <w:trPr>
          <w:trHeight w:val="5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69B45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F75B7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Е1101-034-0 7 ДОП. 4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3CA8B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УКЛАДКА ЛАМИНИРОВАННОГО НАПОЛЬНОГО ПОКРЫТИЯ, "ПЛАВАЮЩИМ" СПОСОБОМ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E00E6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100М2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5B55F8E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0,22</w:t>
            </w:r>
          </w:p>
        </w:tc>
      </w:tr>
      <w:tr w:rsidR="00AF5D53" w:rsidRPr="003B181F" w14:paraId="4578948D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0338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71.1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4F0E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A65E5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РАБОЧИХ-СТРОИТЕЛЕЙ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3E0D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4E84C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37,29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0B04F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8,32</w:t>
            </w:r>
          </w:p>
        </w:tc>
      </w:tr>
      <w:tr w:rsidR="00AF5D53" w:rsidRPr="003B181F" w14:paraId="3B93F208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7B47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71.2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44CB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00DDB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МАШИНИСТОВ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04A5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01BBC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0,49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4BD02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0,1093</w:t>
            </w:r>
          </w:p>
        </w:tc>
      </w:tr>
      <w:tr w:rsidR="00AF5D53" w:rsidRPr="003B181F" w14:paraId="3BCE6BAB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903DC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5D86E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CAEB4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718D0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FD336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6649C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417005B1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5656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71.3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FD19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7ADDE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ПОДЪЕМНИКИ МАЧТОВЫЕ СТРОИТЕЛЬНЫЕ 0,5 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62A1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890F1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0,22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D1AF5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0,0491</w:t>
            </w:r>
          </w:p>
        </w:tc>
      </w:tr>
      <w:tr w:rsidR="00AF5D53" w:rsidRPr="003B181F" w14:paraId="2B96D35E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7253B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71.4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BF85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1F187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АВТОМОБИЛИ БОРТОВЫЕ ГРУЗОПОДЪЕМНОСТЬЮ ДО 5 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B8C9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C6191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0,27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7D36E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0,0602</w:t>
            </w:r>
          </w:p>
        </w:tc>
      </w:tr>
      <w:tr w:rsidR="00AF5D53" w:rsidRPr="003B181F" w14:paraId="0D8C5CD8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77DA9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CA54B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E1379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DF214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CE37A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F7C9C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5CF3AE3C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27AB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71.5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AE42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F5095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ВЕТОШЬ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3489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КГ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55266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70911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0,1115</w:t>
            </w:r>
          </w:p>
        </w:tc>
      </w:tr>
      <w:tr w:rsidR="00AF5D53" w:rsidRPr="003B181F" w14:paraId="6D585C4C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0249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71.6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7905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82B66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КЛИНЬЯ ДЕРЕВЯННЫЕ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5B5D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ШТ.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D74AF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2425A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1,34</w:t>
            </w:r>
          </w:p>
        </w:tc>
      </w:tr>
      <w:tr w:rsidR="00AF5D53" w:rsidRPr="003B181F" w14:paraId="202D36D9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9B52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71.7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6DE5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CE60E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ЗВУКОИЗОЛЯЦИОННАЯ ПОДЛОЖКА ПОД ПАРКЕТ 3 ММ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28C3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AE23E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63573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22,75</w:t>
            </w:r>
          </w:p>
        </w:tc>
      </w:tr>
      <w:tr w:rsidR="00AF5D53" w:rsidRPr="003B181F" w14:paraId="37D1EF0B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DF3E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71.8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2D34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086B7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КЛЕЙ ДЛЯ ПАРКЕТНЫХ ШВОВ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CEEB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F9923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3,33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28A56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0,7426</w:t>
            </w:r>
          </w:p>
        </w:tc>
      </w:tr>
      <w:tr w:rsidR="00AF5D53" w:rsidRPr="003B181F" w14:paraId="0D89D5C1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C3EC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71.9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0501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CBA32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ЛАМИНИРОВАННЫЕ ПОЛЫ ТОЛЩИНОЙ 8-12 ММ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0137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69284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FC232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23,19</w:t>
            </w:r>
          </w:p>
        </w:tc>
      </w:tr>
      <w:tr w:rsidR="00AF5D53" w:rsidRPr="003B181F" w14:paraId="5B0E9C28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9FB91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4DB30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Е1101-40-2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9C7D6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УСТРОЙСТВО ПЛИНТУСОВ ПЛАСТИКОВЫХ НА ВИНТАХ САМОНАРЕЗАЮЩИХ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418E9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100М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C1C7704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0,18</w:t>
            </w:r>
          </w:p>
        </w:tc>
      </w:tr>
      <w:tr w:rsidR="00AF5D53" w:rsidRPr="003B181F" w14:paraId="1434C794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9A43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72.1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DAB38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E69FF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РАБОЧИХ-СТРОИТЕЛЕЙ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52FC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6E4D3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6,66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52BF9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1,2</w:t>
            </w:r>
          </w:p>
        </w:tc>
      </w:tr>
      <w:tr w:rsidR="00AF5D53" w:rsidRPr="003B181F" w14:paraId="79DD0AD3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9344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72.2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6AA5B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251DA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МАШИНИСТОВ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B0E8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863CC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96964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0,0054</w:t>
            </w:r>
          </w:p>
        </w:tc>
      </w:tr>
      <w:tr w:rsidR="00AF5D53" w:rsidRPr="003B181F" w14:paraId="19DE1D2D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53744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5F3DB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915B1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1E7F6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CBF34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00AE1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6B07CB46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20D1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72.3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DA2C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330206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A3104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ДРЕЛИ ЭЛЕКТРИЧЕСКИЕ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72AF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713C6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1,33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E83EC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0,2394</w:t>
            </w:r>
          </w:p>
        </w:tc>
      </w:tr>
      <w:tr w:rsidR="00AF5D53" w:rsidRPr="003B181F" w14:paraId="08EE49BD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E34C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72.4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B124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134041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8134B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ШУРУПОВЕРТЫ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8E94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9479D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2,01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D4C8B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0,3618</w:t>
            </w:r>
          </w:p>
        </w:tc>
      </w:tr>
      <w:tr w:rsidR="00AF5D53" w:rsidRPr="003B181F" w14:paraId="36EF6914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F97F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72.5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5194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75DA8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АВТОМОБИЛИ БОРТОВЫЕ ГРУЗОПОДЪЕМНОСТЬЮ ДО 5 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0DDF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FD75F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62968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0,0054</w:t>
            </w:r>
          </w:p>
        </w:tc>
      </w:tr>
      <w:tr w:rsidR="00AF5D53" w:rsidRPr="003B181F" w14:paraId="0C32E7AA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EE621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F4CDC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4A210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A0952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44989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5CFD4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5C2F89FE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E0A9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72.6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95F0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E97E2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УГОЛОК НАРУЖНЫЙ ДЛЯ ПЛАСТИКОВОГО ПЛИНТУСА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58FD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ШТ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D1E87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8E395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9</w:t>
            </w:r>
          </w:p>
        </w:tc>
      </w:tr>
      <w:tr w:rsidR="00AF5D53" w:rsidRPr="003B181F" w14:paraId="43B61182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DBE5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72.7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B42F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46B72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УГОЛОК ВНУТРЕННИЙ ДЛЯ ПЛАСТИКОВОГО ПЛИНТУСА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AE85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ШТ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FB847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D6CDD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9</w:t>
            </w:r>
          </w:p>
        </w:tc>
      </w:tr>
      <w:tr w:rsidR="00AF5D53" w:rsidRPr="003B181F" w14:paraId="5BAE418E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A7D0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72.8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C008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C828D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СОЕДИНИТЕЛЬ ДЛЯ ПЛАСТИКОВОГО ПЛИНТУСА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9105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ШТ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4F7DB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55803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9</w:t>
            </w:r>
          </w:p>
        </w:tc>
      </w:tr>
      <w:tr w:rsidR="00AF5D53" w:rsidRPr="003B181F" w14:paraId="09BFE165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5D5F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72.9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DC4A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E6B20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ЗАГЛУШКА ТОРЦЕВАЯ ДЛЯ ПЛАСТИКОВОГО ПЛИНТУСА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07B6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ШТ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ACA8D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95C8A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2,88</w:t>
            </w:r>
          </w:p>
        </w:tc>
      </w:tr>
      <w:tr w:rsidR="00AF5D53" w:rsidRPr="003B181F" w14:paraId="094982E8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6893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72.10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A5B7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4D52E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ДЮБЕЛИ РАСПОРНЫЕ ПОЛИЭТИЛЕНОВЫЕ 6Х30 ММ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3087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10 ШТ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8DDBA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26,3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F0543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4,73</w:t>
            </w:r>
          </w:p>
        </w:tc>
      </w:tr>
      <w:tr w:rsidR="00AF5D53" w:rsidRPr="003B181F" w14:paraId="12CEFCC8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FAE2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72.11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9375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D7D71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ВИНТЫ САМОНАРЕЗАЮЩИЕ С ОСТРЫМ КОНЦОМ ДЛИНОЙ 35 ММ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23AA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ШТ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11A5F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263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D7219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47,34</w:t>
            </w:r>
          </w:p>
        </w:tc>
      </w:tr>
      <w:tr w:rsidR="00AF5D53" w:rsidRPr="003B181F" w14:paraId="7DCCDB11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4340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72.12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C292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2F995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ПЛИНТУСЫ ДЛЯ ПОЛОВ ИЗ ПЛАСТИКАТА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DA91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D8B2A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084A0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18,18</w:t>
            </w:r>
          </w:p>
        </w:tc>
      </w:tr>
      <w:tr w:rsidR="00AF5D53" w:rsidRPr="003B181F" w14:paraId="2EED5DFF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FD1F6D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AB6301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6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01DEFF" w14:textId="77777777" w:rsidR="00AF5D53" w:rsidRPr="003B181F" w:rsidRDefault="00AF5D53" w:rsidP="0073480E">
            <w:r w:rsidRPr="003B181F">
              <w:t>СТЕНЫ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D4E155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56E17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32A01E3F" w14:textId="77777777" w:rsidTr="0073480E">
        <w:trPr>
          <w:trHeight w:val="76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BBA01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BA550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Е61-2-1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1A596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РЕМОНТ ШТУКАТУРКИ ВНУТРЕННИХ СТЕН ПО КАМНЮ ИЗВЕСТКОВЫМ РАСТВОРОМ ПЛОЩАДЬЮ ОТДЕЛЬНЫХ МЕСТ: ДО 1 М2 ТОЛЩИНОЙ СЛОЯ ДО 20 ММ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A35D3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100М2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50F9A52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0,11</w:t>
            </w:r>
          </w:p>
        </w:tc>
      </w:tr>
      <w:tr w:rsidR="00AF5D53" w:rsidRPr="003B181F" w14:paraId="394C30A4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5244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73.1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DF6B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E7710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РАБОЧИХ-СТРОИТЕЛЕЙ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A7D9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0454B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203,07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F46CF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23,15</w:t>
            </w:r>
          </w:p>
        </w:tc>
      </w:tr>
      <w:tr w:rsidR="00AF5D53" w:rsidRPr="003B181F" w14:paraId="6A65CFA5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2DB5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73.2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4BE2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0483F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МАШИНИСТОВ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05D7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DBFF9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0,67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A79F6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0,0764</w:t>
            </w:r>
          </w:p>
        </w:tc>
      </w:tr>
      <w:tr w:rsidR="00AF5D53" w:rsidRPr="003B181F" w14:paraId="3BE22962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BE1C1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089C6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2308B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D2681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AECD1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BF27B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0B3E269E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A602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73.3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6AF6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4AF8F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ПОДЪЕМНИКИ МАЧТОВЫЕ СТРОИТЕЛЬНЫЕ 0,5 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FB4F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DAA5D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0,67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D94B1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0,0764</w:t>
            </w:r>
          </w:p>
        </w:tc>
      </w:tr>
      <w:tr w:rsidR="00AF5D53" w:rsidRPr="003B181F" w14:paraId="7B3B1748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C267B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D2787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26700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60F58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75A1D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90A41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55AD9AB1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923C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73.4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EAEF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ADE25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ВОДА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915EB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AC88B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0,35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C2CBF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0,0399</w:t>
            </w:r>
          </w:p>
        </w:tc>
      </w:tr>
      <w:tr w:rsidR="00AF5D53" w:rsidRPr="003B181F" w14:paraId="5C1BC2E8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45A1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73.5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0B30B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1778E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РАСТВОР ТЯЖЕЛЫЙ ИЗВЕСТКОВЫЙ М-100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4396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C2FAA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D6C98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0,2508</w:t>
            </w:r>
          </w:p>
        </w:tc>
      </w:tr>
      <w:tr w:rsidR="00AF5D53" w:rsidRPr="003B181F" w14:paraId="1B92327A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1274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73.6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BD4D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FEE21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МУСОР СТРОИТЕЛЬНЫЙ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F352B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7698A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3,38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8D8CE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0,3853</w:t>
            </w:r>
          </w:p>
        </w:tc>
      </w:tr>
      <w:tr w:rsidR="00AF5D53" w:rsidRPr="003B181F" w14:paraId="54795CD9" w14:textId="77777777" w:rsidTr="0073480E">
        <w:trPr>
          <w:trHeight w:val="76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72B6A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96B14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Е62-16-5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DDBD9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ОКРАШИВАНИЕ ПОВЕРХНОСТЕЙ СТЕН ВОДОЭМУЛЬСИОННЫМИ СОСТАВАМИ: РАНЕЕ ОКРАШЕННЫХ ВОДОЭМУЛЬСИОННОЙ КРАСКОЙ С РАСЧИСТКОЙ СТАРОЙ КРАСКИ: ДО 35 %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7D7CB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100М2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B9E56EC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0,57</w:t>
            </w:r>
          </w:p>
        </w:tc>
      </w:tr>
      <w:tr w:rsidR="00AF5D53" w:rsidRPr="003B181F" w14:paraId="43C0B0BB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BC4C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74.1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7E45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0FC8E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РАБОЧИХ-СТРОИТЕЛЕЙ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5D0F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D830C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28,02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92081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16,02</w:t>
            </w:r>
          </w:p>
        </w:tc>
      </w:tr>
      <w:tr w:rsidR="00AF5D53" w:rsidRPr="003B181F" w14:paraId="3C52E6D2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8D4CB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74.2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847F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C9402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МАШИНИСТОВ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6F80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6F725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0,16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419E9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0,0915</w:t>
            </w:r>
          </w:p>
        </w:tc>
      </w:tr>
      <w:tr w:rsidR="00AF5D53" w:rsidRPr="003B181F" w14:paraId="23D4450C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DE4C6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E5BA5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E8902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AD0D0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9B985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EE3C2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01C56D1F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9A05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74.3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938A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EE243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ПОДЪЕМНИКИ МАЧТОВЫЕ СТРОИТЕЛЬНЫЕ 0,5 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B19C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7CCCA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84CC2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0,0572</w:t>
            </w:r>
          </w:p>
        </w:tc>
      </w:tr>
      <w:tr w:rsidR="00AF5D53" w:rsidRPr="003B181F" w14:paraId="19632DFD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7EC0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74.4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73B2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58A95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АВТОМОБИЛИ БОРТОВЫЕ ГРУЗОПОДЪЕМНОСТЬЮ ДО 5 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2452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4C163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BDE7D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0,0343</w:t>
            </w:r>
          </w:p>
        </w:tc>
      </w:tr>
      <w:tr w:rsidR="00AF5D53" w:rsidRPr="003B181F" w14:paraId="08863A45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80ED1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D1B7A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3EFF5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985A3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88CD1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EF627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1BCA248F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6258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74.5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AC2A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A37E4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ВОДА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EFAB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55D55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0,24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A3C5A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0,1372</w:t>
            </w:r>
          </w:p>
        </w:tc>
      </w:tr>
      <w:tr w:rsidR="00AF5D53" w:rsidRPr="003B181F" w14:paraId="25A0D6D9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94FF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74.6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CFA7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265C1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МЕЛ ПРИРОДНЫЙ МОЛОТЫЙ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6569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4782E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365B0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0,0069</w:t>
            </w:r>
          </w:p>
        </w:tc>
      </w:tr>
      <w:tr w:rsidR="00AF5D53" w:rsidRPr="003B181F" w14:paraId="5CCD2B2F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F085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lastRenderedPageBreak/>
              <w:t>74.7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0C73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6F38D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КРАСКИ ВОДОЭМУЛЬСИОННЫЕ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A440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FEE1F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0,067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EFC98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0,0383</w:t>
            </w:r>
          </w:p>
        </w:tc>
      </w:tr>
      <w:tr w:rsidR="00AF5D53" w:rsidRPr="003B181F" w14:paraId="3E317157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E8D5B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74.8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1A96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BFFD2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КЛЕЙ МАЛЯРНЫЙ ЖИДКИЙ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218B8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КГ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B2761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2,43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29A97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1,39</w:t>
            </w:r>
          </w:p>
        </w:tc>
      </w:tr>
      <w:tr w:rsidR="00AF5D53" w:rsidRPr="003B181F" w14:paraId="43ED87A5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5F25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74.9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DF3D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0D7A5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ШПАТЛЕВКА КЛЕЕВАЯ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DD30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641BC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0,064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4A2FC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0,0366</w:t>
            </w:r>
          </w:p>
        </w:tc>
      </w:tr>
      <w:tr w:rsidR="00AF5D53" w:rsidRPr="003B181F" w14:paraId="64586A0B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9A69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74.10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822E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EE48A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МЫЛО ТВЕРДОЕ ХОЗЯЙСТВЕННОЕ 72%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22AA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ШТ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BC63A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06C52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1,83</w:t>
            </w:r>
          </w:p>
        </w:tc>
      </w:tr>
      <w:tr w:rsidR="00AF5D53" w:rsidRPr="003B181F" w14:paraId="2BDF193C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9035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74.11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1BDD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C41B6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ПЕМЗА ШЛАКОВАЯ (ЩЕБЕНЬ ПОРИСТЫЙ ИЗ МЕТАЛЛУРГИЧЕСКОГО ШЛАКА), МАРКА 600, ФРАКЦИЯ ОТ 5 ДО 10 ММ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1B8D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CBBC9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0,0044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D0A41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0,0025</w:t>
            </w:r>
          </w:p>
        </w:tc>
      </w:tr>
      <w:tr w:rsidR="00AF5D53" w:rsidRPr="003B181F" w14:paraId="163EDB65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7E06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74.12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96FF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943AD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БУМАГА ШЛИФОВАЛЬНАЯ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621E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1000М2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EB35E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0,0016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3F5F0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0,0009</w:t>
            </w:r>
          </w:p>
        </w:tc>
      </w:tr>
      <w:tr w:rsidR="00AF5D53" w:rsidRPr="003B181F" w14:paraId="2D600E3D" w14:textId="77777777" w:rsidTr="0073480E">
        <w:trPr>
          <w:trHeight w:val="76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3780E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153B4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Е1503-1-1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4F715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УСТАНОВКА ПОГОННЫХ ДЕТАЛЕЙ ОРНАМЕНТИРОВАННЫХ, ПЛОСКИХ, ВЫПУКЛЫХ, РЕЛЬЕФНЫХ, ПРОСТОГО ИЛИ СЛОЖНОГО РИСУНКА (ПОРЕЗКИ, ПОЯСА, ФРИЗЫ, КАПЛИ И Т.П.) ВЫСОТОЙ ДО 100 ММ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7C08A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100М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97234C9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0,19</w:t>
            </w:r>
          </w:p>
        </w:tc>
      </w:tr>
      <w:tr w:rsidR="00AF5D53" w:rsidRPr="003B181F" w14:paraId="017BB3F6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F008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75.1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3B74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BB54D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РАБОЧИХ-СТРОИТЕЛЕЙ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72AE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4E6C3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29,38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58567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5,7</w:t>
            </w:r>
          </w:p>
        </w:tc>
      </w:tr>
      <w:tr w:rsidR="00AF5D53" w:rsidRPr="003B181F" w14:paraId="0DB1EAA4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39B7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75.2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F04E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D23B7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МАШИНИСТОВ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021B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B05AF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5E2FE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0,0213</w:t>
            </w:r>
          </w:p>
        </w:tc>
      </w:tr>
      <w:tr w:rsidR="00AF5D53" w:rsidRPr="003B181F" w14:paraId="7221842B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34A2D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18DD2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A734E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62BC9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A9D8E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B1AD6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6926783D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84C5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75.3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5CD5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48396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АВТОПОГРУЗЧИКИ 5 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8F5AB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59BB5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32885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0,0039</w:t>
            </w:r>
          </w:p>
        </w:tc>
      </w:tr>
      <w:tr w:rsidR="00AF5D53" w:rsidRPr="003B181F" w14:paraId="1CBCFADC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FBB2B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75.4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C0F8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C7CA6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ПОДЪЕМНИКИ МАЧТОВЫЕ СТРОИТЕЛЬНЫЕ 0,5 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68E2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90BB8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37499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0,0175</w:t>
            </w:r>
          </w:p>
        </w:tc>
      </w:tr>
      <w:tr w:rsidR="00AF5D53" w:rsidRPr="003B181F" w14:paraId="6AB2F76C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0854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75.5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5562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6BE7B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ДРЕЛИ ЭЛЕКТРИЧЕСКИЕ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643E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70EB7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C659C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1,16</w:t>
            </w:r>
          </w:p>
        </w:tc>
      </w:tr>
      <w:tr w:rsidR="00AF5D53" w:rsidRPr="003B181F" w14:paraId="318B6F58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ADDB2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7F257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8FD67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E0D64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49F47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F45F4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6CA9765C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B444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75.6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84D28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4FC28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ГИПСОВЫЕ ВЯЖУЩИЕ Г-3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A517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502C7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0,015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84203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0,0029</w:t>
            </w:r>
          </w:p>
        </w:tc>
      </w:tr>
      <w:tr w:rsidR="00AF5D53" w:rsidRPr="003B181F" w14:paraId="0CD677D0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E8F5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75.7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E20C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C24CC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ПИЛОМАТЕРИАЛЫ ХВОЙНЫХ ПОРОД. ДОСКИ НЕОБРЕЗНЫЕ ДЛИНОЙ 2-3,75 М, ВСЕ ШИРИНЫ, ТОЛЩИНОЙ 32-40 ММ II СОРТА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C69EB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844F8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0,0043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ACDD0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0,0008</w:t>
            </w:r>
          </w:p>
        </w:tc>
      </w:tr>
      <w:tr w:rsidR="00AF5D53" w:rsidRPr="003B181F" w14:paraId="23DA02B7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F1279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4705E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100-220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799C6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ПОГОННЫЕ ДЕТАЛИ ИЗ ПЕНОПЛАСТА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2E951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М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29D9E97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19,40</w:t>
            </w:r>
          </w:p>
        </w:tc>
      </w:tr>
      <w:tr w:rsidR="00AF5D53" w:rsidRPr="003B181F" w14:paraId="5657A2BB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6E3B2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A0CDE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25-526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C5507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РОЛЛО ЖАЛЮЗИ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69FBE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М2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60B30AF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3,44</w:t>
            </w:r>
          </w:p>
        </w:tc>
      </w:tr>
      <w:tr w:rsidR="00AF5D53" w:rsidRPr="003B181F" w14:paraId="6E650E5C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0AD51E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9EE365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6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869181" w14:textId="77777777" w:rsidR="00AF5D53" w:rsidRPr="003B181F" w:rsidRDefault="00AF5D53" w:rsidP="0073480E">
            <w:r w:rsidRPr="003B181F">
              <w:t>ПОТОЛОК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88C659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E1EEB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0A45D39E" w14:textId="77777777" w:rsidTr="0073480E">
        <w:trPr>
          <w:trHeight w:val="76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4DC54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55490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Е61-1-10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9EE2F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СПЛОШНОЕ ВЫРАВНИВАНИЕ ШТУКАТУРКИ ВНУТРИ ЗДАНИЯ (ОДНОСЛОЙНАЯ ШТУКАТУРКА) СУХОЙ РАСТВОРНОЙ СМЕСЬЮ (ТИПА "РОТБАНД") ТОЛЩИНОЙ ДО 10 ММ ДЛЯ ПОСЛЕДУЮЩЕЙ ОКРАСКИ ИЛИ ОКЛЕЙКИ ОБОЯМИ: ПОТОЛКОВ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33AB1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100М2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9CF8C4A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0,11</w:t>
            </w:r>
          </w:p>
        </w:tc>
      </w:tr>
      <w:tr w:rsidR="00AF5D53" w:rsidRPr="003B181F" w14:paraId="32F93482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41AFB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78.1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BED1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295DF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РАБОЧИХ-СТРОИТЕЛЕЙ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C46A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063AB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89,76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C6485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10,01</w:t>
            </w:r>
          </w:p>
        </w:tc>
      </w:tr>
      <w:tr w:rsidR="00AF5D53" w:rsidRPr="003B181F" w14:paraId="2EF65CB2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0322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78.2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19EC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3DA48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МАШИНИСТОВ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9CE4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B56A1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0,46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73A5A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0,0513</w:t>
            </w:r>
          </w:p>
        </w:tc>
      </w:tr>
      <w:tr w:rsidR="00AF5D53" w:rsidRPr="003B181F" w14:paraId="203C4DDF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EF5E0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B6AB7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9CE3D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9D93F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00C9E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0F538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27F60259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4267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78.3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4CE38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80127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РАСТВОРОСМЕСИТЕЛИ ПЕРЕДВИЖНЫЕ 65 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1019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7088C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1,68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FC505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0,1873</w:t>
            </w:r>
          </w:p>
        </w:tc>
      </w:tr>
      <w:tr w:rsidR="00AF5D53" w:rsidRPr="003B181F" w14:paraId="155A1C8F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4C648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7899A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6C3CC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21D56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C36DF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1DF8D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43CE60BB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6690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78.4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6F0A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C0838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ВОДА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4315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5F77B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0,74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3DC7C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0,0825</w:t>
            </w:r>
          </w:p>
        </w:tc>
      </w:tr>
      <w:tr w:rsidR="00AF5D53" w:rsidRPr="003B181F" w14:paraId="3176C8EC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1BE0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78.5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4C39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FC9D9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СУХАЯ РАСТВОРНАЯ СМЕСЬ "РОТБАНД"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F75C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72FF0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1,12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6C456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0,1249</w:t>
            </w:r>
          </w:p>
        </w:tc>
      </w:tr>
      <w:tr w:rsidR="00AF5D53" w:rsidRPr="003B181F" w14:paraId="5F37D8A4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6C99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78.6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1A1F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F6C55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ГРУНТОВКА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BA61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E7B99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86782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0,0012</w:t>
            </w:r>
          </w:p>
        </w:tc>
      </w:tr>
      <w:tr w:rsidR="00AF5D53" w:rsidRPr="003B181F" w14:paraId="1ABCC6E3" w14:textId="77777777" w:rsidTr="0073480E">
        <w:trPr>
          <w:trHeight w:val="76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EF380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0733B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Е62-17-5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1707C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ОКРАШИВАНИЕ ПОВЕРХНОСТЕЙ ПОТОЛКОВ ВОДОЭМУЛЬСИОННЫМИ СОСТАВАМИ: РАНЕЕ ОКРАШЕННЫХ ВОДОЭМУЛЬСИОННОЙ КРАСКОЙ С РАСЧИСТКОЙ СТАРОЙ КРАСКИ: ДО 35 %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4F48D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100М2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7C6A534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0,22</w:t>
            </w:r>
          </w:p>
        </w:tc>
      </w:tr>
      <w:tr w:rsidR="00AF5D53" w:rsidRPr="003B181F" w14:paraId="162F5356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6A3D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79.1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863D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B2F29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РАБОЧИХ-СТРОИТЕЛЕЙ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CFBA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E3F81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36,25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726FA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8,09</w:t>
            </w:r>
          </w:p>
        </w:tc>
      </w:tr>
      <w:tr w:rsidR="00AF5D53" w:rsidRPr="003B181F" w14:paraId="31FC1564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CD04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79.2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FED7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4EF3A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МАШИНИСТОВ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A627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0DD6E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0,16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B8938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0,0357</w:t>
            </w:r>
          </w:p>
        </w:tc>
      </w:tr>
      <w:tr w:rsidR="00AF5D53" w:rsidRPr="003B181F" w14:paraId="16F91594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D7452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44336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324CB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73FBD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4EDC9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2ED5E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628E4F9C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D8DD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79.3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7E22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BB2AE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ПОДЪЕМНИКИ МАЧТОВЫЕ СТРОИТЕЛЬНЫЕ 0,5 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2A61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B6566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DE31A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0,0223</w:t>
            </w:r>
          </w:p>
        </w:tc>
      </w:tr>
      <w:tr w:rsidR="00AF5D53" w:rsidRPr="003B181F" w14:paraId="428D7867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0F47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79.4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FE03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A378F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АВТОМОБИЛИ БОРТОВЫЕ ГРУЗОПОДЪЕМНОСТЬЮ ДО 5 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25A0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428F8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45995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0,0134</w:t>
            </w:r>
          </w:p>
        </w:tc>
      </w:tr>
      <w:tr w:rsidR="00AF5D53" w:rsidRPr="003B181F" w14:paraId="33E10960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0E800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12702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25DDA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76423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97AF2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E3C6E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313D0CBD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1884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79.5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6B3C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C75B9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ВОДА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D012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282A0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0,24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9E9DA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0,0535</w:t>
            </w:r>
          </w:p>
        </w:tc>
      </w:tr>
      <w:tr w:rsidR="00AF5D53" w:rsidRPr="003B181F" w14:paraId="147F2A16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E7F8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79.6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E77B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2967F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МЕЛ ПРИРОДНЫЙ МОЛОТЫЙ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44DC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84AEC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EF6CF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0,0027</w:t>
            </w:r>
          </w:p>
        </w:tc>
      </w:tr>
      <w:tr w:rsidR="00AF5D53" w:rsidRPr="003B181F" w14:paraId="3CB85FAE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E3B0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79.7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B356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BF97F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КРАСКИ ВОДОЭМУЛЬСИОННЫЕ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F518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6AFEF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0,067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83726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0,0149</w:t>
            </w:r>
          </w:p>
        </w:tc>
      </w:tr>
      <w:tr w:rsidR="00AF5D53" w:rsidRPr="003B181F" w14:paraId="0E48E401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B7CD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79.8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1FE4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4DB63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КЛЕЙ МАЛЯРНЫЙ ЖИДКИЙ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12688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КГ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FE068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2,43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0EE0A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0,5421</w:t>
            </w:r>
          </w:p>
        </w:tc>
      </w:tr>
      <w:tr w:rsidR="00AF5D53" w:rsidRPr="003B181F" w14:paraId="7097AE9E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FC34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79.9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2FDC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F126A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ШПАТЛЕВКА КЛЕЕВАЯ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232D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637A1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0,068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0F22E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0,0152</w:t>
            </w:r>
          </w:p>
        </w:tc>
      </w:tr>
      <w:tr w:rsidR="00AF5D53" w:rsidRPr="003B181F" w14:paraId="47407DA6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2D06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79.10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27DC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0EEA7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МЫЛО ТВЕРДОЕ ХОЗЯЙСТВЕННОЕ 72%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03398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ШТ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8072A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7B1E5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0,7139</w:t>
            </w:r>
          </w:p>
        </w:tc>
      </w:tr>
      <w:tr w:rsidR="00AF5D53" w:rsidRPr="003B181F" w14:paraId="60DF073D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132E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79.11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9B8F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952F6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 xml:space="preserve">ПЕМЗА ШЛАКОВАЯ (ЩЕБЕНЬ ПОРИСТЫЙ ИЗ МЕТАЛЛУРГИЧЕСКОГО ШЛАКА), МАРКА 600, ФРАКЦИЯ ОТ 5 </w:t>
            </w:r>
            <w:r w:rsidRPr="003B181F">
              <w:rPr>
                <w:i/>
                <w:iCs/>
                <w:color w:val="000080"/>
                <w:sz w:val="18"/>
                <w:szCs w:val="18"/>
              </w:rPr>
              <w:lastRenderedPageBreak/>
              <w:t>ДО 10 ММ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09DE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lastRenderedPageBreak/>
              <w:t>М3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68E64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0,0044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18CAF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0,001</w:t>
            </w:r>
          </w:p>
        </w:tc>
      </w:tr>
      <w:tr w:rsidR="00AF5D53" w:rsidRPr="003B181F" w14:paraId="049454A7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59E0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lastRenderedPageBreak/>
              <w:t>79.12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D525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C5926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БУМАГА ШЛИФОВАЛЬНАЯ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4F19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1000М2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48E62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0,0016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73AB8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0,0004</w:t>
            </w:r>
          </w:p>
        </w:tc>
      </w:tr>
      <w:tr w:rsidR="00AF5D53" w:rsidRPr="003B181F" w14:paraId="5736419B" w14:textId="77777777" w:rsidTr="0073480E">
        <w:trPr>
          <w:trHeight w:val="315"/>
        </w:trPr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498039CD" w14:textId="77777777" w:rsidR="00AF5D53" w:rsidRPr="003B181F" w:rsidRDefault="00AF5D53" w:rsidP="0073480E">
            <w:pPr>
              <w:jc w:val="center"/>
              <w:rPr>
                <w:b/>
                <w:bCs/>
                <w:u w:val="single"/>
              </w:rPr>
            </w:pPr>
            <w:r w:rsidRPr="003B181F">
              <w:rPr>
                <w:b/>
                <w:bCs/>
                <w:u w:val="single"/>
              </w:rPr>
              <w:t>РАЗДЕЛ 8. ОБОРУДОВАНИЕ</w:t>
            </w:r>
          </w:p>
        </w:tc>
      </w:tr>
      <w:tr w:rsidR="00AF5D53" w:rsidRPr="003B181F" w14:paraId="41EF025C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FC78D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749CF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48-5417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75F06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ЛОГОТИП С УЗОРОМ НАДПИСЬЮ NВU САМОКЛЕЯЮЩИЕ ЛЕНТЫ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50DF7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ШТ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575C40C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1,00</w:t>
            </w:r>
          </w:p>
        </w:tc>
      </w:tr>
      <w:tr w:rsidR="00AF5D53" w:rsidRPr="003B181F" w14:paraId="1FF31B2F" w14:textId="77777777" w:rsidTr="0073480E">
        <w:trPr>
          <w:trHeight w:val="315"/>
        </w:trPr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093A62F6" w14:textId="77777777" w:rsidR="00AF5D53" w:rsidRPr="003B181F" w:rsidRDefault="00AF5D53" w:rsidP="0073480E">
            <w:pPr>
              <w:jc w:val="center"/>
              <w:rPr>
                <w:b/>
                <w:bCs/>
                <w:u w:val="single"/>
              </w:rPr>
            </w:pPr>
            <w:r w:rsidRPr="003B181F">
              <w:rPr>
                <w:b/>
                <w:bCs/>
                <w:u w:val="single"/>
              </w:rPr>
              <w:t>РАЗДЕЛ 9. КОНДИЦИОНИРОВАНИЕ</w:t>
            </w:r>
          </w:p>
        </w:tc>
      </w:tr>
      <w:tr w:rsidR="00AF5D53" w:rsidRPr="003B181F" w14:paraId="43A8D70F" w14:textId="77777777" w:rsidTr="0073480E">
        <w:trPr>
          <w:trHeight w:val="5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6AD2B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E3552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Е2006-18-01 ДОП.6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05771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МОНТАЖ БЫТОВЫХ КОНДИЦИОНЕРОВ (СПЛИТ-СИСТЕМ) МОЩНОСТЬ ЭЛЕКТРОДВИГАТЕЛЯ ДО 4,5 КВТ С ЛЕСТНИЦЫ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75CEC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1КОНДИЦ.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0449F87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1,00</w:t>
            </w:r>
          </w:p>
        </w:tc>
      </w:tr>
      <w:tr w:rsidR="00AF5D53" w:rsidRPr="003B181F" w14:paraId="6ABC32CA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F2C3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83.1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F5A8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090C8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РАБОЧИХ-СТРОИТЕЛЕЙ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F3B2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CE944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D7B9D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3,5</w:t>
            </w:r>
          </w:p>
        </w:tc>
      </w:tr>
      <w:tr w:rsidR="00AF5D53" w:rsidRPr="003B181F" w14:paraId="1FA90918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5656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83.2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FB0C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CA685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МАШИНИСТОВ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CFE0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A37D9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D497C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0,05</w:t>
            </w:r>
          </w:p>
        </w:tc>
      </w:tr>
      <w:tr w:rsidR="00AF5D53" w:rsidRPr="003B181F" w14:paraId="530CE593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E98B0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46FE7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5D433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A75DB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8176B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73AF0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3EA2ED5E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010D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83.3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208A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330206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2C9A1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ДРЕЛИ ЭЛЕКТРИЧЕСКИЕ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E12F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A294D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F692F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0,08</w:t>
            </w:r>
          </w:p>
        </w:tc>
      </w:tr>
      <w:tr w:rsidR="00AF5D53" w:rsidRPr="003B181F" w14:paraId="060AD7E7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8F8F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83.4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37F4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030301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5DFEB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ЛЕБЕДКИ РУЧНЫЕ И РЫЧАЖНЫЕ, ТЯГОВЫМ УСИЛИЕМ ДО 9,81 (1) КН (Т)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C052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E6748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D2540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0,14</w:t>
            </w:r>
          </w:p>
        </w:tc>
      </w:tr>
      <w:tr w:rsidR="00AF5D53" w:rsidRPr="003B181F" w14:paraId="0EC5F4D4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96F9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83.5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BCAC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0027A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АВТОМОБИЛИ БОРТОВЫЕ ГРУЗОПОДЪЕМНОСТЬЮ ДО 5 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BBA4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69D05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2B77D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0,05</w:t>
            </w:r>
          </w:p>
        </w:tc>
      </w:tr>
      <w:tr w:rsidR="00AF5D53" w:rsidRPr="003B181F" w14:paraId="2B6B92A0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E284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83.6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B36A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C1ED4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ПЕРФОРАТОРЫ ЭЛЕКТРИЧЕСКИЕ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7580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9A491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0,35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B3135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0,35</w:t>
            </w:r>
          </w:p>
        </w:tc>
      </w:tr>
      <w:tr w:rsidR="00AF5D53" w:rsidRPr="003B181F" w14:paraId="1A3ABFFE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4CBD5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C7DB3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F1544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FB85B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04F0D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59750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2FAA0BFA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4244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83.7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089B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F133C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ТРУБКИ МЕДНЫЕ ОТОЖЖЕННЫЕ, 12Х1,0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1A6A8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36E44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A34D7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</w:t>
            </w:r>
          </w:p>
        </w:tc>
      </w:tr>
      <w:tr w:rsidR="00AF5D53" w:rsidRPr="003B181F" w14:paraId="24C79FA7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A309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83.8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5EDB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E34F0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ТРУБКИ МЕДНЫЕ ОТОЖЖЕННЫЕ, 6Х1,0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1CDC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F348A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F5A49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</w:t>
            </w:r>
          </w:p>
        </w:tc>
      </w:tr>
      <w:tr w:rsidR="00AF5D53" w:rsidRPr="003B181F" w14:paraId="74D6FBAD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48A2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83.9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5EF9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618E6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ТРУБЫ ДРЕНАЖНЫЕ ПОЛИЭТИЛЕНОВЫЕ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618A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D9EFC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8E006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</w:t>
            </w:r>
          </w:p>
        </w:tc>
      </w:tr>
      <w:tr w:rsidR="00AF5D53" w:rsidRPr="003B181F" w14:paraId="2E9F2D98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21DD8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83.10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FED5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1F966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БОЛТЫ АНКЕРНЫЕ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9BE8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03B36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C3021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0,0002</w:t>
            </w:r>
          </w:p>
        </w:tc>
      </w:tr>
      <w:tr w:rsidR="00AF5D53" w:rsidRPr="003B181F" w14:paraId="6DB334B3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4DE4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83.11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F731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F8036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БОЛТЫ СТРОИТЕЛЬНЫЕ С ГАЙКАМИ И ШАЙБАМИ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69AD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E1FDD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93642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0,0001</w:t>
            </w:r>
          </w:p>
        </w:tc>
      </w:tr>
      <w:tr w:rsidR="00AF5D53" w:rsidRPr="003B181F" w14:paraId="06859AC5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9B61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83.12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C060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0C4D6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ВИНТЫ САМОНАРЕЗАЮЩИЕ ДЛЯ КРЕПЛЕНИЯ ПРОФИЛИРОВАННОГО НАСТИЛА И ПАНЕЛЕЙ К НЕСУЩИМ КОНСТРУКЦИЯМ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C34B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F0454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5FF07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0,0001</w:t>
            </w:r>
          </w:p>
        </w:tc>
      </w:tr>
      <w:tr w:rsidR="00AF5D53" w:rsidRPr="003B181F" w14:paraId="017E669C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F284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83.13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8BB7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C298F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ПЕНА МОНТАЖНАЯ ДЛЯ ГЕРМЕТИЗАЦИИ СТЫКОВ В БАЛЛОНЧИКЕ ЕМКОСТЬЮ 0,75 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3135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ШТ.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8BF06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536A6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0,1</w:t>
            </w:r>
          </w:p>
        </w:tc>
      </w:tr>
      <w:tr w:rsidR="00AF5D53" w:rsidRPr="003B181F" w14:paraId="713952F2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31C2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83.14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BE7D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95EEB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ДЮБЕЛИ РАСПОРНЫЕ ПОЛИЭТИЛЕНОВЫЕ 6Х40 ММ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B525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10 ШТ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2758C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46091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1,5</w:t>
            </w:r>
          </w:p>
        </w:tc>
      </w:tr>
      <w:tr w:rsidR="00AF5D53" w:rsidRPr="003B181F" w14:paraId="043B199D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FF79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83.15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9449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89F81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КОРОБ ПХВ 16Х16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C0B7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12B93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181BE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0,5</w:t>
            </w:r>
          </w:p>
        </w:tc>
      </w:tr>
      <w:tr w:rsidR="00AF5D53" w:rsidRPr="003B181F" w14:paraId="382CFF94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2495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83.16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570D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7C6B2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КОРОБ ПХВ 40Х60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E709B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2D142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2C0D8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</w:t>
            </w:r>
          </w:p>
        </w:tc>
      </w:tr>
      <w:tr w:rsidR="00AF5D53" w:rsidRPr="003B181F" w14:paraId="15B1726E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593D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83.17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4F54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330D0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КРОНШТЕЙНЫ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46AF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КГ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93411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F46F1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</w:t>
            </w:r>
          </w:p>
        </w:tc>
      </w:tr>
      <w:tr w:rsidR="00AF5D53" w:rsidRPr="003B181F" w14:paraId="1A6EE33B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FA87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83.18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FF55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4D9D5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ЛЕНТА С ЛИПКИМ СЛОЕМ ОБМАТОЧНАЯ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5B38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ШТ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5BC4E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5C9E2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</w:t>
            </w:r>
          </w:p>
        </w:tc>
      </w:tr>
      <w:tr w:rsidR="00AF5D53" w:rsidRPr="003B181F" w14:paraId="0D47B832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0194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83.19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6F0F8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71FB3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ТРУБКИ ИЗ ВСПЕНЕННОГО КАУЧУКА, ПОЛИЭТИЛЕНА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80C6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1180C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46086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10</w:t>
            </w:r>
          </w:p>
        </w:tc>
      </w:tr>
      <w:tr w:rsidR="00AF5D53" w:rsidRPr="003B181F" w14:paraId="48CFDE3B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1FC88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83.20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1A0E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5CFC6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КАБЕЛЬ С МЕДНЫМИ ЖИЛАМИ С ТРЕХСЛОЙНОЙ ИЗОЛЯЦИЕЙ С НАРУЖНОЙ ОБОЛОЧКОЙ ИЗ НЕПОДДЕРЖИВАЮЩЕГО ГОРЕНИЕ ПВХ, МАРКИ NУМ 5Х1,5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0B85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1000М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BF004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0,0055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39534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0,0055</w:t>
            </w:r>
          </w:p>
        </w:tc>
      </w:tr>
      <w:tr w:rsidR="00AF5D53" w:rsidRPr="003B181F" w14:paraId="25D24CCE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D5E5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83.21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81DF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1A290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КАБЕЛЬ С МЕДНЫМИ ЖИЛАМИ С ТРЕХСЛОЙНОЙ ИЗОЛЯЦИЕЙ С НАРУЖНОЙ ОБОЛОЧКОЙ ИЗ НЕПОДДЕРЖИВАЮЩЕГО ГОРЕНИЕ ПВХ, МАРКИ NУМ 5Х2,5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6131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1000М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7AD67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423E7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0,003</w:t>
            </w:r>
          </w:p>
        </w:tc>
      </w:tr>
      <w:tr w:rsidR="00AF5D53" w:rsidRPr="003B181F" w14:paraId="5729BF7C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9464B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83.22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A5B5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F56B4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ФРЕОН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DE40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28417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23721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</w:t>
            </w:r>
          </w:p>
        </w:tc>
      </w:tr>
      <w:tr w:rsidR="00AF5D53" w:rsidRPr="003B181F" w14:paraId="0D598DB4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3D15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83.23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3A40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909F2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ГЕРМЕТИКИ СИЛИКОНОВЫЕ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F5B7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58454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27404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0,02</w:t>
            </w:r>
          </w:p>
        </w:tc>
      </w:tr>
      <w:tr w:rsidR="00AF5D53" w:rsidRPr="003B181F" w14:paraId="1816AACD" w14:textId="77777777" w:rsidTr="0073480E">
        <w:trPr>
          <w:trHeight w:val="76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DFA79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EC3C2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55-77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8AE1D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КОНДИЦИОНЕР АRТ 48 КОЛОННОГО ТИПА, ПОТРЕБЛЕНИЕ ЭНЕРГИИ ОХЛАЖДЕНИЕ/ОБОГРЕВ - 4864ВТ/4944ВТ, ПЛОЩАДЬ ПРИМЕНЕНИЯ - ОТ 100 ДО 130 КВ. М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C50B2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ШТ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140A56A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1,00</w:t>
            </w:r>
          </w:p>
        </w:tc>
      </w:tr>
      <w:tr w:rsidR="00AF5D53" w:rsidRPr="003B181F" w14:paraId="6AAA4C78" w14:textId="77777777" w:rsidTr="0073480E">
        <w:trPr>
          <w:trHeight w:val="315"/>
        </w:trPr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38A34567" w14:textId="77777777" w:rsidR="00AF5D53" w:rsidRPr="003B181F" w:rsidRDefault="00AF5D53" w:rsidP="0073480E">
            <w:pPr>
              <w:jc w:val="center"/>
              <w:rPr>
                <w:b/>
                <w:bCs/>
                <w:u w:val="single"/>
              </w:rPr>
            </w:pPr>
            <w:r w:rsidRPr="003B181F">
              <w:rPr>
                <w:b/>
                <w:bCs/>
                <w:u w:val="single"/>
              </w:rPr>
              <w:t>РАЗДЕЛ 10. ПОЖАРНАЯ СИГНАЛИЗАЦИЯ</w:t>
            </w:r>
          </w:p>
        </w:tc>
      </w:tr>
      <w:tr w:rsidR="00AF5D53" w:rsidRPr="003B181F" w14:paraId="052B5C46" w14:textId="77777777" w:rsidTr="0073480E">
        <w:trPr>
          <w:trHeight w:val="5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47F72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A08D0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Ц1008-001-0 2 ДОП. 4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0E995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ПРИБОРЫ ПС ПРИЕМНО-КОНТРОЛЬНЫЕ, ПУСКОВЫЕ. КОНЦЕНТРАТОР: БЛОК БАЗОВЫЙ НА 20 ЛУЧЕЙ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DC0B0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ШТ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8B5E552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10,00</w:t>
            </w:r>
          </w:p>
        </w:tc>
      </w:tr>
      <w:tr w:rsidR="00AF5D53" w:rsidRPr="003B181F" w14:paraId="2DFB8B24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FA8F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85.1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20D2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E9F80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РАБОЧИХ-СТРОИТЕЛЕЙ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9DCA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29C68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11,7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6FBED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117</w:t>
            </w:r>
          </w:p>
        </w:tc>
      </w:tr>
      <w:tr w:rsidR="00AF5D53" w:rsidRPr="003B181F" w14:paraId="1E9896F1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5A7F7" w14:textId="77777777" w:rsidR="00AF5D53" w:rsidRPr="003B181F" w:rsidRDefault="00AF5D53" w:rsidP="0073480E">
            <w:r w:rsidRPr="003B181F">
              <w:lastRenderedPageBreak/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977F0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AF76B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2BDC7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76971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4C7F9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6122969D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35C3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85.2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57A7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330206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79121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ДРЕЛИ ЭЛЕКТРИЧЕСКИЕ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7626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7B55C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0,16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54205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1,6</w:t>
            </w:r>
          </w:p>
        </w:tc>
      </w:tr>
      <w:tr w:rsidR="00AF5D53" w:rsidRPr="003B181F" w14:paraId="4BCCB0BA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8F0A3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44A66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6F2D6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ED608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5C606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ABB34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75F73A7F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4ACB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85.3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26D1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14882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КАНИФОЛЬ СОСНОВАЯ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75BA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КГ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3C087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DD0FD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0,1</w:t>
            </w:r>
          </w:p>
        </w:tc>
      </w:tr>
      <w:tr w:rsidR="00AF5D53" w:rsidRPr="003B181F" w14:paraId="72DBABB7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C0A0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85.4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8A98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D29E4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ДЮБЕЛИ ПЛАСТМАССОВЫЕ С ШУРУПАМИ 12Х70 ММ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CD4F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10 ШТ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3BA7D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61977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4</w:t>
            </w:r>
          </w:p>
        </w:tc>
      </w:tr>
      <w:tr w:rsidR="00AF5D53" w:rsidRPr="003B181F" w14:paraId="0699634E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7823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85.5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C5A9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D2E00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ПРИПОИ ОЛОВЯННО-СВИНЦОВЫЕ БЕССУРЬМЯНИСТЫЕ МАРКИ ПОС40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A7E3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КГ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97B2A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70360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</w:t>
            </w:r>
          </w:p>
        </w:tc>
      </w:tr>
      <w:tr w:rsidR="00AF5D53" w:rsidRPr="003B181F" w14:paraId="00264828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34A54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74BAF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17764-1004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F6A3D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ПРИБОР ПОЖАРНОЙ СИГНАЛИЗАЦИИ ГАММА-20, (12V) 20 ЗОН ПАНЕЛЬ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B950F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ШТ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9E20D55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10,00</w:t>
            </w:r>
          </w:p>
        </w:tc>
      </w:tr>
      <w:tr w:rsidR="00AF5D53" w:rsidRPr="003B181F" w14:paraId="44FAA88C" w14:textId="77777777" w:rsidTr="0073480E">
        <w:trPr>
          <w:trHeight w:val="5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AC494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43563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Ц1008-2-2 ДОП. 4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0F41A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ИЗВЕЩАТЕЛИ ПС АВТОМАТИЧЕСКИЕ: ДЫМОВОЙ, ФОТОЭЛЕКТРИЧЕСКИЙ, РАДИОИЗОТОПНЫЙ, СВЕТОВОЙ В НОРМАЛЬНОМ ИСПОЛНЕНИИ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15AD2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ШТ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EE5E7CE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20,00</w:t>
            </w:r>
          </w:p>
        </w:tc>
      </w:tr>
      <w:tr w:rsidR="00AF5D53" w:rsidRPr="003B181F" w14:paraId="757FC577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0CD1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87.1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9AB9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8F328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РАБОЧИХ-СТРОИТЕЛЕЙ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538EB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58515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1,68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F5E42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33,6</w:t>
            </w:r>
          </w:p>
        </w:tc>
      </w:tr>
      <w:tr w:rsidR="00AF5D53" w:rsidRPr="003B181F" w14:paraId="5EDACD6A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76EFA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93355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2F46E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814C6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1D096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BF09F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4E12B964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74A8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87.2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3E468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330206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E33CF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ДРЕЛИ ЭЛЕКТРИЧЕСКИЕ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677B8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BC0CA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0,16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FAB12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3,2</w:t>
            </w:r>
          </w:p>
        </w:tc>
      </w:tr>
      <w:tr w:rsidR="00AF5D53" w:rsidRPr="003B181F" w14:paraId="12515BDB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F01BA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21297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FF26A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391E4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0B94F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1F1AD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711EDB68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DAA8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87.3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3482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38423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ГИПСОВЫЕ ВЯЖУЩИЕ Г-3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1249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62BBE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90558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0,0002</w:t>
            </w:r>
          </w:p>
        </w:tc>
      </w:tr>
      <w:tr w:rsidR="00AF5D53" w:rsidRPr="003B181F" w14:paraId="1EC7EE96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407D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87.4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D7BA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E7B02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КАНИФОЛЬ СОСНОВАЯ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1C96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КГ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9424C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0,0005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1466F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0,01</w:t>
            </w:r>
          </w:p>
        </w:tc>
      </w:tr>
      <w:tr w:rsidR="00AF5D53" w:rsidRPr="003B181F" w14:paraId="2D364A52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8B74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87.5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CD16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A1A62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ДЮБЕЛИ ПЛАСТМАССОВЫЕ С ШУРУПАМИ 12Х70 ММ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303C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10 ШТ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4015E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0,25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54F77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5</w:t>
            </w:r>
          </w:p>
        </w:tc>
      </w:tr>
      <w:tr w:rsidR="00AF5D53" w:rsidRPr="003B181F" w14:paraId="538CF676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DE73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87.6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BB7A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1E5AD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ПРИПОИ ОЛОВЯННО-СВИНЦОВЫЕ БЕССУРЬМЯНИСТЫЕ МАРКИ ПОС40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4ED7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КГ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7FE33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FB4EF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0,1</w:t>
            </w:r>
          </w:p>
        </w:tc>
      </w:tr>
      <w:tr w:rsidR="00AF5D53" w:rsidRPr="003B181F" w14:paraId="3BA724F5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7EB33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6F7AB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1602-333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8236E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ИЗВЕЩАТЕЛЬ ПОЖАРНЫЙ ДЫМОВОЙ ИП 212-141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3F14D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ШТ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63CF59C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20,00</w:t>
            </w:r>
          </w:p>
        </w:tc>
      </w:tr>
      <w:tr w:rsidR="00AF5D53" w:rsidRPr="003B181F" w14:paraId="6574A34E" w14:textId="77777777" w:rsidTr="0073480E">
        <w:trPr>
          <w:trHeight w:val="5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1A931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47CA3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Ц1008-2-2 ДОП. 4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E701F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ИЗВЕЩАТЕЛИ ПС АВТОМАТИЧЕСКИЕ: ДЫМОВОЙ, ФОТОЭЛЕКТРИЧЕСКИЙ, РАДИОИЗОТОПНЫЙ, СВЕТОВОЙ В НОРМАЛЬНОМ ИСПОЛНЕНИИ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05FA7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ШТ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CB27663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2,00</w:t>
            </w:r>
          </w:p>
        </w:tc>
      </w:tr>
      <w:tr w:rsidR="00AF5D53" w:rsidRPr="003B181F" w14:paraId="179178A4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9E48B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89.1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16FF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1AE99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РАБОЧИХ-СТРОИТЕЛЕЙ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4094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4158C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1,68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B7D45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3,36</w:t>
            </w:r>
          </w:p>
        </w:tc>
      </w:tr>
      <w:tr w:rsidR="00AF5D53" w:rsidRPr="003B181F" w14:paraId="24307B95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DE460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F0493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F631B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9C545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1C654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24B53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670D4565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1C118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89.2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997E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330206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4446A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ДРЕЛИ ЭЛЕКТРИЧЕСКИЕ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180C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55BD4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0,16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0CDA0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0,32</w:t>
            </w:r>
          </w:p>
        </w:tc>
      </w:tr>
      <w:tr w:rsidR="00AF5D53" w:rsidRPr="003B181F" w14:paraId="38E31594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C1E78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98EDA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A0FF2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2A416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DAC7F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F4913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0B34DB5F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F97A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89.3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A153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C0119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ГИПСОВЫЕ ВЯЖУЩИЕ Г-3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2DF1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477DA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6B684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</w:t>
            </w:r>
          </w:p>
        </w:tc>
      </w:tr>
      <w:tr w:rsidR="00AF5D53" w:rsidRPr="003B181F" w14:paraId="5693C1DC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070E8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89.4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819E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64714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КАНИФОЛЬ СОСНОВАЯ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1786B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КГ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59CE0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0,0005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02EE4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0,001</w:t>
            </w:r>
          </w:p>
        </w:tc>
      </w:tr>
      <w:tr w:rsidR="00AF5D53" w:rsidRPr="003B181F" w14:paraId="6FADD24A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0F76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89.5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F11A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48C7C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ДЮБЕЛИ ПЛАСТМАССОВЫЕ С ШУРУПАМИ 12Х70 ММ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E2498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10 ШТ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EDA38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0,25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6920E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0,5</w:t>
            </w:r>
          </w:p>
        </w:tc>
      </w:tr>
      <w:tr w:rsidR="00AF5D53" w:rsidRPr="003B181F" w14:paraId="18F2D0E1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94B5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89.6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CC03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7F0CD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ПРИПОИ ОЛОВЯННО-СВИНЦОВЫЕ БЕССУРЬМЯНИСТЫЕ МАРКИ ПОС40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DBFF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КГ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B2CBF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05B14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0,01</w:t>
            </w:r>
          </w:p>
        </w:tc>
      </w:tr>
      <w:tr w:rsidR="00AF5D53" w:rsidRPr="003B181F" w14:paraId="6394C6C8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40D93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97EF7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1602-33335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8BD45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ИЗВЕЩАТЕЛЬ ТЕПЛОВОЙ ИП 103-5/1-А3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1DD80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ШТ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A3B64BF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2,00</w:t>
            </w:r>
          </w:p>
        </w:tc>
      </w:tr>
      <w:tr w:rsidR="00AF5D53" w:rsidRPr="003B181F" w14:paraId="4A43A5A0" w14:textId="77777777" w:rsidTr="0073480E">
        <w:trPr>
          <w:trHeight w:val="5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AC6DD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BEED2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Ц1008-002-0 5 ДОП. 4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59C4B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УСТАНОВКА ИЗВЕЩАТЕЛЯ ИПР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9D751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ШТ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9E611BF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2,00</w:t>
            </w:r>
          </w:p>
        </w:tc>
      </w:tr>
      <w:tr w:rsidR="00AF5D53" w:rsidRPr="003B181F" w14:paraId="604B4EC7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5D1C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91.1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D934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8491C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РАБОЧИХ-СТРОИТЕЛЕЙ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99F1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95973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0,84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962AD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1,68</w:t>
            </w:r>
          </w:p>
        </w:tc>
      </w:tr>
      <w:tr w:rsidR="00AF5D53" w:rsidRPr="003B181F" w14:paraId="7752FB38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A1085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88B32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0BE93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BFD32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D414E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F1484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7CA9DC10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C896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91.2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124F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4EA8F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КЛЕЙ 88-СА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731F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КГ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4852E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6153E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0,02</w:t>
            </w:r>
          </w:p>
        </w:tc>
      </w:tr>
      <w:tr w:rsidR="00AF5D53" w:rsidRPr="003B181F" w14:paraId="2B38FFA5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C4B4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91.3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080D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B8BB9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ПРОВОЛОКА СВАРОЧНАЯ ЛЕГИРОВАННАЯ ДИАМЕТРОМ 2 ММ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C2D5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378F4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42480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0,0001</w:t>
            </w:r>
          </w:p>
        </w:tc>
      </w:tr>
      <w:tr w:rsidR="00AF5D53" w:rsidRPr="003B181F" w14:paraId="536AA3FE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418C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91.4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89C0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7C3A4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КАНИФОЛЬ СОСНОВАЯ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93C6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КГ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EFC61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50196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0,0004</w:t>
            </w:r>
          </w:p>
        </w:tc>
      </w:tr>
      <w:tr w:rsidR="00AF5D53" w:rsidRPr="003B181F" w14:paraId="3503B811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2329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91.5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AE91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C562B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ШУРУПЫ С ПОЛУКРУГЛОЙ ГОЛОВКОЙ 5Х70 ММ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2886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8075A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ECE0D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0,0001</w:t>
            </w:r>
          </w:p>
        </w:tc>
      </w:tr>
      <w:tr w:rsidR="00AF5D53" w:rsidRPr="003B181F" w14:paraId="50F9D026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93AD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91.6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4368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DD29C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ПРИПОИ ОЛОВЯННО-СВИНЦОВЫЕ БЕССУРЬМЯНИСТЫЕ МАРКИ ПОС40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5692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КГ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03677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654A2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0,004</w:t>
            </w:r>
          </w:p>
        </w:tc>
      </w:tr>
      <w:tr w:rsidR="00AF5D53" w:rsidRPr="003B181F" w14:paraId="4455D67B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3210B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91.7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7514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6DA8D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ТРУБКА ПОЛИХЛОРВИНИЛОВАЯ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B3C6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КГ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9D5FA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28A06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0,0028</w:t>
            </w:r>
          </w:p>
        </w:tc>
      </w:tr>
      <w:tr w:rsidR="00AF5D53" w:rsidRPr="003B181F" w14:paraId="7DF792F2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1FF68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000A3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1602-30110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54E79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ИЗВЕЩАТЕЛЬ ОХРАННЫЙ РIR-163D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048F5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ШТ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9BBA00C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2,00</w:t>
            </w:r>
          </w:p>
        </w:tc>
      </w:tr>
      <w:tr w:rsidR="00AF5D53" w:rsidRPr="003B181F" w14:paraId="185E1851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D3CA9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CE4DA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Ц1004-66-6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467A5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УСТРОЙСТВО СИГНАЛЬНЫЙ СУЗ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906B8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ШТ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053C29F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1,00</w:t>
            </w:r>
          </w:p>
        </w:tc>
      </w:tr>
      <w:tr w:rsidR="00AF5D53" w:rsidRPr="003B181F" w14:paraId="1504FE19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7AAF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93.1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7F518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26852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РАБОЧИХ-СТРОИТЕЛЕЙ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8DA0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0CF8D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736FA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6</w:t>
            </w:r>
          </w:p>
        </w:tc>
      </w:tr>
      <w:tr w:rsidR="00AF5D53" w:rsidRPr="003B181F" w14:paraId="6BBBE5CC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4C06C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6EA0B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D76BE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1538F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F4414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396C5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0E498348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BA20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93.2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45F3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62F1A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МАССА ОБОРУДОВАНИЯ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9DC0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ABB75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632D8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0,05</w:t>
            </w:r>
          </w:p>
        </w:tc>
      </w:tr>
      <w:tr w:rsidR="00AF5D53" w:rsidRPr="003B181F" w14:paraId="7CBCD50C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E0978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E0FCB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0B85C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D848E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2FAFA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315EC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37E9A95B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6372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93.3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EAE8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974E4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ЭЛЕКТРОЭНЕРГИЯ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6032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КВТ 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2DA96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87EE9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0,06</w:t>
            </w:r>
          </w:p>
        </w:tc>
      </w:tr>
      <w:tr w:rsidR="00AF5D53" w:rsidRPr="003B181F" w14:paraId="690F19E5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2D37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93.4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63F2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2E390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БОЛТЫ С ШЕСТИГРАННОЙ ГОЛОВКОЙ ДИАМЕТРОМ РЕЗЬБЫ 20-(22) ММ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0DDF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FE741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78DFE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0,0004</w:t>
            </w:r>
          </w:p>
        </w:tc>
      </w:tr>
      <w:tr w:rsidR="00AF5D53" w:rsidRPr="003B181F" w14:paraId="46FECC1D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1511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93.5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1A71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40A39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БИРКИ МАРКИРОВОЧНЫЕ ПЛАСТМАССОВЫЕ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929F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100 ШТ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C9D5D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DB327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0,05</w:t>
            </w:r>
          </w:p>
        </w:tc>
      </w:tr>
      <w:tr w:rsidR="00AF5D53" w:rsidRPr="003B181F" w14:paraId="55B3B845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9529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93.6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1834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72020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ЛАК ЭЛЕКТРОИЗОЛЯЦИОННЫЙ 318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84ED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КГ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507BD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6A6A3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0,006</w:t>
            </w:r>
          </w:p>
        </w:tc>
      </w:tr>
      <w:tr w:rsidR="00AF5D53" w:rsidRPr="003B181F" w14:paraId="5B8701F4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10F0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93.7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B335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DBE10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НИТКИ СУРОВЫЕ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158C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КГ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6E85C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D021D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0,01</w:t>
            </w:r>
          </w:p>
        </w:tc>
      </w:tr>
      <w:tr w:rsidR="00AF5D53" w:rsidRPr="003B181F" w14:paraId="0095BB24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2CB4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93.8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E24C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513E0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ПРЕССШПАН ЛИСТОВОЙ, МАРКИ 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83358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КГ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68EF0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64A1C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0,05</w:t>
            </w:r>
          </w:p>
        </w:tc>
      </w:tr>
      <w:tr w:rsidR="00AF5D53" w:rsidRPr="003B181F" w14:paraId="1778427E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8F29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lastRenderedPageBreak/>
              <w:t>93.9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ED3F8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6A523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ПРИПОИ ОЛОВЯННО-СВИНЦОВЫЕ БЕССУРЬМЯНИСТЫЕ МАРКИ ПОС30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9FA7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КГ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B9841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CBF6A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0,01</w:t>
            </w:r>
          </w:p>
        </w:tc>
      </w:tr>
      <w:tr w:rsidR="00AF5D53" w:rsidRPr="003B181F" w14:paraId="56F0B261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B8E5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93.10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0DD7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D4F96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СТЕКЛОЛЕНТА ЛИПКАЯ ИЗОЛЯЦИОННАЯ НА ПОЛИКАСИНОВОМ КОМПАУНДЕ МАРКИ ЛСЭПЛ, ШИРИНОЙ 20-30 ММ, ТОЛЩИНОЙ ОТ 0,14 ДО 0,19 ММ ВКЛЮЧИТЕЛЬНО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3052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КГ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9BD4D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010C8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0,05</w:t>
            </w:r>
          </w:p>
        </w:tc>
      </w:tr>
      <w:tr w:rsidR="00AF5D53" w:rsidRPr="003B181F" w14:paraId="3DD08799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81864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C9669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522-145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30B25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СИГНАЛЬНЫЕ УСТРОЙСТВА СУЗ-МИНИ-СТРОБ (КИТАЙ)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F4B7A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ШТ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5BF7AA3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1,00</w:t>
            </w:r>
          </w:p>
        </w:tc>
      </w:tr>
      <w:tr w:rsidR="00AF5D53" w:rsidRPr="003B181F" w14:paraId="4636E0AA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EBDE5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7AE57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Ц801-121-1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829A1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АККУМУЛЯТОР, ТИПЫ С-1, СК-1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1E039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ШТ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853E9A2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1,00</w:t>
            </w:r>
          </w:p>
        </w:tc>
      </w:tr>
      <w:tr w:rsidR="00AF5D53" w:rsidRPr="003B181F" w14:paraId="415C409A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5BA7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95.1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03A5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B92F1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РАБОЧИХ-СТРОИТЕЛЕЙ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1185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EC36D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2,06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C0AEF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2,06</w:t>
            </w:r>
          </w:p>
        </w:tc>
      </w:tr>
      <w:tr w:rsidR="00AF5D53" w:rsidRPr="003B181F" w14:paraId="0F9B7CF0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71C41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3A7F3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F1A46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FD927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A9252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C35DE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12B9EC50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4BD4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95.2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D5E0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DE0BB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ВОДА ДИСТИЛЛИРОВАННАЯ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32EC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КГ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5DDF6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0E83B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2,8</w:t>
            </w:r>
          </w:p>
        </w:tc>
      </w:tr>
      <w:tr w:rsidR="00AF5D53" w:rsidRPr="003B181F" w14:paraId="5CC3C8D9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B7A7B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95.3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663C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D96E5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НАТР ЕДКИЙ (СОДА КАУСТИЧЕСКАЯ) ТЕХНИЧЕСКИЙ МАРКИ ГД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2870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2644C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E6D4B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0,0001</w:t>
            </w:r>
          </w:p>
        </w:tc>
      </w:tr>
      <w:tr w:rsidR="00AF5D53" w:rsidRPr="003B181F" w14:paraId="47EC4EE5" w14:textId="77777777" w:rsidTr="0073480E">
        <w:trPr>
          <w:trHeight w:val="5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D12F5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D30F2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1511-6043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B9BFD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АККУМУЛЯТОР ДЛЯ РЕЗЕРВНОГО ПИТАНИЯ СИГНАЛИЗАЦИИ, ВИДЕО-НАБЛЮДЕНИЯ, УРS-12V-7А/Н-20Н FМ-1270 (КИТАЙ), ЦВЕТ СЕРЫЙ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C1E38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ШТ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41FEDA3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1,00</w:t>
            </w:r>
          </w:p>
        </w:tc>
      </w:tr>
      <w:tr w:rsidR="00AF5D53" w:rsidRPr="003B181F" w14:paraId="35A9E63E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B885F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B94E8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1512-20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C4D71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КОРОБКА СОЕДИНИТЕЛЬНАЯ КС-4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3B4A0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ШТ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DC55065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6,00</w:t>
            </w:r>
          </w:p>
        </w:tc>
      </w:tr>
      <w:tr w:rsidR="00AF5D53" w:rsidRPr="003B181F" w14:paraId="47D93299" w14:textId="77777777" w:rsidTr="0073480E">
        <w:trPr>
          <w:trHeight w:val="5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2B12A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36D86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Ц1008-003-0 3 ДОП. 4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DA2A4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УСТРОЙСТВА УЛЬТРАЗВУКОВЫЕ: БЛОК ПИТАНИЯ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55C2C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ШТ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54DE1B7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1,00</w:t>
            </w:r>
          </w:p>
        </w:tc>
      </w:tr>
      <w:tr w:rsidR="00AF5D53" w:rsidRPr="003B181F" w14:paraId="08D22AA9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7010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98.1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E730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EE014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РАБОЧИХ-СТРОИТЕЛЕЙ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73CA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DAC67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BC2F0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3,6</w:t>
            </w:r>
          </w:p>
        </w:tc>
      </w:tr>
      <w:tr w:rsidR="00AF5D53" w:rsidRPr="003B181F" w14:paraId="6B23EBB6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B5516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BEF9B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3D324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80800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7C331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7E472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55C4A6AE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6A08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98.2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914C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330206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04B20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ДРЕЛИ ЭЛЕКТРИЧЕСКИЕ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EE34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17CF9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42B0F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0,13</w:t>
            </w:r>
          </w:p>
        </w:tc>
      </w:tr>
      <w:tr w:rsidR="00AF5D53" w:rsidRPr="003B181F" w14:paraId="3CD01349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B3EF2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AACAC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F058D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49523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A5248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36395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13F853E6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0AE4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98.3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B0D6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DC498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ГИПСОВЫЕ ВЯЖУЩИЕ Г-3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BBA1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EA0AD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70004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</w:t>
            </w:r>
          </w:p>
        </w:tc>
      </w:tr>
      <w:tr w:rsidR="00AF5D53" w:rsidRPr="003B181F" w14:paraId="68507ADF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76C1B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98.4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B219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3CF1A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КАНИФОЛЬ СОСНОВАЯ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D1C6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КГ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72396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0,0016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D039E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0,0016</w:t>
            </w:r>
          </w:p>
        </w:tc>
      </w:tr>
      <w:tr w:rsidR="00AF5D53" w:rsidRPr="003B181F" w14:paraId="4E9BFF13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698D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98.5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3976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31B2A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ДЮБЕЛИ ПЛАСТМАССОВЫЕ С ШУРУПАМИ 12Х70 ММ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5D33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10 ШТ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44D88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F1380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0,3</w:t>
            </w:r>
          </w:p>
        </w:tc>
      </w:tr>
      <w:tr w:rsidR="00AF5D53" w:rsidRPr="003B181F" w14:paraId="18F28266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5531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98.6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29038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3AAE1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ПРИПОИ ОЛОВЯННО-СВИНЦОВЫЕ БЕССУРЬМЯНИСТЫЕ МАРКИ ПОС40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F613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КГ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14EE6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0,016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CB82E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0,016</w:t>
            </w:r>
          </w:p>
        </w:tc>
      </w:tr>
      <w:tr w:rsidR="00AF5D53" w:rsidRPr="003B181F" w14:paraId="7449628A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133AF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895FE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1511-5043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F0DD0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БЛОК ПИТАНИЯ ИБП-2А-12V (КИТАЙ)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1A48C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ШТ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9E293B5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1,00</w:t>
            </w:r>
          </w:p>
        </w:tc>
      </w:tr>
      <w:tr w:rsidR="00AF5D53" w:rsidRPr="003B181F" w14:paraId="748C921B" w14:textId="77777777" w:rsidTr="0073480E">
        <w:trPr>
          <w:trHeight w:val="5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63587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05D61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Ц1001-55-2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B03D8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ПРОКЛАДКА КАБЕЛЯ И ПРОВОДА ПО СТЕНАМ. КАБЕЛЬ, МАССА 1 М ДО 1 КГ, ПО СТЕНЕ КИРПИЧНОЙ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F3262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100М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1ECCD4C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2,50</w:t>
            </w:r>
          </w:p>
        </w:tc>
      </w:tr>
      <w:tr w:rsidR="00AF5D53" w:rsidRPr="003B181F" w14:paraId="1838426A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E0A2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100.1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92E3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E29CE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РАБОЧИХ-СТРОИТЕЛЕЙ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67E0E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EBE19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37,1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F84D9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92,75</w:t>
            </w:r>
          </w:p>
        </w:tc>
      </w:tr>
      <w:tr w:rsidR="00AF5D53" w:rsidRPr="003B181F" w14:paraId="7D14C567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89E38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100.2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AAFA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13CF6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МАШИНИСТОВ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C722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2F76A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1,53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A636A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3,83</w:t>
            </w:r>
          </w:p>
        </w:tc>
      </w:tr>
      <w:tr w:rsidR="00AF5D53" w:rsidRPr="003B181F" w14:paraId="5FA36814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5EFD7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EC27B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7A514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4B32E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AA70F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79888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05D640D1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CBCD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100.3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4EAA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A059E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АВТОПОГРУЗЧИКИ 5 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66428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CF96C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1,53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96220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3,83</w:t>
            </w:r>
          </w:p>
        </w:tc>
      </w:tr>
      <w:tr w:rsidR="00AF5D53" w:rsidRPr="003B181F" w14:paraId="71F9ADAC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14794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3AE58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41492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6247E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2CE91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B4D84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16E9437F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88ED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100.4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C31D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18C67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ГИПСОВЫЕ ВЯЖУЩИЕ Г-3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4303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9D3C4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0,0006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DEBBC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0,0014</w:t>
            </w:r>
          </w:p>
        </w:tc>
      </w:tr>
      <w:tr w:rsidR="00AF5D53" w:rsidRPr="003B181F" w14:paraId="62B8AD50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F1B7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100.5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D21D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71171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ШУРУПЫ С ПОЛУКРУГЛОЙ ГОЛОВКОЙ 5Х70 ММ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5092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CBC43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F3ECA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0,0035</w:t>
            </w:r>
          </w:p>
        </w:tc>
      </w:tr>
      <w:tr w:rsidR="00AF5D53" w:rsidRPr="003B181F" w14:paraId="5146E5CD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DBF7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100.6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7E7B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03D81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СКРЕПЫ ФИГУРНЫЕ СКФ-30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44D4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100 ШТ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5D80A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3,12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DCE79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7,8</w:t>
            </w:r>
          </w:p>
        </w:tc>
      </w:tr>
      <w:tr w:rsidR="00AF5D53" w:rsidRPr="003B181F" w14:paraId="3E2301D0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ACE4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100.7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752D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25ABA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ДЮБЕЛИ ПЛАСТМАССОВЫЕ С ШУРУПАМИ 12Х70 ММ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F49D8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10 ШТ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0A6C2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36,9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A184D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92,25</w:t>
            </w:r>
          </w:p>
        </w:tc>
      </w:tr>
      <w:tr w:rsidR="00AF5D53" w:rsidRPr="003B181F" w14:paraId="14AB903F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9591C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C8221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154-772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9089A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ПРОВОДА БЫТОВОГО НАЗНАЧЕНИЯ U/UТР САТ 6Е РЕ 4Х2Х0,52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BC2E8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М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590F248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250,00</w:t>
            </w:r>
          </w:p>
        </w:tc>
      </w:tr>
      <w:tr w:rsidR="00AF5D53" w:rsidRPr="003B181F" w14:paraId="10DDB5D0" w14:textId="77777777" w:rsidTr="0073480E">
        <w:trPr>
          <w:trHeight w:val="315"/>
        </w:trPr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14C97D6F" w14:textId="77777777" w:rsidR="00AF5D53" w:rsidRPr="003B181F" w:rsidRDefault="00AF5D53" w:rsidP="0073480E">
            <w:pPr>
              <w:jc w:val="center"/>
              <w:rPr>
                <w:b/>
                <w:bCs/>
                <w:u w:val="single"/>
              </w:rPr>
            </w:pPr>
            <w:r w:rsidRPr="003B181F">
              <w:rPr>
                <w:b/>
                <w:bCs/>
                <w:u w:val="single"/>
              </w:rPr>
              <w:t>РАЗДЕЛ 11. ЛОКАЛЬНОЙ СЕТИ</w:t>
            </w:r>
          </w:p>
        </w:tc>
      </w:tr>
      <w:tr w:rsidR="00AF5D53" w:rsidRPr="003B181F" w14:paraId="474827E1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49FAA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E11F3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99-304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38546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SWIТСН WIТН 32-РОRТ РОЕ+, VLАN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C9AC7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ШТ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F2AC805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2,00</w:t>
            </w:r>
          </w:p>
        </w:tc>
      </w:tr>
      <w:tr w:rsidR="00AF5D53" w:rsidRPr="003B181F" w14:paraId="6F9FBC84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EC831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2D764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858-562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DFE21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КОННЕКТОР RJ-45,КАТЕГОРИЯ 6Е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B19EB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ШТ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A3E35B8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62,00</w:t>
            </w:r>
          </w:p>
        </w:tc>
      </w:tr>
      <w:tr w:rsidR="00AF5D53" w:rsidRPr="003B181F" w14:paraId="3180CCEB" w14:textId="77777777" w:rsidTr="0073480E">
        <w:trPr>
          <w:trHeight w:val="5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00AA3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504A1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Ц0802-148-1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F602B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КАБЕЛИ ДО 35 КВ В ПРОЛОЖЕННЫХ ТРУБАХ, БЛОКАХ И КОРОБАХ. КАБЕЛЬ, МАССА 1 М, КГ, ДО 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916A2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100М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2C6037D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3,00</w:t>
            </w:r>
          </w:p>
        </w:tc>
      </w:tr>
      <w:tr w:rsidR="00AF5D53" w:rsidRPr="003B181F" w14:paraId="506D5148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22C9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104.1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6435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19B25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РАБОЧИХ-СТРОИТЕЛЕЙ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9CC08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536D5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12,4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560BE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37,2</w:t>
            </w:r>
          </w:p>
        </w:tc>
      </w:tr>
      <w:tr w:rsidR="00AF5D53" w:rsidRPr="003B181F" w14:paraId="7F088B77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4258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104.2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074E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07E22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МАШИНИСТОВ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3A02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34AFD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3,78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09172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11,34</w:t>
            </w:r>
          </w:p>
        </w:tc>
      </w:tr>
      <w:tr w:rsidR="00AF5D53" w:rsidRPr="003B181F" w14:paraId="48B8AEAB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B5842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5918D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DA330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A67E5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06E9F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0869A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4C037317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19F1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104.4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17F2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021102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741B4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КРАНЫ НА АВТОМОБИЛЬНОМ ХОДУ ПРИ РАБОТЕ НА МОНТАЖЕ ТЕХНОЛОГИЧЕСКОГО ОБОРУДОВАНИЯ 10 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03DBB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CF045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0,39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A6FE4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1,17</w:t>
            </w:r>
          </w:p>
        </w:tc>
      </w:tr>
      <w:tr w:rsidR="00AF5D53" w:rsidRPr="003B181F" w14:paraId="22421D72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31D8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lastRenderedPageBreak/>
              <w:t>104.5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0E4FD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030408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D9E0B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ЛЕБЕДКИ ЭЛЕКТРИЧЕСКИЕ, ТЯГОВЫМ УСИЛИЕМ 156,96 (16) КН (Т)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4E78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43171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98362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9</w:t>
            </w:r>
          </w:p>
        </w:tc>
      </w:tr>
      <w:tr w:rsidR="00AF5D53" w:rsidRPr="003B181F" w14:paraId="286CB0C1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065E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104.6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1E6F8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69DB3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АВТОМОБИЛИ БОРТОВЫЕ ГРУЗОПОДЪЕМНОСТЬЮ ДО 8 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C9B3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A855D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0,39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AFD1A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1,17</w:t>
            </w:r>
          </w:p>
        </w:tc>
      </w:tr>
      <w:tr w:rsidR="00AF5D53" w:rsidRPr="003B181F" w14:paraId="3AC1D5A5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59B93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E50D5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FF417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3E1CF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A98AA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FA320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1ACD8451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DFEA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104.7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FDD4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7FF7A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ЛАК БИТУМНЫЙ БТ-123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09E4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4AAAF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4F1D1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0,0002</w:t>
            </w:r>
          </w:p>
        </w:tc>
      </w:tr>
      <w:tr w:rsidR="00AF5D53" w:rsidRPr="003B181F" w14:paraId="0FF81251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9E367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104.8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5C74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BA97F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ПРОВОЛОКА СТАЛЬНАЯ НИЗКОУГЛЕРОДИСТАЯ РАЗНОГО НАЗНАЧЕНИЯ ОЦИНКОВАННАЯ ДИАМЕТРОМ 3,0 ММ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21C6C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8FFF4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FE746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0,0001</w:t>
            </w:r>
          </w:p>
        </w:tc>
      </w:tr>
      <w:tr w:rsidR="00AF5D53" w:rsidRPr="003B181F" w14:paraId="4E109948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3758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104.9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FCC0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2ED2E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РОЛИ СВИНЦОВЫЕ, МАРКИ С1 ТОЛЩИНОЙ 1,0 ММ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1BFD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AB6C4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0,0008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22E22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0,0024</w:t>
            </w:r>
          </w:p>
        </w:tc>
      </w:tr>
      <w:tr w:rsidR="00AF5D53" w:rsidRPr="003B181F" w14:paraId="0AC75B78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52B3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104.10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7781B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7745B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БИРКИ МАРКИРОВОЧНЫЕ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7AB0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100ШТ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877C5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0,0041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786B4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0,0123</w:t>
            </w:r>
          </w:p>
        </w:tc>
      </w:tr>
      <w:tr w:rsidR="00AF5D53" w:rsidRPr="003B181F" w14:paraId="16D84ABF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CC74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104.11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61A4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BF38F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КНОПКИ МОНТАЖНЫЕ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B8AE4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1000ШТ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C33C8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0,0083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B4950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0,025</w:t>
            </w:r>
          </w:p>
        </w:tc>
      </w:tr>
      <w:tr w:rsidR="00AF5D53" w:rsidRPr="003B181F" w14:paraId="2E53C8FA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83C3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104.12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A8748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4C0AE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ЛЕНТА К226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0B6C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100М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14CA8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0,0096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6AAD0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0,0288</w:t>
            </w:r>
          </w:p>
        </w:tc>
      </w:tr>
      <w:tr w:rsidR="00AF5D53" w:rsidRPr="003B181F" w14:paraId="5C24611C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1E95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104.13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2D77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02CDF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ПРИПОИ ОЛОВЯННО-СВИНЦОВЫЕ БЕССУРЬМЯНИСТЫЕ МАРКИ ПОС30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6358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КГ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0B065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BF4A0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1,5</w:t>
            </w:r>
          </w:p>
        </w:tc>
      </w:tr>
      <w:tr w:rsidR="00AF5D53" w:rsidRPr="003B181F" w14:paraId="50758042" w14:textId="77777777" w:rsidTr="0073480E">
        <w:trPr>
          <w:trHeight w:val="5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E57D8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CF029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151-300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5FD95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ВЫСОКОЧАСТОТНЫЙ КАБЕЛЬ ПЕРЕДАЧИ ДАННЫХ ДЛЯ ЛОКАЛЬНЫХ СЕТЕЙ UТР 4 КСВППЭТ6Е 4Х2Х0,52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E08CE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М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244B235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300,00</w:t>
            </w:r>
          </w:p>
        </w:tc>
      </w:tr>
      <w:tr w:rsidR="00AF5D53" w:rsidRPr="003B181F" w14:paraId="0EFACE9B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6381F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3D66D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Ц0802-396-2 0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5F348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КОРОБА ПЛАСТМАССОВЫЕ ШИРИНОЙ ДО 40 ММ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2E945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100 М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DEBED48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1,80</w:t>
            </w:r>
          </w:p>
        </w:tc>
      </w:tr>
      <w:tr w:rsidR="00AF5D53" w:rsidRPr="003B181F" w14:paraId="2C2DECC4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4D61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106.1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5282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19804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РАБОЧИХ-СТРОИТЕЛЕЙ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1881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E2AB4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15,99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90126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28,78</w:t>
            </w:r>
          </w:p>
        </w:tc>
      </w:tr>
      <w:tr w:rsidR="00AF5D53" w:rsidRPr="003B181F" w14:paraId="04603496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0EC7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106.2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DC76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7E9FA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ЗАТРАТЫ ТРУДА МАШИНИСТОВ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7E5B2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3E19E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0,28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318EF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0,504</w:t>
            </w:r>
          </w:p>
        </w:tc>
      </w:tr>
      <w:tr w:rsidR="00AF5D53" w:rsidRPr="003B181F" w14:paraId="41304E95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E14F6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72397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D4C5F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79D5F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D1C94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E3626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69B214A3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390D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106.3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8FC86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330206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C67F0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ДРЕЛИ ЭЛЕКТРИЧЕСКИЕ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C320F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95B6B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1,66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4D5FC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2,99</w:t>
            </w:r>
          </w:p>
        </w:tc>
      </w:tr>
      <w:tr w:rsidR="00AF5D53" w:rsidRPr="003B181F" w14:paraId="21FEC54D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EA73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106.4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23921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697E8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ПОДЪЕМНИКИ МАЧТОВЫЕ СТРОИТЕЛЬНЫЕ 0,5 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E6EDA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F9DA6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0,141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FDE44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0,2538</w:t>
            </w:r>
          </w:p>
        </w:tc>
      </w:tr>
      <w:tr w:rsidR="00AF5D53" w:rsidRPr="003B181F" w14:paraId="7CC5A9A7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3D258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106.5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95CB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70E7C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АВТОМОБИЛИ БОРТОВЫЕ ГРУЗОПОДЪЕМНОСТЬЮ ДО 5 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36663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BDEC5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E209B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0,252</w:t>
            </w:r>
          </w:p>
        </w:tc>
      </w:tr>
      <w:tr w:rsidR="00AF5D53" w:rsidRPr="003B181F" w14:paraId="45F9A31A" w14:textId="77777777" w:rsidTr="0073480E">
        <w:trPr>
          <w:trHeight w:val="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A7995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7242B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353B3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EB7D7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FADB1" w14:textId="77777777" w:rsidR="00AF5D53" w:rsidRPr="003B181F" w:rsidRDefault="00AF5D53" w:rsidP="0073480E">
            <w:r w:rsidRPr="003B181F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71913" w14:textId="77777777" w:rsidR="00AF5D53" w:rsidRPr="003B181F" w:rsidRDefault="00AF5D53" w:rsidP="0073480E">
            <w:r w:rsidRPr="003B181F">
              <w:t> </w:t>
            </w:r>
          </w:p>
        </w:tc>
      </w:tr>
      <w:tr w:rsidR="00AF5D53" w:rsidRPr="003B181F" w14:paraId="181FE299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2F4F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106.6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B6285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F5F29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ШУРУПЫ С ПОЛУКРУГЛОЙ ГОЛОВКОЙ 4Х40 ММ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26F60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79AA7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4DE46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0,0018</w:t>
            </w:r>
          </w:p>
        </w:tc>
      </w:tr>
      <w:tr w:rsidR="00AF5D53" w:rsidRPr="003B181F" w14:paraId="016BC672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4BFC8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106.7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E17F9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A8DC4" w14:textId="77777777" w:rsidR="00AF5D53" w:rsidRPr="003B181F" w:rsidRDefault="00AF5D53" w:rsidP="0073480E">
            <w:pPr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ДЮБЕЛИ МОНТАЖНЫЕ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D57AB" w14:textId="77777777" w:rsidR="00AF5D53" w:rsidRPr="003B181F" w:rsidRDefault="00AF5D53" w:rsidP="0073480E">
            <w:pPr>
              <w:jc w:val="center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10 ШТ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90F31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89CFF" w14:textId="77777777" w:rsidR="00AF5D53" w:rsidRPr="003B181F" w:rsidRDefault="00AF5D53" w:rsidP="0073480E">
            <w:pPr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3B181F">
              <w:rPr>
                <w:i/>
                <w:iCs/>
                <w:color w:val="000080"/>
                <w:sz w:val="18"/>
                <w:szCs w:val="18"/>
              </w:rPr>
              <w:t>36</w:t>
            </w:r>
          </w:p>
        </w:tc>
      </w:tr>
      <w:tr w:rsidR="00AF5D53" w:rsidRPr="003B181F" w14:paraId="5F0AB0C5" w14:textId="77777777" w:rsidTr="0073480E">
        <w:trPr>
          <w:trHeight w:val="5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8B4CB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C9E1F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18-86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AF074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КАБЕЛЬНЫЕ КАНАЛЫ 20ММ Х25ММ (КОРОБА ПЛАСТИКОВЫЕ -2Х МЕТРОВЫЕ), КИТАЙ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76490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М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DC9BAA9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180,00</w:t>
            </w:r>
          </w:p>
        </w:tc>
      </w:tr>
      <w:tr w:rsidR="00AF5D53" w:rsidRPr="003B181F" w14:paraId="0EC7974C" w14:textId="77777777" w:rsidTr="0073480E">
        <w:trPr>
          <w:trHeight w:val="5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C6B6E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22A16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858-585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560A4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РОЗЕТКА ВНЕШНЯЯ (НАКЛАДНАЯ), 2 ПОРТА RJ-45, НЕЭКРАНИРОВАННАЯ, КАТЕГОРИЯ 6Е, БЕЛАЯ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93478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ШТ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06E9E9B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49,00</w:t>
            </w:r>
          </w:p>
        </w:tc>
      </w:tr>
      <w:tr w:rsidR="00AF5D53" w:rsidRPr="003B181F" w14:paraId="74D2D21D" w14:textId="77777777" w:rsidTr="0073480E">
        <w:trPr>
          <w:trHeight w:val="2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4032C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A6A2E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88-532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82D37" w14:textId="77777777" w:rsidR="00AF5D53" w:rsidRPr="003B181F" w:rsidRDefault="00AF5D53" w:rsidP="0073480E">
            <w:pPr>
              <w:rPr>
                <w:b/>
                <w:bCs/>
              </w:rPr>
            </w:pPr>
            <w:r w:rsidRPr="003B181F">
              <w:rPr>
                <w:b/>
                <w:bCs/>
              </w:rPr>
              <w:t>ШКАФ(СЕРВЕР) UNIТ27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B9442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ШТ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8F39CCA" w14:textId="77777777" w:rsidR="00AF5D53" w:rsidRPr="003B181F" w:rsidRDefault="00AF5D53" w:rsidP="0073480E">
            <w:pPr>
              <w:jc w:val="center"/>
              <w:rPr>
                <w:b/>
                <w:bCs/>
              </w:rPr>
            </w:pPr>
            <w:r w:rsidRPr="003B181F">
              <w:rPr>
                <w:b/>
                <w:bCs/>
              </w:rPr>
              <w:t>1,00</w:t>
            </w:r>
          </w:p>
        </w:tc>
      </w:tr>
      <w:tr w:rsidR="00AF5D53" w:rsidRPr="003B181F" w14:paraId="76D6A092" w14:textId="77777777" w:rsidTr="0073480E">
        <w:trPr>
          <w:trHeight w:val="270"/>
        </w:trPr>
        <w:tc>
          <w:tcPr>
            <w:tcW w:w="7514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14:paraId="56D38F7B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ИТОГО ПО ЛОКАЛЬНОЙ РЕСУРСНОЙ ВЕДОМОСТИ:</w:t>
            </w:r>
          </w:p>
        </w:tc>
        <w:tc>
          <w:tcPr>
            <w:tcW w:w="1271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hideMark/>
          </w:tcPr>
          <w:p w14:paraId="0D343FB9" w14:textId="77777777" w:rsidR="00AF5D53" w:rsidRPr="003B181F" w:rsidRDefault="00AF5D53" w:rsidP="0073480E">
            <w:pPr>
              <w:jc w:val="center"/>
              <w:rPr>
                <w:sz w:val="18"/>
                <w:szCs w:val="18"/>
              </w:rPr>
            </w:pPr>
            <w:r w:rsidRPr="003B181F">
              <w:rPr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14:paraId="287D4E1C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14:paraId="6A2A60F6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</w:tr>
      <w:tr w:rsidR="00AF5D53" w:rsidRPr="003B181F" w14:paraId="58C1A20C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14:paraId="22DAEDC3" w14:textId="77777777" w:rsidR="00AF5D53" w:rsidRPr="003B181F" w:rsidRDefault="00AF5D53" w:rsidP="0073480E">
            <w:pPr>
              <w:jc w:val="center"/>
              <w:rPr>
                <w:sz w:val="18"/>
                <w:szCs w:val="18"/>
              </w:rPr>
            </w:pPr>
            <w:r w:rsidRPr="003B181F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hideMark/>
          </w:tcPr>
          <w:p w14:paraId="43E01AE5" w14:textId="77777777" w:rsidR="00AF5D53" w:rsidRPr="003B181F" w:rsidRDefault="00AF5D53" w:rsidP="0073480E">
            <w:pPr>
              <w:rPr>
                <w:sz w:val="18"/>
                <w:szCs w:val="18"/>
              </w:rPr>
            </w:pPr>
            <w:r w:rsidRPr="003B181F">
              <w:rPr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hideMark/>
          </w:tcPr>
          <w:p w14:paraId="0774A0DB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ТРУДОВЫЕ РЕСУРСЫ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hideMark/>
          </w:tcPr>
          <w:p w14:paraId="204BA6FC" w14:textId="77777777" w:rsidR="00AF5D53" w:rsidRPr="003B181F" w:rsidRDefault="00AF5D53" w:rsidP="0073480E">
            <w:pPr>
              <w:jc w:val="center"/>
              <w:rPr>
                <w:sz w:val="18"/>
                <w:szCs w:val="18"/>
              </w:rPr>
            </w:pPr>
            <w:r w:rsidRPr="003B181F">
              <w:rPr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hideMark/>
          </w:tcPr>
          <w:p w14:paraId="1151D895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0BEE871A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</w:tr>
      <w:tr w:rsidR="00AF5D53" w:rsidRPr="003B181F" w14:paraId="50E3708F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289A4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725E8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5FA24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ЗАТРАТЫ ТРУДА РАБОЧИХ-СТРОИТЕЛЕЙ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A0E24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D7DD5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10681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5320,34</w:t>
            </w:r>
          </w:p>
        </w:tc>
      </w:tr>
      <w:tr w:rsidR="00AF5D53" w:rsidRPr="003B181F" w14:paraId="16D32C6E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20041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0A372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AFA1F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ЗАТРАТЫ ТРУДА МАШИНИСТОВ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A4975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ЧЕЛ.-Ч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0F14F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63B71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165,31</w:t>
            </w:r>
          </w:p>
        </w:tc>
      </w:tr>
      <w:tr w:rsidR="00AF5D53" w:rsidRPr="003B181F" w14:paraId="04711615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14:paraId="3E5C2B4A" w14:textId="77777777" w:rsidR="00AF5D53" w:rsidRPr="003B181F" w:rsidRDefault="00AF5D53" w:rsidP="0073480E">
            <w:pPr>
              <w:jc w:val="center"/>
              <w:rPr>
                <w:sz w:val="18"/>
                <w:szCs w:val="18"/>
              </w:rPr>
            </w:pPr>
            <w:r w:rsidRPr="003B181F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hideMark/>
          </w:tcPr>
          <w:p w14:paraId="70F5799E" w14:textId="77777777" w:rsidR="00AF5D53" w:rsidRPr="003B181F" w:rsidRDefault="00AF5D53" w:rsidP="0073480E">
            <w:pPr>
              <w:rPr>
                <w:sz w:val="18"/>
                <w:szCs w:val="18"/>
              </w:rPr>
            </w:pPr>
            <w:r w:rsidRPr="003B181F">
              <w:rPr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hideMark/>
          </w:tcPr>
          <w:p w14:paraId="14478408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РЕСУРСЫ ОБЩЕГО НАЗНАЧЕНИЯ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hideMark/>
          </w:tcPr>
          <w:p w14:paraId="16A0F476" w14:textId="77777777" w:rsidR="00AF5D53" w:rsidRPr="003B181F" w:rsidRDefault="00AF5D53" w:rsidP="0073480E">
            <w:pPr>
              <w:jc w:val="center"/>
              <w:rPr>
                <w:sz w:val="18"/>
                <w:szCs w:val="18"/>
              </w:rPr>
            </w:pPr>
            <w:r w:rsidRPr="003B181F">
              <w:rPr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hideMark/>
          </w:tcPr>
          <w:p w14:paraId="37CF0645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1C304FC6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</w:tr>
      <w:tr w:rsidR="00AF5D53" w:rsidRPr="003B181F" w14:paraId="474A2D3D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8CB1F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50D2D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73191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МАССА ОБОРУДОВАНИЯ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57230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A69E3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D0A20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0,05</w:t>
            </w:r>
          </w:p>
        </w:tc>
      </w:tr>
      <w:tr w:rsidR="00AF5D53" w:rsidRPr="003B181F" w14:paraId="4A275815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14:paraId="03B65F2C" w14:textId="77777777" w:rsidR="00AF5D53" w:rsidRPr="003B181F" w:rsidRDefault="00AF5D53" w:rsidP="0073480E">
            <w:pPr>
              <w:jc w:val="center"/>
              <w:rPr>
                <w:sz w:val="18"/>
                <w:szCs w:val="18"/>
              </w:rPr>
            </w:pPr>
            <w:r w:rsidRPr="003B181F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hideMark/>
          </w:tcPr>
          <w:p w14:paraId="066DBE94" w14:textId="77777777" w:rsidR="00AF5D53" w:rsidRPr="003B181F" w:rsidRDefault="00AF5D53" w:rsidP="0073480E">
            <w:pPr>
              <w:rPr>
                <w:sz w:val="18"/>
                <w:szCs w:val="18"/>
              </w:rPr>
            </w:pPr>
            <w:r w:rsidRPr="003B181F">
              <w:rPr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hideMark/>
          </w:tcPr>
          <w:p w14:paraId="3B34F1F5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СТРОИТЕЛЬНЫЕ МАШИНЫ И МЕХАНИЗМЫ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hideMark/>
          </w:tcPr>
          <w:p w14:paraId="793314B3" w14:textId="77777777" w:rsidR="00AF5D53" w:rsidRPr="003B181F" w:rsidRDefault="00AF5D53" w:rsidP="0073480E">
            <w:pPr>
              <w:jc w:val="center"/>
              <w:rPr>
                <w:sz w:val="18"/>
                <w:szCs w:val="18"/>
              </w:rPr>
            </w:pPr>
            <w:r w:rsidRPr="003B181F">
              <w:rPr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hideMark/>
          </w:tcPr>
          <w:p w14:paraId="37AE08EB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2A98FCCF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</w:tr>
      <w:tr w:rsidR="00AF5D53" w:rsidRPr="003B181F" w14:paraId="09B625AF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AF106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D5363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4DF80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АВТОПОГРУЗЧИКИ 5 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EDF81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145EF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4B525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4,27</w:t>
            </w:r>
          </w:p>
        </w:tc>
      </w:tr>
      <w:tr w:rsidR="00AF5D53" w:rsidRPr="003B181F" w14:paraId="2F3421EE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06ADD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07447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111301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9B963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ВИБРАТОРЫ ПОВЕРХНОСТНЫЕ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9CC87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82E69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9440B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41,14</w:t>
            </w:r>
          </w:p>
        </w:tc>
      </w:tr>
      <w:tr w:rsidR="00AF5D53" w:rsidRPr="003B181F" w14:paraId="7FD995F2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66952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36207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330206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48E78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ДРЕЛИ ЭЛЕКТРИЧЕСКИЕ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A68F5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97744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133B6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333,97</w:t>
            </w:r>
          </w:p>
        </w:tc>
      </w:tr>
      <w:tr w:rsidR="00AF5D53" w:rsidRPr="003B181F" w14:paraId="78EEC802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A5408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69F21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3A83B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КОМПРЕССОРЫ ПЕРЕДВИЖНЫЕ С ДВИГАТЕЛЕМ ВНУТРЕННЕГО СГОРАНИЯ ДАВЛЕНИЕМ ДО 686 КПА (7 АТМ.) 2,2 М3/МИН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9A0FE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22E02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BAE69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60,55</w:t>
            </w:r>
          </w:p>
        </w:tc>
      </w:tr>
      <w:tr w:rsidR="00AF5D53" w:rsidRPr="003B181F" w14:paraId="1541FA6E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BFB12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BD59A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E5CBA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КРАНЫ НА АВТОМОБИЛЬНОМ ХОДУ ПРИ РАБОТЕ НА ДРУГИХ ВИДАХ СТРОИТЕЛЬСТВА (КРОМЕ МАГИСТРАЛЬНЫХ ТРУБОПРОВОДОВ) 10 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7EEA4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ABD5B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F133D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6,47</w:t>
            </w:r>
          </w:p>
        </w:tc>
      </w:tr>
      <w:tr w:rsidR="00AF5D53" w:rsidRPr="003B181F" w14:paraId="4986267D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11DB0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lastRenderedPageBreak/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CA69B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021102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04E98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КРАНЫ НА АВТОМОБИЛЬНОМ ХОДУ ПРИ РАБОТЕ НА МОНТАЖЕ ТЕХНОЛОГИЧЕСКОГО ОБОРУДОВАНИЯ 10 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3DF3C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7B53E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1116C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1,17</w:t>
            </w:r>
          </w:p>
        </w:tc>
      </w:tr>
      <w:tr w:rsidR="00AF5D53" w:rsidRPr="003B181F" w14:paraId="6465F9F5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F637A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7FF89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030301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2F7CB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ЛЕБЕДКИ РУЧНЫЕ И РЫЧАЖНЫЕ, ТЯГОВЫМ УСИЛИЕМ ДО 9,81 (1) КН (Т)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91C75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59C0E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09FFA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0,14</w:t>
            </w:r>
          </w:p>
        </w:tc>
      </w:tr>
      <w:tr w:rsidR="00AF5D53" w:rsidRPr="003B181F" w14:paraId="69E040A4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3186D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CE111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030408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3305A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ЛЕБЕДКИ ЭЛЕКТРИЧЕСКИЕ, ТЯГОВЫМ УСИЛИЕМ 156,96 (16) КН (Т)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2CB1A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69F8E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3CEC5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9</w:t>
            </w:r>
          </w:p>
        </w:tc>
      </w:tr>
      <w:tr w:rsidR="00AF5D53" w:rsidRPr="003B181F" w14:paraId="179799D0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CD50E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64F20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134041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6850B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ШУРУПОВЕРТЫ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AF21A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6B9FF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A2A5A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2,28</w:t>
            </w:r>
          </w:p>
        </w:tc>
      </w:tr>
      <w:tr w:rsidR="00AF5D53" w:rsidRPr="003B181F" w14:paraId="42FF5335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46F3F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C7D96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A91BA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МОЛОТКИ ОТБОЙНЫЕ ПНЕВМАТИЧЕСКИЕ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542D1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1393F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E0053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121,09</w:t>
            </w:r>
          </w:p>
        </w:tc>
      </w:tr>
      <w:tr w:rsidR="00AF5D53" w:rsidRPr="003B181F" w14:paraId="5E3EB6C8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7F709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D0BDC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CA681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ПОДЪЕМНИКИ МАЧТОВЫЕ СТРОИТЕЛЬНЫЕ 0,5 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C6374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022A5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DF50D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20,27</w:t>
            </w:r>
          </w:p>
        </w:tc>
      </w:tr>
      <w:tr w:rsidR="00AF5D53" w:rsidRPr="003B181F" w14:paraId="2DA3CDAE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7064D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9842C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700090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081C7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ПИЛЫ ДИСКОВЫЕ ЭЛЕКТРИЧЕСКИЕ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F5115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68FC4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5F7E4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772,42</w:t>
            </w:r>
          </w:p>
        </w:tc>
      </w:tr>
      <w:tr w:rsidR="00AF5D53" w:rsidRPr="003B181F" w14:paraId="0905513D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65C9D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BA2B0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110601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D27DD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РАСТВОРОМЕШАЛКИ ДЛЯ ПРИГОТОВЛЕНИЯ ВОДОЦЕМЕНТНЫХ И ДРУГИХ РАСТВОРОВ 350 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EF604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0E226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0BED2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0,7617</w:t>
            </w:r>
          </w:p>
        </w:tc>
      </w:tr>
      <w:tr w:rsidR="00AF5D53" w:rsidRPr="003B181F" w14:paraId="1D7631EE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A478F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80DD8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331441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7E997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РУБАНКИ ЭЛЕКТРИЧЕСКИЕ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922B0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4BC29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36569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0,236</w:t>
            </w:r>
          </w:p>
        </w:tc>
      </w:tr>
      <w:tr w:rsidR="00AF5D53" w:rsidRPr="003B181F" w14:paraId="3A59D48F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6478F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41976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331400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1758C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СТАНКИ КАМНЕРЕЗНЫЕ УНИВЕРСАЛЬНЫЕ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73FBE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54B98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1CB87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36,29</w:t>
            </w:r>
          </w:p>
        </w:tc>
      </w:tr>
      <w:tr w:rsidR="00AF5D53" w:rsidRPr="003B181F" w14:paraId="23F62D78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C359D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17C55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BC0D8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УСТАНОВКИ ДЛЯ СВАРКИ РУЧНОЙ ДУГОВОЙ (ПОСТОЯННОГО ТОКА)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1CA87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36F64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5262B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0,1382</w:t>
            </w:r>
          </w:p>
        </w:tc>
      </w:tr>
      <w:tr w:rsidR="00AF5D53" w:rsidRPr="003B181F" w14:paraId="2955088E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B1303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51955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134041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9910B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ШУРУПОВЕРТЫ СТРОИТЕЛЬНО-МОНТАЖНЫЕ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E318E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FF745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DCE02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23,79</w:t>
            </w:r>
          </w:p>
        </w:tc>
      </w:tr>
      <w:tr w:rsidR="00AF5D53" w:rsidRPr="003B181F" w14:paraId="6325B7FF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603A8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7163A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C92E1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АВТОМОБИЛИ БОРТОВЫЕ ГРУЗОПОДЪЕМНОСТЬЮ ДО 5 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B731E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C1446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29B1E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0,7967</w:t>
            </w:r>
          </w:p>
        </w:tc>
      </w:tr>
      <w:tr w:rsidR="00AF5D53" w:rsidRPr="003B181F" w14:paraId="5E93D739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09345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E8B8B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C264B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АВТОМОБИЛИ БОРТОВЫЕ ГРУЗОПОДЪЕМНОСТЬЮ ДО 5 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5DA12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BC1AD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1DB39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16,91</w:t>
            </w:r>
          </w:p>
        </w:tc>
      </w:tr>
      <w:tr w:rsidR="00AF5D53" w:rsidRPr="003B181F" w14:paraId="27B4671B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4846A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8C71F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BF0B1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АВТОМОБИЛИ БОРТОВЫЕ ГРУЗОПОДЪЕМНОСТЬЮ ДО 8 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D76A9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E32B9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CAA76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1,17</w:t>
            </w:r>
          </w:p>
        </w:tc>
      </w:tr>
      <w:tr w:rsidR="00AF5D53" w:rsidRPr="003B181F" w14:paraId="367D2B1C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44269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49A8D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9D5FB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ПЕРФОРАТОРЫ ЭЛЕКТРИЧЕСКИЕ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2F852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D181C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2DE76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0,35</w:t>
            </w:r>
          </w:p>
        </w:tc>
      </w:tr>
      <w:tr w:rsidR="00AF5D53" w:rsidRPr="003B181F" w14:paraId="3ECF4850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BADA1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0FF3C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C837B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ПЕРФОРАТОРЫ ЭЛЕКТРИЧЕСКИЕ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CC1A0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CFCF4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0F0B6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197,51</w:t>
            </w:r>
          </w:p>
        </w:tc>
      </w:tr>
      <w:tr w:rsidR="00AF5D53" w:rsidRPr="003B181F" w14:paraId="49DF716C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608DE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F0464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83EB5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ПЫЛЕСОСЫ ПРОМЫШЛЕННЫЕ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A5915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83E5C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D576A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6,93</w:t>
            </w:r>
          </w:p>
        </w:tc>
      </w:tr>
      <w:tr w:rsidR="00AF5D53" w:rsidRPr="003B181F" w14:paraId="471AA01A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F1613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EA894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5E8CA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РАСТВОРОСМЕСИТЕЛИ ПЕРЕДВИЖНЫЕ 65 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081F9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6F936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35898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0,1873</w:t>
            </w:r>
          </w:p>
        </w:tc>
      </w:tr>
      <w:tr w:rsidR="00AF5D53" w:rsidRPr="003B181F" w14:paraId="629BDB68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CD9F6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2AE60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863F5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ДРЕЛИ ЭЛЕКТРИЧЕСКИЕ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F61A1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МАШ.-Ч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13D19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1B93A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9</w:t>
            </w:r>
          </w:p>
        </w:tc>
      </w:tr>
      <w:tr w:rsidR="00AF5D53" w:rsidRPr="003B181F" w14:paraId="61E8B94C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14:paraId="103D0FDB" w14:textId="77777777" w:rsidR="00AF5D53" w:rsidRPr="003B181F" w:rsidRDefault="00AF5D53" w:rsidP="0073480E">
            <w:pPr>
              <w:jc w:val="center"/>
              <w:rPr>
                <w:sz w:val="18"/>
                <w:szCs w:val="18"/>
              </w:rPr>
            </w:pPr>
            <w:r w:rsidRPr="003B181F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hideMark/>
          </w:tcPr>
          <w:p w14:paraId="11960DB1" w14:textId="77777777" w:rsidR="00AF5D53" w:rsidRPr="003B181F" w:rsidRDefault="00AF5D53" w:rsidP="0073480E">
            <w:pPr>
              <w:rPr>
                <w:sz w:val="18"/>
                <w:szCs w:val="18"/>
              </w:rPr>
            </w:pPr>
            <w:r w:rsidRPr="003B181F">
              <w:rPr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hideMark/>
          </w:tcPr>
          <w:p w14:paraId="4497FD91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МАТЕРИАЛЬНЫЕ РЕСУРСЫ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hideMark/>
          </w:tcPr>
          <w:p w14:paraId="15E77B58" w14:textId="77777777" w:rsidR="00AF5D53" w:rsidRPr="003B181F" w:rsidRDefault="00AF5D53" w:rsidP="0073480E">
            <w:pPr>
              <w:jc w:val="center"/>
              <w:rPr>
                <w:sz w:val="18"/>
                <w:szCs w:val="18"/>
              </w:rPr>
            </w:pPr>
            <w:r w:rsidRPr="003B181F">
              <w:rPr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hideMark/>
          </w:tcPr>
          <w:p w14:paraId="6C73A65F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2BC28EB0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</w:tr>
      <w:tr w:rsidR="00AF5D53" w:rsidRPr="003B181F" w14:paraId="064EBC8B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97DC3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A83EC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3C5A8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БЕТОН ТЯЖЕЛЫЙ КЛАССА В7,5 /М-100/ ФРАКЦИИ 5-20 ММ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29E76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М3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60C4D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2D47E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11,09</w:t>
            </w:r>
          </w:p>
        </w:tc>
      </w:tr>
      <w:tr w:rsidR="00AF5D53" w:rsidRPr="003B181F" w14:paraId="1984A671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3E103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BF2A0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7C95B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ВОДА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46ABE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М3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FEE31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1883F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0,93</w:t>
            </w:r>
          </w:p>
        </w:tc>
      </w:tr>
      <w:tr w:rsidR="00AF5D53" w:rsidRPr="003B181F" w14:paraId="6435DF2A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1F074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25CD8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0A7FA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ВОДА ДИСТИЛЛИРОВАННАЯ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91609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КГ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F269E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962F3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2,8</w:t>
            </w:r>
          </w:p>
        </w:tc>
      </w:tr>
      <w:tr w:rsidR="00AF5D53" w:rsidRPr="003B181F" w14:paraId="1E464B0B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F34C4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7E2E6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86508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ВОДА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8955D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М3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6BFC4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797C7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15,42</w:t>
            </w:r>
          </w:p>
        </w:tc>
      </w:tr>
      <w:tr w:rsidR="00AF5D53" w:rsidRPr="003B181F" w14:paraId="5EA0B311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99CBF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F0FC3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C68CC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РАСТВОРЫ ГОТОВЫЕ КЛАДОЧНЫЕ ТЯЖЕЛЫЕ ЦЕМЕНТНЫЕ М-150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D17BD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М3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483A5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B01CC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8,04</w:t>
            </w:r>
          </w:p>
        </w:tc>
      </w:tr>
      <w:tr w:rsidR="00AF5D53" w:rsidRPr="003B181F" w14:paraId="01C268CC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289B6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9F298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C8524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СУХАЯ РАСТВОРНАЯ СМЕСЬ "РОТБАНД"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C7A56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E214A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FEAE0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0,1249</w:t>
            </w:r>
          </w:p>
        </w:tc>
      </w:tr>
      <w:tr w:rsidR="00AF5D53" w:rsidRPr="003B181F" w14:paraId="0F5C87BD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B1049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C8082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AF0B7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ТРУБКИ МЕДНЫЕ ОТОЖЖЕННЫЕ, 12Х1,0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16F21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М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105E1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B47C0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5</w:t>
            </w:r>
          </w:p>
        </w:tc>
      </w:tr>
      <w:tr w:rsidR="00AF5D53" w:rsidRPr="003B181F" w14:paraId="37FCF69E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02238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D9FE7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C2793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ТРУБКИ МЕДНЫЕ ОТОЖЖЕННЫЕ, 6Х1,0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71742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М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40530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7BD7C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5</w:t>
            </w:r>
          </w:p>
        </w:tc>
      </w:tr>
      <w:tr w:rsidR="00AF5D53" w:rsidRPr="003B181F" w14:paraId="30031D8A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DEA8E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C3DA7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5F115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СКОБЫ ДЛЯ КРЕПЛЕНИЯ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E7C0F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ШТ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A2596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0D90A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54</w:t>
            </w:r>
          </w:p>
        </w:tc>
      </w:tr>
      <w:tr w:rsidR="00AF5D53" w:rsidRPr="003B181F" w14:paraId="13B7D9F6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106DC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0E397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7DE24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ЭЛЕКТРОЭНЕРГИЯ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1E418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КВТ 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83E78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13B97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0,06</w:t>
            </w:r>
          </w:p>
        </w:tc>
      </w:tr>
      <w:tr w:rsidR="00AF5D53" w:rsidRPr="003B181F" w14:paraId="07E10D91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17E7F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E9697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4117F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УГОЛОК НАРУЖНЫЙ ДЛЯ ПЛАСТИКОВОГО ПЛИНТУСА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00BAF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ШТ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CE42E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AADFA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56,7</w:t>
            </w:r>
          </w:p>
        </w:tc>
      </w:tr>
      <w:tr w:rsidR="00AF5D53" w:rsidRPr="003B181F" w14:paraId="6CCD711A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21A90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1EA92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097DD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УГОЛОК ВНУТРЕННИЙ ДЛЯ ПЛАСТИКОВОГО ПЛИНТУСА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ED54C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ШТ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9A08C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0EFD3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56,7</w:t>
            </w:r>
          </w:p>
        </w:tc>
      </w:tr>
      <w:tr w:rsidR="00AF5D53" w:rsidRPr="003B181F" w14:paraId="2D16C208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8F187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67DEA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96AD9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СОЕДИНИТЕЛЬ ДЛЯ ПЛАСТИКОВОГО ПЛИНТУСА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4F5CE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ШТ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693C3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F74F6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56,7</w:t>
            </w:r>
          </w:p>
        </w:tc>
      </w:tr>
      <w:tr w:rsidR="00AF5D53" w:rsidRPr="003B181F" w14:paraId="2D628D98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E7D61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CCF39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6A781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ЗАГЛУШКА ТОРЦЕВАЯ ДЛЯ ПЛАСТИКОВОГО ПЛИНТУСА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4EBFC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ШТ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E0082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64C86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18,14</w:t>
            </w:r>
          </w:p>
        </w:tc>
      </w:tr>
      <w:tr w:rsidR="00AF5D53" w:rsidRPr="003B181F" w14:paraId="10CA2709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EBCB0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975D1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9B083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ДЕКОРАТИВНАЯ ОБШИВКА ИЗ МДФ РАДИАТОРОВ И СТЕН, ОБЛИЦОВАННАЯ ШПОНОМ ЦЕННЫХ ПОРОД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56668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М2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6954C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A65A4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4,54</w:t>
            </w:r>
          </w:p>
        </w:tc>
      </w:tr>
      <w:tr w:rsidR="00AF5D53" w:rsidRPr="003B181F" w14:paraId="2A725F57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851AC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1FF51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C7303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ПОКОВКИ ИЗ КВАДРАТНЫХ ЗАГОТОВОК МАССОЙ 1.8 КГ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4F07D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КГ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AC04E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04275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0,0001</w:t>
            </w:r>
          </w:p>
        </w:tc>
      </w:tr>
      <w:tr w:rsidR="00AF5D53" w:rsidRPr="003B181F" w14:paraId="1A2C2CC7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06879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49197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2516E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ТРУБЫ ДРЕНАЖНЫЕ ПОЛИЭТИЛЕНОВЫЕ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ACCD7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М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132D1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7462D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5</w:t>
            </w:r>
          </w:p>
        </w:tc>
      </w:tr>
      <w:tr w:rsidR="00AF5D53" w:rsidRPr="003B181F" w14:paraId="5DFE5EBD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E8E82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DDE41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432F7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БОЛТЫ С ШЕСТИГРАННОЙ ГОЛОВКОЙ ДИАМЕТРОМ РЕЗЬБЫ 20-(22) ММ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3EEEA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18842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5327B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0,0004</w:t>
            </w:r>
          </w:p>
        </w:tc>
      </w:tr>
      <w:tr w:rsidR="00AF5D53" w:rsidRPr="003B181F" w14:paraId="5A80C6F2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5727F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632F3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D72B1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БОЛТЫ АНКЕРНЫЕ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5B5B0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7DC0E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1EAFD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0,0002</w:t>
            </w:r>
          </w:p>
        </w:tc>
      </w:tr>
      <w:tr w:rsidR="00AF5D53" w:rsidRPr="003B181F" w14:paraId="548174ED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D265B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52EE0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41B98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БОЛТЫ СТРОИТЕЛЬНЫЕ С ГАЙКАМИ И ШАЙБАМИ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3765A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03641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E5A78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0,0001</w:t>
            </w:r>
          </w:p>
        </w:tc>
      </w:tr>
      <w:tr w:rsidR="00AF5D53" w:rsidRPr="003B181F" w14:paraId="53BBB281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F7EF2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5AB09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F36AF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ВИНТЫ САМОНАРЕЗАЮЩИЕ ДЛЯ КРЕПЛЕНИЯ ПРОФИЛИРОВАННОГО НАСТИЛА И ПАНЕЛЕЙ К НЕСУЩИМ КОНСТРУКЦИЯМ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1BD2D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34CE1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90BEF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0,0001</w:t>
            </w:r>
          </w:p>
        </w:tc>
      </w:tr>
      <w:tr w:rsidR="00AF5D53" w:rsidRPr="003B181F" w14:paraId="49EA4347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BE12B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A1472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F53D8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ВИНТЫ САМОНАРЕЗАЮЩИЕ СМ1-35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07E08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FB65A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34C13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0,0415</w:t>
            </w:r>
          </w:p>
        </w:tc>
      </w:tr>
      <w:tr w:rsidR="00AF5D53" w:rsidRPr="003B181F" w14:paraId="2916EBC2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3D47C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B5CC8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3464A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ГВОЗДИ ТОЛЕВЫЕ КРУГЛЫЕ 3,0Х40 ММ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C525C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06637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E412C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0,0003</w:t>
            </w:r>
          </w:p>
        </w:tc>
      </w:tr>
      <w:tr w:rsidR="00AF5D53" w:rsidRPr="003B181F" w14:paraId="58E03912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F42D9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462B6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BBEE7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ГВОЗДИ СТРОИТЕЛЬНЫЕ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77523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5BC06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AF2C5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0,0006</w:t>
            </w:r>
          </w:p>
        </w:tc>
      </w:tr>
      <w:tr w:rsidR="00AF5D53" w:rsidRPr="003B181F" w14:paraId="4BA409B4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A48A6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1CB5E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39E6D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ДЮБЕЛЬ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1AE29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ШТ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350B0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B11BB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101,58</w:t>
            </w:r>
          </w:p>
        </w:tc>
      </w:tr>
      <w:tr w:rsidR="00AF5D53" w:rsidRPr="003B181F" w14:paraId="57DB50CD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50A5E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B9909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A9C80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ПЛИТКИ ОБЛИЦОВОЧНЫЕ "ИТАЛОГРАНИТ"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2B71C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М2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79A7F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EAE23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105,79</w:t>
            </w:r>
          </w:p>
        </w:tc>
      </w:tr>
      <w:tr w:rsidR="00AF5D53" w:rsidRPr="003B181F" w14:paraId="0D01B4C0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7AB62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lastRenderedPageBreak/>
              <w:t>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67917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01A75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ПЕНА МОНТАЖНАЯ ДЛЯ ГЕРМЕТИЗАЦИИ СТЫКОВ В БАЛЛОНЧИКЕ ЕМКОСТЬЮ 0,75 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3CFB3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3CDA9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598BF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0,1</w:t>
            </w:r>
          </w:p>
        </w:tc>
      </w:tr>
      <w:tr w:rsidR="00AF5D53" w:rsidRPr="003B181F" w14:paraId="1FA55C8D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FE9AB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3F646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BBB43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МЕЛ ПРИРОДНЫЙ МОЛОТЫЙ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BDF64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5E84E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DBE2C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0,0334</w:t>
            </w:r>
          </w:p>
        </w:tc>
      </w:tr>
      <w:tr w:rsidR="00AF5D53" w:rsidRPr="003B181F" w14:paraId="7CB33EB4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C5A67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4D858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C60EA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ГИПСОВЫЕ ВЯЖУЩИЕ Г-3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ECCA5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DB566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4F3A2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0,0262</w:t>
            </w:r>
          </w:p>
        </w:tc>
      </w:tr>
      <w:tr w:rsidR="00AF5D53" w:rsidRPr="003B181F" w14:paraId="090F13E6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969B8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961BA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70B04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ДЮБЕЛИ РАСПОРНЫЕ ПОЛИЭТИЛЕНОВЫЕ 6Х30 ММ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E6840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10 ШТ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24A3F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73B6A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29,82</w:t>
            </w:r>
          </w:p>
        </w:tc>
      </w:tr>
      <w:tr w:rsidR="00AF5D53" w:rsidRPr="003B181F" w14:paraId="6DE7A5B8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B0F7C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DD2F9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38CE0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ДЮБЕЛИ РАСПОРНЫЕ ПОЛИЭТИЛЕНОВЫЕ 6Х40 ММ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02EDC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10 ШТ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2A4AE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4A3AA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1,5</w:t>
            </w:r>
          </w:p>
        </w:tc>
      </w:tr>
      <w:tr w:rsidR="00AF5D53" w:rsidRPr="003B181F" w14:paraId="268BF446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D7270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C106C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EE210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КРЕПЕЖНЫЕ ИЗДЕЛИЯ ДЛЯ МОНТАЖА ГИПСОКАРТОНА: ДЮБЕЛИ ПЛАСТМАССОВЫЕ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3700E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ШТ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EA6D3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2A90C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501,03</w:t>
            </w:r>
          </w:p>
        </w:tc>
      </w:tr>
      <w:tr w:rsidR="00AF5D53" w:rsidRPr="003B181F" w14:paraId="3D87EE4F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6F3C4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288B3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2F8C4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КРЕПЕЖНЫЕ ИЗДЕЛИЯ ДЛЯ МОНТАЖА ГИПСОКАРТОНА: ШУРУПЫ МЕТАЛЛ-МЕТАЛЛ ОСТРОКОНЕЧНЫЕ 3,5Х9,5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E6AD0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1000 ШТ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4B82F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A980C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1,32</w:t>
            </w:r>
          </w:p>
        </w:tc>
      </w:tr>
      <w:tr w:rsidR="00AF5D53" w:rsidRPr="003B181F" w14:paraId="7EDE32D6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E2065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D9868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CC630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ШПАТЛЕВКА "ФУГАГИПС" "КНАУФ"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C1BAB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E4F41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34C2E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0,0659</w:t>
            </w:r>
          </w:p>
        </w:tc>
      </w:tr>
      <w:tr w:rsidR="00AF5D53" w:rsidRPr="003B181F" w14:paraId="4371869E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12970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F8488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C1CE3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ЛИСТЫ ГИПСОКАРТОННЫЕ СТАНДАРТНЫЕ, КНАУФ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D153E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М2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4D134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A7E06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276,88</w:t>
            </w:r>
          </w:p>
        </w:tc>
      </w:tr>
      <w:tr w:rsidR="00AF5D53" w:rsidRPr="003B181F" w14:paraId="1939F593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63E73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6C6ED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A4366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ЛЕНТА ДЛЯ ЗАДЕЛКИ ШВОВ ГКЛ, САМОКЛЕЮЩАЯСЯ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8569A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100 М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F34C7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8802B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1,98</w:t>
            </w:r>
          </w:p>
        </w:tc>
      </w:tr>
      <w:tr w:rsidR="00AF5D53" w:rsidRPr="003B181F" w14:paraId="0E0AF04D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EB6EE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CC0F3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2E0C0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КОМПЛЕКТУЮЩИЕ ДЛЯ МОНТАЖА ГИПСОКАРТОНА: ПРОФИЛЬ НАПРАВЛЯЮЩИЙ 50Х40Х0,55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5019D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М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BBD7F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1ACB1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184,59</w:t>
            </w:r>
          </w:p>
        </w:tc>
      </w:tr>
      <w:tr w:rsidR="00AF5D53" w:rsidRPr="003B181F" w14:paraId="103C0CAD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15FF6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B3DBB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BEED9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КОМПЛЕКТУЮЩИЕ ДЛЯ МОНТАЖА ГИПСОКАРТОНА: ПРОФИЛЬ ПОТОЛОЧНЫЙ 60Х27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6D259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М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0802B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1B14F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527,4</w:t>
            </w:r>
          </w:p>
        </w:tc>
      </w:tr>
      <w:tr w:rsidR="00AF5D53" w:rsidRPr="003B181F" w14:paraId="4B780244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F0EAE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30E24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24842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КОМПЛЕКТУЮЩИЕ ДЛЯ МОНТАЖА ГИПСОКАРТОНА: ПОДВЕС ПРЯМОЙ 60Х27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AC2E7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ШТ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3D0DC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089EC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184,59</w:t>
            </w:r>
          </w:p>
        </w:tc>
      </w:tr>
      <w:tr w:rsidR="00AF5D53" w:rsidRPr="003B181F" w14:paraId="2EE0989F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BDB3F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6D2FC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8D1E2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КРАСКИ ВОДОЭМУЛЬСИОННЫЕ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897C1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299FC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A2E56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0,6889</w:t>
            </w:r>
          </w:p>
        </w:tc>
      </w:tr>
      <w:tr w:rsidR="00AF5D53" w:rsidRPr="003B181F" w14:paraId="5398828B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BDD81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DA495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FD8BF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БИРКИ МАРКИРОВОЧНЫЕ ПЛАСТМАССОВЫЕ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AF187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100 ШТ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08F3A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36CF9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0,05</w:t>
            </w:r>
          </w:p>
        </w:tc>
      </w:tr>
      <w:tr w:rsidR="00AF5D53" w:rsidRPr="003B181F" w14:paraId="1917C4A8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4F287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8EB54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8B787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ЛАК БИТУМНЫЙ БТ-123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590DC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30118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DBFE7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0,0002</w:t>
            </w:r>
          </w:p>
        </w:tc>
      </w:tr>
      <w:tr w:rsidR="00AF5D53" w:rsidRPr="003B181F" w14:paraId="395998E0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01C4D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A8374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1A594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ЛАК ЭЛЕКТРОИЗОЛЯЦИОННЫЙ 318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9C739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КГ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CD935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597B3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0,006</w:t>
            </w:r>
          </w:p>
        </w:tc>
      </w:tr>
      <w:tr w:rsidR="00AF5D53" w:rsidRPr="003B181F" w14:paraId="3491FAAD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AA41D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6C519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444C0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ГРУНТОВКА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E262F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BA7E6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4FFB1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0,153</w:t>
            </w:r>
          </w:p>
        </w:tc>
      </w:tr>
      <w:tr w:rsidR="00AF5D53" w:rsidRPr="003B181F" w14:paraId="6CF7370C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A7C5D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1DA7F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80464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КЛЕЙ МАЛЯРНЫЙ ЖИДКИЙ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D4A65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КГ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BC4E8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DC54E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7,07</w:t>
            </w:r>
          </w:p>
        </w:tc>
      </w:tr>
      <w:tr w:rsidR="00AF5D53" w:rsidRPr="003B181F" w14:paraId="2D5A958E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7AEFC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0DB7B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0C0AB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КЛЕЙ 88-СА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C48CC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КГ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18A6E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89360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0,02</w:t>
            </w:r>
          </w:p>
        </w:tc>
      </w:tr>
      <w:tr w:rsidR="00AF5D53" w:rsidRPr="003B181F" w14:paraId="4AD269F3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82D99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A0539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72FDB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ШПАТЛЕВКА КЛЕЕВАЯ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3975C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2841B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2D7ED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0,2191</w:t>
            </w:r>
          </w:p>
        </w:tc>
      </w:tr>
      <w:tr w:rsidR="00AF5D53" w:rsidRPr="003B181F" w14:paraId="34471079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77ABA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BF72E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66FBD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КЛЕЙ ДЛЯ ОБЛИЦОВОЧНЫХ РАБОТ (СУХАЯ СМЕСЬ)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958D6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1E5E7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DB8CA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0,6136</w:t>
            </w:r>
          </w:p>
        </w:tc>
      </w:tr>
      <w:tr w:rsidR="00AF5D53" w:rsidRPr="003B181F" w14:paraId="366C7D31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FCBCC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A22C9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52C0C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ЛАХТА НАЛИВНОЙ ПОЛ ИЗНОСОСТОЙКИЙ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79695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8CFBF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6AD20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0,6797</w:t>
            </w:r>
          </w:p>
        </w:tc>
      </w:tr>
      <w:tr w:rsidR="00AF5D53" w:rsidRPr="003B181F" w14:paraId="1A55AA59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B8F19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DAB2C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C587A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МАСТИКА БИТУМНО-ЛАТЕКСНАЯ КРОВЕЛЬНАЯ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B2193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3FBC3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E4F50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0,0218</w:t>
            </w:r>
          </w:p>
        </w:tc>
      </w:tr>
      <w:tr w:rsidR="00AF5D53" w:rsidRPr="003B181F" w14:paraId="5086420F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4DC97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F78E8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E0CE9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ШПАТЛЕВКА "КNАUF"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21C11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B6E59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532B0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0,2518</w:t>
            </w:r>
          </w:p>
        </w:tc>
      </w:tr>
      <w:tr w:rsidR="00AF5D53" w:rsidRPr="003B181F" w14:paraId="3EB2CE55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11529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5AC52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0AB3E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ЛЕНТА САМОКЛЕЮЩАЯСЯ "КNАUF"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6411D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CDC57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DB12C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0,0226</w:t>
            </w:r>
          </w:p>
        </w:tc>
      </w:tr>
      <w:tr w:rsidR="00AF5D53" w:rsidRPr="003B181F" w14:paraId="0DA9C4CD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27B8D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AC6E9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DA7B3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ГИПСОКАРТОННАЯ ПЛИТКА "КNАUF"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72358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М2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3ABF9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97AD3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422,95</w:t>
            </w:r>
          </w:p>
        </w:tc>
      </w:tr>
      <w:tr w:rsidR="00AF5D53" w:rsidRPr="003B181F" w14:paraId="02B91555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F9F46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E201D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2D0A7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ПРОВОЛОКА СВАРОЧНАЯ ЛЕГИРОВАННАЯ ДИАМЕТРОМ 2 ММ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B6185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916C3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B22F7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0,0001</w:t>
            </w:r>
          </w:p>
        </w:tc>
      </w:tr>
      <w:tr w:rsidR="00AF5D53" w:rsidRPr="003B181F" w14:paraId="5A2E5ECE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408D1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2F07A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04BCA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ПРОВОЛОКА СТАЛЬНАЯ НИЗКОУГЛЕРОДИСТАЯ РАЗНОГО НАЗНАЧЕНИЯ ОЦИНКОВАННАЯ ДИАМЕТРОМ 3,0 ММ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86B8E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32B5C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33D2A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0,0001</w:t>
            </w:r>
          </w:p>
        </w:tc>
      </w:tr>
      <w:tr w:rsidR="00AF5D53" w:rsidRPr="003B181F" w14:paraId="79FDEE4E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7E9EA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5911F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D274E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НАТР ЕДКИЙ (СОДА КАУСТИЧЕСКАЯ) ТЕХНИЧЕСКИЙ МАРКИ ГД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9BB65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6E649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D5B21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0,0001</w:t>
            </w:r>
          </w:p>
        </w:tc>
      </w:tr>
      <w:tr w:rsidR="00AF5D53" w:rsidRPr="003B181F" w14:paraId="639B5305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C2711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36D0C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B5634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МЫЛО ТВЕРДОЕ ХОЗЯЙСТВЕННОЕ 72%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6D1A6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ШТ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58F17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F51A0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8,91</w:t>
            </w:r>
          </w:p>
        </w:tc>
      </w:tr>
      <w:tr w:rsidR="00AF5D53" w:rsidRPr="003B181F" w14:paraId="22FA8523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CD63C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39975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2F94A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КАНИФОЛЬ СОСНОВАЯ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27947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КГ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37A21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0F596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0,113</w:t>
            </w:r>
          </w:p>
        </w:tc>
      </w:tr>
      <w:tr w:rsidR="00AF5D53" w:rsidRPr="003B181F" w14:paraId="4C741D79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25D1D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B13BA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09985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ШУРУПЫ С ПОЛУКРУГЛОЙ ГОЛОВКОЙ 4Х40 ММ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E39B7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8F660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09300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0,0018</w:t>
            </w:r>
          </w:p>
        </w:tc>
      </w:tr>
      <w:tr w:rsidR="00AF5D53" w:rsidRPr="003B181F" w14:paraId="75150456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B86D2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FF449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B9819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ШУРУПЫ С ПОЛУКРУГЛОЙ ГОЛОВКОЙ 5Х70 ММ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6A90F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08435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CC457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0,0036</w:t>
            </w:r>
          </w:p>
        </w:tc>
      </w:tr>
      <w:tr w:rsidR="00AF5D53" w:rsidRPr="003B181F" w14:paraId="63F6B529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44310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DA557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CBCFD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ВИНТЫ САМОНАРЕЗАЮЩИЕ С ОСТРЫМ КОНЦОМ ДЛИНОЙ 35 ММ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B3390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ШТ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60CAF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1423C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298,24</w:t>
            </w:r>
          </w:p>
        </w:tc>
      </w:tr>
      <w:tr w:rsidR="00AF5D53" w:rsidRPr="003B181F" w14:paraId="391C1500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0DD09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C4E66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89EBC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ШПАКЛЕВКА "ФУГЕНФЮЛЛЕР"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E598F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КГ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E6C76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3B67A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47,4</w:t>
            </w:r>
          </w:p>
        </w:tc>
      </w:tr>
      <w:tr w:rsidR="00AF5D53" w:rsidRPr="003B181F" w14:paraId="03490411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E8110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9F10C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10F9B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ЛЕНТА АРМИРУЮЩАЯ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09AA2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М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8ECDB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34348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101,58</w:t>
            </w:r>
          </w:p>
        </w:tc>
      </w:tr>
      <w:tr w:rsidR="00AF5D53" w:rsidRPr="003B181F" w14:paraId="682C774D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DAAAA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8EEDD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05A1E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ЛЕНТА РАЗДЕЛИТЕЛЬНАЯ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E15D4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М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83331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0BC17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113,09</w:t>
            </w:r>
          </w:p>
        </w:tc>
      </w:tr>
      <w:tr w:rsidR="00AF5D53" w:rsidRPr="003B181F" w14:paraId="0EFADE79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9A09D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36021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BBB90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ЛЕНТА УПЛОТНИТЕЛЬНАЯ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75A9B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М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BB73E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16B36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69,75</w:t>
            </w:r>
          </w:p>
        </w:tc>
      </w:tr>
      <w:tr w:rsidR="00AF5D53" w:rsidRPr="003B181F" w14:paraId="46CAB2A0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571FE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2F34B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C4BCD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ШУРУП ТN25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4E338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ШТ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DBCD4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1D08E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2302,48</w:t>
            </w:r>
          </w:p>
        </w:tc>
      </w:tr>
      <w:tr w:rsidR="00AF5D53" w:rsidRPr="003B181F" w14:paraId="11D1ECDD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37233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0F2B4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BDDFA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БРУС ДЕРЕВЯННЫЙ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F7996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М3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8716C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3EE84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0,0199</w:t>
            </w:r>
          </w:p>
        </w:tc>
      </w:tr>
      <w:tr w:rsidR="00AF5D53" w:rsidRPr="003B181F" w14:paraId="71EE6B92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88286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42269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9027E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МАТЕРИАЛ ЗВУКОИЗОЛИРУЮЩИЙ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16846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М3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A30BA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C2D9A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2,78</w:t>
            </w:r>
          </w:p>
        </w:tc>
      </w:tr>
      <w:tr w:rsidR="00AF5D53" w:rsidRPr="003B181F" w14:paraId="0C0D0FC3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1BF57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65DD2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A2CBD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ПРОФИЛЬ СТОЕЧНЫЙ ПС50/50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3146B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М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32AD4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EFEAD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135,44</w:t>
            </w:r>
          </w:p>
        </w:tc>
      </w:tr>
      <w:tr w:rsidR="00AF5D53" w:rsidRPr="003B181F" w14:paraId="7DB674D0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2684E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86893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0D381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ПРОФИЛЬ НАПРАВЛЯЮЩИЙ ПН50/40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EB855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М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25EC2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A218F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45,37</w:t>
            </w:r>
          </w:p>
        </w:tc>
      </w:tr>
      <w:tr w:rsidR="00AF5D53" w:rsidRPr="003B181F" w14:paraId="695D0712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C5828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ED576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01564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ПЕМЗА ШЛАКОВАЯ (ЩЕБЕНЬ ПОРИСТЫЙ ИЗ МЕТАЛЛУРГИЧЕСКОГО ШЛАКА), МАРКА 600, ФРАКЦИЯ ОТ 5 ДО 10 ММ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16B2F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М3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992FC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8AE21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0,0123</w:t>
            </w:r>
          </w:p>
        </w:tc>
      </w:tr>
      <w:tr w:rsidR="00AF5D53" w:rsidRPr="003B181F" w14:paraId="166B086B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52AA3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174AC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5D2EF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РОЛИ СВИНЦОВЫЕ, МАРКИ С1 ТОЛЩИНОЙ 1,0 ММ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9FC9B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CA1B9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500C4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0,0024</w:t>
            </w:r>
          </w:p>
        </w:tc>
      </w:tr>
      <w:tr w:rsidR="00AF5D53" w:rsidRPr="003B181F" w14:paraId="451BBD16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EA09A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40278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F9D38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НАКОНЕЧНИК ПОЛИЭТИЛЕНОВЫЙ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F4F33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1000ШТ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E39E8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06627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3,82</w:t>
            </w:r>
          </w:p>
        </w:tc>
      </w:tr>
      <w:tr w:rsidR="00AF5D53" w:rsidRPr="003B181F" w14:paraId="79143391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1C371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105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3A6B6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F53BB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 xml:space="preserve">ШКУРКА ШЛИФОВАЛЬНАЯ ДВУХСЛОЙНАЯ С </w:t>
            </w:r>
            <w:r w:rsidRPr="003B181F">
              <w:rPr>
                <w:b/>
                <w:bCs/>
                <w:sz w:val="18"/>
                <w:szCs w:val="18"/>
              </w:rPr>
              <w:lastRenderedPageBreak/>
              <w:t>ЗЕРНИСТОСТЬЮ 40/25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C0EF0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lastRenderedPageBreak/>
              <w:t>М2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5FD82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B226C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6,41</w:t>
            </w:r>
          </w:p>
        </w:tc>
      </w:tr>
      <w:tr w:rsidR="00AF5D53" w:rsidRPr="003B181F" w14:paraId="465241E2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B3392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lastRenderedPageBreak/>
              <w:t>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61F1D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4626C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ПИЛОМАТЕРИАЛЫ ХВОЙНЫХ ПОРОД. ДОСКИ ОБРЕЗНЫЕ ДЛИНОЙ 4-6,5 М, ШИРИНОЙ 75-150 ММ, ТОЛЩИНОЙ 25 ММ III СОРТА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07643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М3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5EEEA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B5A40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0,0106</w:t>
            </w:r>
          </w:p>
        </w:tc>
      </w:tr>
      <w:tr w:rsidR="00AF5D53" w:rsidRPr="003B181F" w14:paraId="342BC6B0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665DF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107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15FE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BA663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ПИЛОМАТЕРИАЛЫ ХВОЙНЫХ ПОРОД. ДОСКИ НЕОБРЕЗНЫЕ ДЛИНОЙ 2-3,75 М, ВСЕ ШИРИНЫ, ТОЛЩИНОЙ 32-40 ММ II СОРТА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AFA22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М3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ABFD8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EA4F9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0,0065</w:t>
            </w:r>
          </w:p>
        </w:tc>
      </w:tr>
      <w:tr w:rsidR="00AF5D53" w:rsidRPr="003B181F" w14:paraId="4530A52F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22CE0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0462C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0D3AF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ПИЛОМАТЕРИАЛЫ ХВОЙНЫХ ПОРОД. ДОСКИ НЕОБРЕЗНЫЕ ДЛИНОЙ 2-3,75 М, ВСЕ ШИРИНЫ, ТОЛЩИНОЙ 32-40 ММ IV СОРТА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5C846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М3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10E42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CB1DF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0,0109</w:t>
            </w:r>
          </w:p>
        </w:tc>
      </w:tr>
      <w:tr w:rsidR="00AF5D53" w:rsidRPr="003B181F" w14:paraId="075E67C5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DC880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109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1BAD4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9393F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ЕРШИ МЕТАЛЛИЧЕСКИЕ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604BE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КГ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0EB93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A5EA9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4,96</w:t>
            </w:r>
          </w:p>
        </w:tc>
      </w:tr>
      <w:tr w:rsidR="00AF5D53" w:rsidRPr="003B181F" w14:paraId="1C385A6A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F931C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B68E6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3FD39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КОРОБ ПХВ 16Х16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639FD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М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B8749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1D656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0,5</w:t>
            </w:r>
          </w:p>
        </w:tc>
      </w:tr>
      <w:tr w:rsidR="00AF5D53" w:rsidRPr="003B181F" w14:paraId="2960FE66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15EB0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A5909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6729A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КОРОБ ПХВ 40Х60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770F5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М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5603D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9DA1A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2</w:t>
            </w:r>
          </w:p>
        </w:tc>
      </w:tr>
      <w:tr w:rsidR="00AF5D53" w:rsidRPr="003B181F" w14:paraId="2B1D88B8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C5890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E470F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8CD82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БОЛТЫ АНКЕРНЫЕ С ГАЙКАМИ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0E3DF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2AE5D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80326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0,0001</w:t>
            </w:r>
          </w:p>
        </w:tc>
      </w:tr>
      <w:tr w:rsidR="00AF5D53" w:rsidRPr="003B181F" w14:paraId="54DFB88C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2D25D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CF342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CEAAB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ДЮБЕЛИ МОНТАЖНЫЕ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364BB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10 ШТ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C4622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B44EB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36</w:t>
            </w:r>
          </w:p>
        </w:tc>
      </w:tr>
      <w:tr w:rsidR="00AF5D53" w:rsidRPr="003B181F" w14:paraId="11CDDCD6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7B026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D5AC1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F5363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НИТКИ СУРОВЫЕ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EDC6C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КГ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B04CF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4506B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0,01</w:t>
            </w:r>
          </w:p>
        </w:tc>
      </w:tr>
      <w:tr w:rsidR="00AF5D53" w:rsidRPr="003B181F" w14:paraId="137F1EF1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DA78F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115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1CAB4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A263E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РАСТВОР ТЯЖЕЛЫЙ ИЗВЕСТКОВЫЙ М-100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A03F8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М3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72D11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8B546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1,13</w:t>
            </w:r>
          </w:p>
        </w:tc>
      </w:tr>
      <w:tr w:rsidR="00AF5D53" w:rsidRPr="003B181F" w14:paraId="73CD945F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2B53B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116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F5C52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57EFE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ВЕТОШЬ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5C1DF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КГ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B5B8E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444BB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4,03</w:t>
            </w:r>
          </w:p>
        </w:tc>
      </w:tr>
      <w:tr w:rsidR="00AF5D53" w:rsidRPr="003B181F" w14:paraId="4CB153D8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1E391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117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4109D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E0FD4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ВЫКЛЮЧАТЕЛИ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22C14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ШТ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1E2F8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D068D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5</w:t>
            </w:r>
          </w:p>
        </w:tc>
      </w:tr>
      <w:tr w:rsidR="00AF5D53" w:rsidRPr="003B181F" w14:paraId="4A478F11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A72CA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118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289BF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B407A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ДЕТАЛИ КРЕПЛЕНИЯ СТАЛЬНЫЕ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544DC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КГ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FA321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228E4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12,18</w:t>
            </w:r>
          </w:p>
        </w:tc>
      </w:tr>
      <w:tr w:rsidR="00AF5D53" w:rsidRPr="003B181F" w14:paraId="20AD19FA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849A8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E7AA4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3996F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КРОНШТЕЙНЫ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1DF1C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КГ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92052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9B9E3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5</w:t>
            </w:r>
          </w:p>
        </w:tc>
      </w:tr>
      <w:tr w:rsidR="00AF5D53" w:rsidRPr="003B181F" w14:paraId="2E8AF2F6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A3D80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61B64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56E2B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ПЛИНТУСЫ ДЛЯ ПОЛОВ ИЗ ПЛАСТИКАТА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05338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М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55EE3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6189B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114,53</w:t>
            </w:r>
          </w:p>
        </w:tc>
      </w:tr>
      <w:tr w:rsidR="00AF5D53" w:rsidRPr="003B181F" w14:paraId="061F4CD9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79C90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E07F3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39B44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ЛЕНТА С ЛИПКИМ СЛОЕМ ОБМАТОЧНАЯ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85D11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ШТ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71517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0EAE0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1</w:t>
            </w:r>
          </w:p>
        </w:tc>
      </w:tr>
      <w:tr w:rsidR="00AF5D53" w:rsidRPr="003B181F" w14:paraId="53E80460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3E085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122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9374A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AFE28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ЛИСТЫ ГИПСОКАРТОННЫЕ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50A10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М2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FF73C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C702C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156,43</w:t>
            </w:r>
          </w:p>
        </w:tc>
      </w:tr>
      <w:tr w:rsidR="00AF5D53" w:rsidRPr="003B181F" w14:paraId="57DA99EF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CC027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123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45383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49D0A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СМЕСЬ РАСТВОРНАЯ СУХАЯ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930F2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7831C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DC926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0,3385</w:t>
            </w:r>
          </w:p>
        </w:tc>
      </w:tr>
      <w:tr w:rsidR="00AF5D53" w:rsidRPr="003B181F" w14:paraId="23398FC7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04B93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124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039DE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8D00A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СМЕСЬ СУХАЯ ДЛЯ ЗАДЕЛКИ ШВОВ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1FA08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1DC0C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39BB8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0,0212</w:t>
            </w:r>
          </w:p>
        </w:tc>
      </w:tr>
      <w:tr w:rsidR="00AF5D53" w:rsidRPr="003B181F" w14:paraId="7E6369F8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D8607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BB85A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C0745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ГВОЗДИ ОТДЕЛОЧНЫЕ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FD336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67CE3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1C1C5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0,0001</w:t>
            </w:r>
          </w:p>
        </w:tc>
      </w:tr>
      <w:tr w:rsidR="00AF5D53" w:rsidRPr="003B181F" w14:paraId="266D4EDB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55344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126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8416D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2D7C0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БИРКИ МАРКИРОВОЧНЫЕ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BC2D4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100ШТ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E364D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60869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0,0123</w:t>
            </w:r>
          </w:p>
        </w:tc>
      </w:tr>
      <w:tr w:rsidR="00AF5D53" w:rsidRPr="003B181F" w14:paraId="37486672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6EF90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127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15681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081FC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КНОПКИ МОНТАЖНЫЕ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76256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1000ШТ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44327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0F4B4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0,025</w:t>
            </w:r>
          </w:p>
        </w:tc>
      </w:tr>
      <w:tr w:rsidR="00AF5D53" w:rsidRPr="003B181F" w14:paraId="2916B2D7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F0112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128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911B0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87A69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ТРУБКИ ИЗ ВСПЕНЕННОГО КАУЧУКА, ПОЛИЭТИЛЕНА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CD015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М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78979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1CA9D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10</w:t>
            </w:r>
          </w:p>
        </w:tc>
      </w:tr>
      <w:tr w:rsidR="00AF5D53" w:rsidRPr="003B181F" w14:paraId="566F5CB7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7B8B8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66A25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2FE95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ПРЕССШПАН ЛИСТОВОЙ, МАРКИ 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D7EC3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КГ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4B024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642D9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0,05</w:t>
            </w:r>
          </w:p>
        </w:tc>
      </w:tr>
      <w:tr w:rsidR="00AF5D53" w:rsidRPr="003B181F" w14:paraId="04BE015E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4C92D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67E05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D41E8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ШТЕПСЕЛЬНЫЕ РОЗЕТКИ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6550B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ШТ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9792F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AF962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20</w:t>
            </w:r>
          </w:p>
        </w:tc>
      </w:tr>
      <w:tr w:rsidR="00AF5D53" w:rsidRPr="003B181F" w14:paraId="1FEE43AE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721AF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131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3E255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EB3B7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ПРОФИЛЬ 60Х27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14F58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М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DB0F7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AF74D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2855,19</w:t>
            </w:r>
          </w:p>
        </w:tc>
      </w:tr>
      <w:tr w:rsidR="00AF5D53" w:rsidRPr="003B181F" w14:paraId="693011CA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723AF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132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0B044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6E350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ЯКОРНЫЙ ПОДВЕС С ПРОВОЛОКОЙ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B6043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ШТ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8A8E8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49975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1339,37</w:t>
            </w:r>
          </w:p>
        </w:tc>
      </w:tr>
      <w:tr w:rsidR="00AF5D53" w:rsidRPr="003B181F" w14:paraId="1A12C038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76EFC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133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9BC60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C680B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ПРЯМОЙ ПОДВЕС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05E8A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ШТ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7A73B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746C5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618,27</w:t>
            </w:r>
          </w:p>
        </w:tc>
      </w:tr>
      <w:tr w:rsidR="00AF5D53" w:rsidRPr="003B181F" w14:paraId="7A5DA65C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4F737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134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CCEC6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55AF1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СОЕДИНИТЕЛЬ 1 УРОВНЯ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EC7AA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ШТ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E7ED5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45C16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316,35</w:t>
            </w:r>
          </w:p>
        </w:tc>
      </w:tr>
      <w:tr w:rsidR="00AF5D53" w:rsidRPr="003B181F" w14:paraId="5D938855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406B0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135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18419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59E27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СОЕДИНИТЕЛЬ 2 УРОВНЯ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12DBC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ШТ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470F9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EB49C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428,61</w:t>
            </w:r>
          </w:p>
        </w:tc>
      </w:tr>
      <w:tr w:rsidR="00AF5D53" w:rsidRPr="003B181F" w14:paraId="0DF78149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1FF8A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136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54918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1F036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УДЛИНИТЕЛЬ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9474C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ШТ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0F5DE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51586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775,87</w:t>
            </w:r>
          </w:p>
        </w:tc>
      </w:tr>
      <w:tr w:rsidR="00AF5D53" w:rsidRPr="003B181F" w14:paraId="45077E4C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78B8F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137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1D612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E6AC0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НАЛИЧНИКИ ИЗ МДФ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2050A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М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840CE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ACF17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38,56</w:t>
            </w:r>
          </w:p>
        </w:tc>
      </w:tr>
      <w:tr w:rsidR="00AF5D53" w:rsidRPr="003B181F" w14:paraId="6A11EF6E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4F463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138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05E72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40526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СКРЕПЫ ФИГУРНЫЕ СКФ-30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62C17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100 ШТ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64B6C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81247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7,8</w:t>
            </w:r>
          </w:p>
        </w:tc>
      </w:tr>
      <w:tr w:rsidR="00AF5D53" w:rsidRPr="003B181F" w14:paraId="2BFE9D89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B2D4C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139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58A63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AC045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ДЮБЕЛИ ПЛАСТМАССОВЫЕ С ШУРУПАМИ 12Х70 ММ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EFBC6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10 ШТ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D9333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4F52C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102,05</w:t>
            </w:r>
          </w:p>
        </w:tc>
      </w:tr>
      <w:tr w:rsidR="00AF5D53" w:rsidRPr="003B181F" w14:paraId="4BBA7C0A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E50AE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A2118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44F30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ДВЕРНЫЕ БЛОКИ ИЗ МДФ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ECA7E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М2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B0662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0C9CC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13,23</w:t>
            </w:r>
          </w:p>
        </w:tc>
      </w:tr>
      <w:tr w:rsidR="00AF5D53" w:rsidRPr="003B181F" w14:paraId="62A666F5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558CF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141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CDA7C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6A65B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СВЕТИЛЬНИК LЕD РАNЕL РL-SР12030-40W 6000К 220-240VАС РRIМЕ (WIТН СLIРS)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8CCB3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ШТ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1A820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B96D7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47</w:t>
            </w:r>
          </w:p>
        </w:tc>
      </w:tr>
      <w:tr w:rsidR="00AF5D53" w:rsidRPr="003B181F" w14:paraId="30872D52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8AF54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142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AF9B0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9BC6A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КАБЕЛЬ С МЕДНЫМИ ЖИЛАМИ С ТРЕХСЛОЙНОЙ ИЗОЛЯЦИЕЙ С НАРУЖНОЙ ОБОЛОЧКОЙ ИЗ НЕПОДДЕРЖИВАЮЩЕГО ГОРЕНИЕ ПВХ, МАРКИ NУМ 5Х1,5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E026E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1000М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FFA39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F2264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0,0055</w:t>
            </w:r>
          </w:p>
        </w:tc>
      </w:tr>
      <w:tr w:rsidR="00AF5D53" w:rsidRPr="003B181F" w14:paraId="6110BAEE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27835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143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A65CB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FDCBD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КАБЕЛЬ С МЕДНЫМИ ЖИЛАМИ С ТРЕХСЛОЙНОЙ ИЗОЛЯЦИЕЙ С НАРУЖНОЙ ОБОЛОЧКОЙ ИЗ НЕПОДДЕРЖИВАЮЩЕГО ГОРЕНИЕ ПВХ, МАРКИ NУМ 5Х2,5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3F6C8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1000М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F325D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C2693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0,003</w:t>
            </w:r>
          </w:p>
        </w:tc>
      </w:tr>
      <w:tr w:rsidR="00AF5D53" w:rsidRPr="003B181F" w14:paraId="40F5CF50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01B05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144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97180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3F772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ЛЕНТА К226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88FE0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100М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47ECE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19D8C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0,0288</w:t>
            </w:r>
          </w:p>
        </w:tc>
      </w:tr>
      <w:tr w:rsidR="00AF5D53" w:rsidRPr="003B181F" w14:paraId="4649A898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F0688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145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A5A6A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B412A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ПРИПОИ ОЛОВЯННО-СВИНЦОВЫЕ БЕССУРЬМЯНИСТЫЕ МАРКИ ПОС40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FCBFC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КГ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179AE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60138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1,13</w:t>
            </w:r>
          </w:p>
        </w:tc>
      </w:tr>
      <w:tr w:rsidR="00AF5D53" w:rsidRPr="003B181F" w14:paraId="6F53527F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5B49A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146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E2235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30FD1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ПРИПОИ ОЛОВЯННО-СВИНЦОВЫЕ БЕССУРЬМЯНИСТЫЕ МАРКИ ПОС30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2801F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КГ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9EBC6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6BB7B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1,51</w:t>
            </w:r>
          </w:p>
        </w:tc>
      </w:tr>
      <w:tr w:rsidR="00AF5D53" w:rsidRPr="003B181F" w14:paraId="346C44C7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0B2DE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147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ADBAB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A13FA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ТРУБКА ПОЛИХЛОРВИНИЛОВАЯ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D2408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КГ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C01F4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3A637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0,0028</w:t>
            </w:r>
          </w:p>
        </w:tc>
      </w:tr>
      <w:tr w:rsidR="00AF5D53" w:rsidRPr="003B181F" w14:paraId="5742526A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753FF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148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E1EFA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71F49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ФРЕОН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7EB6A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F2EAE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E95B7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1</w:t>
            </w:r>
          </w:p>
        </w:tc>
      </w:tr>
      <w:tr w:rsidR="00AF5D53" w:rsidRPr="003B181F" w14:paraId="7D2F7F95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08A8B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149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FCEC3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BE7A1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ШУРУПЫ СТРОИТЕЛЬНЫЕ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1EEB2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EE906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E542A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0,0055</w:t>
            </w:r>
          </w:p>
        </w:tc>
      </w:tr>
      <w:tr w:rsidR="00AF5D53" w:rsidRPr="003B181F" w14:paraId="5FE1F5F2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E7D67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D9F13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C80C1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БУМАГА ШЛИФОВАЛЬНАЯ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458B0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1000М2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B130E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6E5FE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0,0045</w:t>
            </w:r>
          </w:p>
        </w:tc>
      </w:tr>
      <w:tr w:rsidR="00AF5D53" w:rsidRPr="003B181F" w14:paraId="499C274B" w14:textId="77777777" w:rsidTr="0073480E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53959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151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615E0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206AC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 xml:space="preserve">КРЕПЕЖНЫЕ ИЗДЕЛИЯ ДЛЯ МОНТАЖА ГИПСОКАРТОНА: ШУРУПЫ ГИПСОКАРТОН-МЕТАЛЛ </w:t>
            </w:r>
            <w:r w:rsidRPr="003B181F">
              <w:rPr>
                <w:b/>
                <w:bCs/>
                <w:sz w:val="18"/>
                <w:szCs w:val="18"/>
              </w:rPr>
              <w:lastRenderedPageBreak/>
              <w:t>3,5Х35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6B539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lastRenderedPageBreak/>
              <w:t>1000 ШТ.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32327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841AB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3,69</w:t>
            </w:r>
          </w:p>
        </w:tc>
      </w:tr>
      <w:tr w:rsidR="00AF5D53" w:rsidRPr="003B181F" w14:paraId="5641FAFA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C50ED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lastRenderedPageBreak/>
              <w:t>152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93E0F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E947F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КЛИНЬЯ ДЕРЕВЯННЫЕ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3BE2E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3AFB8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90AD9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13,59</w:t>
            </w:r>
          </w:p>
        </w:tc>
      </w:tr>
      <w:tr w:rsidR="00AF5D53" w:rsidRPr="003B181F" w14:paraId="64E7F95C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621FC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153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2A03A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9CF8D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ЗВУКОИЗОЛЯЦИОННАЯ ПОДЛОЖКА ПОД ПАРКЕТ 3 ММ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C1F14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М2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10759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3CD4E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231,08</w:t>
            </w:r>
          </w:p>
        </w:tc>
      </w:tr>
      <w:tr w:rsidR="00AF5D53" w:rsidRPr="003B181F" w14:paraId="1C6DD62C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617F6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154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21488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A68EB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КЛЕЙ ДЛЯ ПАРКЕТНЫХ ШВОВ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7CC19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DB4EC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29369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7,54</w:t>
            </w:r>
          </w:p>
        </w:tc>
      </w:tr>
      <w:tr w:rsidR="00AF5D53" w:rsidRPr="003B181F" w14:paraId="069915AD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E2436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155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FF75E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1C37C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ГЕРМЕТИКИ СИЛИКОНОВЫЕ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5734A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4D8D7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F8CCC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0,02</w:t>
            </w:r>
          </w:p>
        </w:tc>
      </w:tr>
      <w:tr w:rsidR="00AF5D53" w:rsidRPr="003B181F" w14:paraId="5F39F516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13DBB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156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9FC07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65F93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ЛАМИНИРОВАННЫЕ ПОЛЫ ТОЛЩИНОЙ 8-12 ММ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D6BBC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М2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AE343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D649E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235,61</w:t>
            </w:r>
          </w:p>
        </w:tc>
      </w:tr>
      <w:tr w:rsidR="00AF5D53" w:rsidRPr="003B181F" w14:paraId="0FF706E2" w14:textId="77777777" w:rsidTr="0073480E">
        <w:trPr>
          <w:trHeight w:val="7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C3837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159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56D0C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541BE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СТЕКЛОЛЕНТА ЛИПКАЯ ИЗОЛЯЦИОННАЯ НА ПОЛИКАСИНОВОМ КОМПАУНДЕ МАРКИ ЛСЭПЛ, ШИРИНОЙ 20-30 ММ, ТОЛЩИНОЙ ОТ 0,14 ДО 0,19 ММ ВКЛЮЧИТЕЛЬНО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814CD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КГ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2E334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2F67D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0,05</w:t>
            </w:r>
          </w:p>
        </w:tc>
      </w:tr>
      <w:tr w:rsidR="00AF5D53" w:rsidRPr="003B181F" w14:paraId="7E944565" w14:textId="77777777" w:rsidTr="0073480E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FCE0B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160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0297A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410F9" w14:textId="77777777" w:rsidR="00AF5D53" w:rsidRPr="003B181F" w:rsidRDefault="00AF5D53" w:rsidP="0073480E">
            <w:pPr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МУСОР СТРОИТЕЛЬНЫЙ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C10A0" w14:textId="77777777" w:rsidR="00AF5D53" w:rsidRPr="003B181F" w:rsidRDefault="00AF5D53" w:rsidP="00734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B181F">
              <w:rPr>
                <w:b/>
                <w:bCs/>
                <w:sz w:val="18"/>
                <w:szCs w:val="18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6A0D2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451D6" w14:textId="77777777" w:rsidR="00AF5D53" w:rsidRPr="003B181F" w:rsidRDefault="00AF5D53" w:rsidP="0073480E">
            <w:pPr>
              <w:jc w:val="right"/>
              <w:rPr>
                <w:b/>
                <w:bCs/>
              </w:rPr>
            </w:pPr>
            <w:r w:rsidRPr="003B181F">
              <w:rPr>
                <w:b/>
                <w:bCs/>
              </w:rPr>
              <w:t>41,87</w:t>
            </w:r>
          </w:p>
        </w:tc>
      </w:tr>
    </w:tbl>
    <w:p w14:paraId="3ED47953" w14:textId="77777777" w:rsidR="00AD2997" w:rsidRPr="00E17DE0" w:rsidRDefault="002A5C98" w:rsidP="00DF1B27">
      <w:pPr>
        <w:rPr>
          <w:lang w:val="uz-Cyrl-UZ"/>
        </w:rPr>
      </w:pPr>
    </w:p>
    <w:sectPr w:rsidR="00AD2997" w:rsidRPr="00E17DE0" w:rsidSect="002034C6">
      <w:pgSz w:w="11906" w:h="16838"/>
      <w:pgMar w:top="851" w:right="851" w:bottom="567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Times New Roman"/>
    <w:charset w:val="CC"/>
    <w:family w:val="swiss"/>
    <w:pitch w:val="variable"/>
    <w:sig w:usb0="00000000" w:usb1="D200FDFF" w:usb2="0A246029" w:usb3="00000000" w:csb0="000001F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cover-bottom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0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1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-appendix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10"/>
        </w:tabs>
        <w:ind w:left="111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70"/>
        </w:tabs>
        <w:ind w:left="147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90"/>
        </w:tabs>
        <w:ind w:left="219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50"/>
        </w:tabs>
        <w:ind w:left="255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70"/>
        </w:tabs>
        <w:ind w:left="327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30"/>
        </w:tabs>
        <w:ind w:left="363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3">
    <w:nsid w:val="04A26834"/>
    <w:multiLevelType w:val="multilevel"/>
    <w:tmpl w:val="DF86DD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B99300F"/>
    <w:multiLevelType w:val="hybridMultilevel"/>
    <w:tmpl w:val="D92E4620"/>
    <w:lvl w:ilvl="0" w:tplc="04190013">
      <w:start w:val="1"/>
      <w:numFmt w:val="upperRoman"/>
      <w:lvlText w:val="%1."/>
      <w:lvlJc w:val="right"/>
      <w:pPr>
        <w:ind w:left="3839" w:hanging="360"/>
      </w:pPr>
    </w:lvl>
    <w:lvl w:ilvl="1" w:tplc="04190019">
      <w:start w:val="1"/>
      <w:numFmt w:val="lowerLetter"/>
      <w:lvlText w:val="%2."/>
      <w:lvlJc w:val="left"/>
      <w:pPr>
        <w:ind w:left="4559" w:hanging="360"/>
      </w:pPr>
    </w:lvl>
    <w:lvl w:ilvl="2" w:tplc="0419001B">
      <w:start w:val="1"/>
      <w:numFmt w:val="lowerRoman"/>
      <w:lvlText w:val="%3."/>
      <w:lvlJc w:val="right"/>
      <w:pPr>
        <w:ind w:left="5279" w:hanging="180"/>
      </w:pPr>
    </w:lvl>
    <w:lvl w:ilvl="3" w:tplc="0419000F">
      <w:start w:val="1"/>
      <w:numFmt w:val="decimal"/>
      <w:lvlText w:val="%4."/>
      <w:lvlJc w:val="left"/>
      <w:pPr>
        <w:ind w:left="5999" w:hanging="360"/>
      </w:pPr>
    </w:lvl>
    <w:lvl w:ilvl="4" w:tplc="04190019">
      <w:start w:val="1"/>
      <w:numFmt w:val="lowerLetter"/>
      <w:lvlText w:val="%5."/>
      <w:lvlJc w:val="left"/>
      <w:pPr>
        <w:ind w:left="6719" w:hanging="360"/>
      </w:pPr>
    </w:lvl>
    <w:lvl w:ilvl="5" w:tplc="0419001B">
      <w:start w:val="1"/>
      <w:numFmt w:val="lowerRoman"/>
      <w:lvlText w:val="%6."/>
      <w:lvlJc w:val="right"/>
      <w:pPr>
        <w:ind w:left="7439" w:hanging="180"/>
      </w:pPr>
    </w:lvl>
    <w:lvl w:ilvl="6" w:tplc="0419000F">
      <w:start w:val="1"/>
      <w:numFmt w:val="decimal"/>
      <w:lvlText w:val="%7."/>
      <w:lvlJc w:val="left"/>
      <w:pPr>
        <w:ind w:left="8159" w:hanging="360"/>
      </w:pPr>
    </w:lvl>
    <w:lvl w:ilvl="7" w:tplc="04190019">
      <w:start w:val="1"/>
      <w:numFmt w:val="lowerLetter"/>
      <w:lvlText w:val="%8."/>
      <w:lvlJc w:val="left"/>
      <w:pPr>
        <w:ind w:left="8879" w:hanging="360"/>
      </w:pPr>
    </w:lvl>
    <w:lvl w:ilvl="8" w:tplc="0419001B">
      <w:start w:val="1"/>
      <w:numFmt w:val="lowerRoman"/>
      <w:lvlText w:val="%9."/>
      <w:lvlJc w:val="right"/>
      <w:pPr>
        <w:ind w:left="9599" w:hanging="180"/>
      </w:pPr>
    </w:lvl>
  </w:abstractNum>
  <w:abstractNum w:abstractNumId="5">
    <w:nsid w:val="17C348AA"/>
    <w:multiLevelType w:val="multilevel"/>
    <w:tmpl w:val="D33EAC4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203D04B8"/>
    <w:multiLevelType w:val="hybridMultilevel"/>
    <w:tmpl w:val="3586B07A"/>
    <w:lvl w:ilvl="0" w:tplc="E4485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75302F"/>
    <w:multiLevelType w:val="hybridMultilevel"/>
    <w:tmpl w:val="54664E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D57D2B"/>
    <w:multiLevelType w:val="multilevel"/>
    <w:tmpl w:val="75DE5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9">
    <w:nsid w:val="2B7B4B6E"/>
    <w:multiLevelType w:val="multilevel"/>
    <w:tmpl w:val="DCE86F9C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1">
    <w:nsid w:val="3E285427"/>
    <w:multiLevelType w:val="hybridMultilevel"/>
    <w:tmpl w:val="3CCA80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4041A9"/>
    <w:multiLevelType w:val="hybridMultilevel"/>
    <w:tmpl w:val="499AFA16"/>
    <w:lvl w:ilvl="0" w:tplc="1B68CE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40D61C0"/>
    <w:multiLevelType w:val="hybridMultilevel"/>
    <w:tmpl w:val="808C1B96"/>
    <w:lvl w:ilvl="0" w:tplc="04190001">
      <w:start w:val="1"/>
      <w:numFmt w:val="bullet"/>
      <w:lvlText w:val=""/>
      <w:lvlJc w:val="left"/>
      <w:pPr>
        <w:tabs>
          <w:tab w:val="num" w:pos="1346"/>
        </w:tabs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4">
    <w:nsid w:val="45FB721A"/>
    <w:multiLevelType w:val="multilevel"/>
    <w:tmpl w:val="460E0E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EDF7550"/>
    <w:multiLevelType w:val="hybridMultilevel"/>
    <w:tmpl w:val="BF0E0A1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E40F66"/>
    <w:multiLevelType w:val="multilevel"/>
    <w:tmpl w:val="226E40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7">
    <w:nsid w:val="516F5CD1"/>
    <w:multiLevelType w:val="hybridMultilevel"/>
    <w:tmpl w:val="9C307C0E"/>
    <w:lvl w:ilvl="0" w:tplc="E1D649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9B53ABA"/>
    <w:multiLevelType w:val="hybridMultilevel"/>
    <w:tmpl w:val="15F8291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3D40AD"/>
    <w:multiLevelType w:val="singleLevel"/>
    <w:tmpl w:val="E7D20ECC"/>
    <w:lvl w:ilvl="0">
      <w:start w:val="1"/>
      <w:numFmt w:val="decimal"/>
      <w:lvlText w:val="2.%1.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64FB4823"/>
    <w:multiLevelType w:val="hybridMultilevel"/>
    <w:tmpl w:val="50FC5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3C0E28"/>
    <w:multiLevelType w:val="multilevel"/>
    <w:tmpl w:val="E82A51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78FD5806"/>
    <w:multiLevelType w:val="hybridMultilevel"/>
    <w:tmpl w:val="01BE255E"/>
    <w:lvl w:ilvl="0" w:tplc="9DAEAC36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  <w:rPr>
        <w:rFonts w:cs="Times New Roman"/>
        <w:b/>
      </w:rPr>
    </w:lvl>
    <w:lvl w:ilvl="1" w:tplc="64848EC4">
      <w:start w:val="1"/>
      <w:numFmt w:val="decimal"/>
      <w:isLgl/>
      <w:lvlText w:val="3.%2."/>
      <w:lvlJc w:val="left"/>
      <w:pPr>
        <w:tabs>
          <w:tab w:val="num" w:pos="437"/>
        </w:tabs>
        <w:ind w:left="437" w:hanging="414"/>
      </w:pPr>
      <w:rPr>
        <w:rFonts w:cs="Times New Roman"/>
        <w:b w:val="0"/>
      </w:rPr>
    </w:lvl>
    <w:lvl w:ilvl="2" w:tplc="9B86FD7E">
      <w:start w:val="4"/>
      <w:numFmt w:val="decimal"/>
      <w:lvlText w:val="%3."/>
      <w:lvlJc w:val="center"/>
      <w:pPr>
        <w:tabs>
          <w:tab w:val="num" w:pos="2416"/>
        </w:tabs>
        <w:ind w:left="2416" w:hanging="360"/>
      </w:pPr>
      <w:rPr>
        <w:rFonts w:cs="Times New Roman"/>
        <w:b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8A50D2"/>
    <w:multiLevelType w:val="hybridMultilevel"/>
    <w:tmpl w:val="BCF0C12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4">
    <w:nsid w:val="7F1F1989"/>
    <w:multiLevelType w:val="multilevel"/>
    <w:tmpl w:val="DF86DD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FB234CB"/>
    <w:multiLevelType w:val="multilevel"/>
    <w:tmpl w:val="22CA0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4406" w:hanging="72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7"/>
  </w:num>
  <w:num w:numId="6">
    <w:abstractNumId w:val="11"/>
  </w:num>
  <w:num w:numId="7">
    <w:abstractNumId w:val="13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</w:num>
  <w:num w:numId="10">
    <w:abstractNumId w:val="14"/>
  </w:num>
  <w:num w:numId="11">
    <w:abstractNumId w:val="24"/>
  </w:num>
  <w:num w:numId="12">
    <w:abstractNumId w:val="16"/>
  </w:num>
  <w:num w:numId="13">
    <w:abstractNumId w:val="18"/>
  </w:num>
  <w:num w:numId="14">
    <w:abstractNumId w:val="5"/>
  </w:num>
  <w:num w:numId="15">
    <w:abstractNumId w:val="3"/>
  </w:num>
  <w:num w:numId="16">
    <w:abstractNumId w:val="15"/>
  </w:num>
  <w:num w:numId="17">
    <w:abstractNumId w:val="23"/>
  </w:num>
  <w:num w:numId="18">
    <w:abstractNumId w:val="2"/>
  </w:num>
  <w:num w:numId="19">
    <w:abstractNumId w:val="1"/>
  </w:num>
  <w:num w:numId="20">
    <w:abstractNumId w:val="12"/>
  </w:num>
  <w:num w:numId="21">
    <w:abstractNumId w:val="20"/>
  </w:num>
  <w:num w:numId="22">
    <w:abstractNumId w:val="21"/>
  </w:num>
  <w:num w:numId="23">
    <w:abstractNumId w:val="25"/>
  </w:num>
  <w:num w:numId="24">
    <w:abstractNumId w:val="17"/>
  </w:num>
  <w:num w:numId="25">
    <w:abstractNumId w:val="10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DE0"/>
    <w:rsid w:val="0007108D"/>
    <w:rsid w:val="000C783B"/>
    <w:rsid w:val="00102676"/>
    <w:rsid w:val="00154700"/>
    <w:rsid w:val="00160678"/>
    <w:rsid w:val="001C2EB0"/>
    <w:rsid w:val="002A5C98"/>
    <w:rsid w:val="00466F8B"/>
    <w:rsid w:val="00831510"/>
    <w:rsid w:val="009174B0"/>
    <w:rsid w:val="00A02044"/>
    <w:rsid w:val="00AF5D53"/>
    <w:rsid w:val="00B102E9"/>
    <w:rsid w:val="00B441A0"/>
    <w:rsid w:val="00DF1B27"/>
    <w:rsid w:val="00E14588"/>
    <w:rsid w:val="00E17DE0"/>
    <w:rsid w:val="00E96990"/>
    <w:rsid w:val="00F262F2"/>
    <w:rsid w:val="00FC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B08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aliases w:val="H1"/>
    <w:basedOn w:val="a"/>
    <w:next w:val="a"/>
    <w:link w:val="10"/>
    <w:qFormat/>
    <w:rsid w:val="00AF5D53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AF5D53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4"/>
      <w:szCs w:val="24"/>
      <w:lang w:val="en-US" w:eastAsia="en-US"/>
    </w:rPr>
  </w:style>
  <w:style w:type="paragraph" w:styleId="3">
    <w:name w:val="heading 3"/>
    <w:aliases w:val="ТТЗХБ2,ТЗ 3,ТЗ_3"/>
    <w:basedOn w:val="a"/>
    <w:next w:val="a"/>
    <w:link w:val="30"/>
    <w:qFormat/>
    <w:rsid w:val="00AF5D53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qFormat/>
    <w:rsid w:val="00AF5D53"/>
    <w:pPr>
      <w:keepNext/>
      <w:spacing w:before="240" w:after="60"/>
      <w:outlineLvl w:val="3"/>
    </w:pPr>
    <w:rPr>
      <w:rFonts w:ascii="Cambria" w:hAnsi="Cambria"/>
      <w:b/>
      <w:bCs/>
      <w:sz w:val="24"/>
      <w:szCs w:val="24"/>
      <w:lang w:val="en-US" w:eastAsia="en-US"/>
    </w:rPr>
  </w:style>
  <w:style w:type="paragraph" w:styleId="5">
    <w:name w:val="heading 5"/>
    <w:basedOn w:val="a"/>
    <w:next w:val="a"/>
    <w:link w:val="50"/>
    <w:qFormat/>
    <w:rsid w:val="00AF5D53"/>
    <w:pPr>
      <w:spacing w:before="240" w:after="60"/>
      <w:outlineLvl w:val="4"/>
    </w:pPr>
    <w:rPr>
      <w:rFonts w:ascii="Cambria" w:hAnsi="Cambria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AF5D53"/>
    <w:pPr>
      <w:spacing w:before="240" w:after="60"/>
      <w:outlineLvl w:val="5"/>
    </w:pPr>
    <w:rPr>
      <w:rFonts w:ascii="Cambria" w:hAnsi="Cambria"/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AF5D53"/>
    <w:pPr>
      <w:spacing w:before="240" w:after="60"/>
      <w:outlineLvl w:val="6"/>
    </w:pPr>
    <w:rPr>
      <w:rFonts w:ascii="Cambria" w:hAnsi="Cambria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qFormat/>
    <w:rsid w:val="00AF5D53"/>
    <w:pPr>
      <w:spacing w:before="240" w:after="60"/>
      <w:outlineLvl w:val="7"/>
    </w:pPr>
    <w:rPr>
      <w:rFonts w:ascii="Cambria" w:hAnsi="Cambria"/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qFormat/>
    <w:rsid w:val="00AF5D53"/>
    <w:pPr>
      <w:spacing w:before="240" w:after="60"/>
      <w:outlineLvl w:val="8"/>
    </w:pPr>
    <w:rPr>
      <w:rFonts w:ascii="Cambria" w:eastAsia="Calibri" w:hAnsi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17DE0"/>
    <w:pPr>
      <w:ind w:left="4962"/>
      <w:jc w:val="center"/>
    </w:pPr>
    <w:rPr>
      <w:b/>
      <w:sz w:val="32"/>
    </w:rPr>
  </w:style>
  <w:style w:type="character" w:customStyle="1" w:styleId="a4">
    <w:name w:val="Основной текст с отступом Знак"/>
    <w:basedOn w:val="a0"/>
    <w:link w:val="a3"/>
    <w:rsid w:val="00E17DE0"/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paragraph" w:styleId="a5">
    <w:name w:val="No Spacing"/>
    <w:link w:val="a6"/>
    <w:uiPriority w:val="1"/>
    <w:qFormat/>
    <w:rsid w:val="00E17DE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10">
    <w:name w:val="Заголовок 1 Знак"/>
    <w:aliases w:val="H1 Знак"/>
    <w:basedOn w:val="a0"/>
    <w:link w:val="1"/>
    <w:rsid w:val="00AF5D53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F5D53"/>
    <w:rPr>
      <w:rFonts w:ascii="Cambria" w:eastAsia="Calibri" w:hAnsi="Cambria" w:cs="Times New Roman"/>
      <w:b/>
      <w:bCs/>
      <w:i/>
      <w:iCs/>
      <w:sz w:val="24"/>
      <w:szCs w:val="24"/>
    </w:rPr>
  </w:style>
  <w:style w:type="character" w:customStyle="1" w:styleId="30">
    <w:name w:val="Заголовок 3 Знак"/>
    <w:aliases w:val="ТТЗХБ2 Знак,ТЗ 3 Знак,ТЗ_3 Знак"/>
    <w:basedOn w:val="a0"/>
    <w:link w:val="3"/>
    <w:rsid w:val="00AF5D53"/>
    <w:rPr>
      <w:rFonts w:ascii="Cambria" w:eastAsia="Calibri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F5D53"/>
    <w:rPr>
      <w:rFonts w:ascii="Cambria" w:eastAsia="Times New Roman" w:hAnsi="Cambria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AF5D53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AF5D53"/>
    <w:rPr>
      <w:rFonts w:ascii="Cambria" w:eastAsia="Times New Roman" w:hAnsi="Cambria" w:cs="Times New Roman"/>
      <w:b/>
      <w:bCs/>
    </w:rPr>
  </w:style>
  <w:style w:type="character" w:customStyle="1" w:styleId="70">
    <w:name w:val="Заголовок 7 Знак"/>
    <w:basedOn w:val="a0"/>
    <w:link w:val="7"/>
    <w:rsid w:val="00AF5D53"/>
    <w:rPr>
      <w:rFonts w:ascii="Cambria" w:eastAsia="Times New Roman" w:hAnsi="Cambria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AF5D53"/>
    <w:rPr>
      <w:rFonts w:ascii="Cambria" w:eastAsia="Times New Roman" w:hAnsi="Cambria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AF5D53"/>
    <w:rPr>
      <w:rFonts w:ascii="Cambria" w:eastAsia="Calibri" w:hAnsi="Cambria" w:cs="Times New Roman"/>
    </w:rPr>
  </w:style>
  <w:style w:type="paragraph" w:styleId="a7">
    <w:name w:val="Title"/>
    <w:basedOn w:val="a"/>
    <w:next w:val="a"/>
    <w:link w:val="a8"/>
    <w:qFormat/>
    <w:rsid w:val="00AF5D53"/>
    <w:pPr>
      <w:spacing w:before="240" w:after="60"/>
      <w:jc w:val="center"/>
      <w:outlineLvl w:val="0"/>
    </w:pPr>
    <w:rPr>
      <w:rFonts w:ascii="Cambria" w:eastAsia="Calibri" w:hAnsi="Cambria"/>
      <w:b/>
      <w:bCs/>
      <w:kern w:val="28"/>
      <w:sz w:val="32"/>
      <w:szCs w:val="32"/>
      <w:lang w:val="en-US" w:eastAsia="en-US"/>
    </w:rPr>
  </w:style>
  <w:style w:type="character" w:customStyle="1" w:styleId="a9">
    <w:name w:val="Заголовок Знак"/>
    <w:basedOn w:val="a0"/>
    <w:rsid w:val="00AF5D53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character" w:customStyle="1" w:styleId="a8">
    <w:name w:val="Название Знак"/>
    <w:link w:val="a7"/>
    <w:locked/>
    <w:rsid w:val="00AF5D53"/>
    <w:rPr>
      <w:rFonts w:ascii="Cambria" w:eastAsia="Calibri" w:hAnsi="Cambria" w:cs="Times New Roman"/>
      <w:b/>
      <w:bCs/>
      <w:kern w:val="28"/>
      <w:sz w:val="32"/>
      <w:szCs w:val="32"/>
    </w:rPr>
  </w:style>
  <w:style w:type="paragraph" w:styleId="aa">
    <w:name w:val="Subtitle"/>
    <w:aliases w:val="ТЗ 4"/>
    <w:basedOn w:val="a"/>
    <w:next w:val="a"/>
    <w:link w:val="ab"/>
    <w:qFormat/>
    <w:rsid w:val="00AF5D53"/>
    <w:pPr>
      <w:spacing w:after="60"/>
      <w:jc w:val="center"/>
      <w:outlineLvl w:val="1"/>
    </w:pPr>
    <w:rPr>
      <w:rFonts w:ascii="Cambria" w:eastAsia="Calibri" w:hAnsi="Cambria"/>
      <w:sz w:val="24"/>
      <w:szCs w:val="24"/>
      <w:lang w:val="en-US" w:eastAsia="en-US"/>
    </w:rPr>
  </w:style>
  <w:style w:type="character" w:customStyle="1" w:styleId="ab">
    <w:name w:val="Подзаголовок Знак"/>
    <w:aliases w:val="ТЗ 4 Знак"/>
    <w:basedOn w:val="a0"/>
    <w:link w:val="aa"/>
    <w:rsid w:val="00AF5D53"/>
    <w:rPr>
      <w:rFonts w:ascii="Cambria" w:eastAsia="Calibri" w:hAnsi="Cambria" w:cs="Times New Roman"/>
      <w:sz w:val="24"/>
      <w:szCs w:val="24"/>
    </w:rPr>
  </w:style>
  <w:style w:type="character" w:styleId="ac">
    <w:name w:val="Strong"/>
    <w:qFormat/>
    <w:rsid w:val="00AF5D53"/>
    <w:rPr>
      <w:rFonts w:cs="Times New Roman"/>
      <w:b/>
      <w:bCs/>
    </w:rPr>
  </w:style>
  <w:style w:type="character" w:styleId="ad">
    <w:name w:val="Emphasis"/>
    <w:qFormat/>
    <w:rsid w:val="00AF5D53"/>
    <w:rPr>
      <w:rFonts w:ascii="Calibri" w:hAnsi="Calibri" w:cs="Times New Roman"/>
      <w:b/>
      <w:i/>
      <w:iCs/>
    </w:rPr>
  </w:style>
  <w:style w:type="paragraph" w:customStyle="1" w:styleId="11">
    <w:name w:val="Без интервала1"/>
    <w:basedOn w:val="a"/>
    <w:link w:val="NoSpacingChar"/>
    <w:rsid w:val="00AF5D53"/>
    <w:rPr>
      <w:rFonts w:ascii="Cambria" w:hAnsi="Cambria"/>
      <w:sz w:val="24"/>
      <w:szCs w:val="32"/>
      <w:lang w:val="en-US" w:eastAsia="en-US"/>
    </w:rPr>
  </w:style>
  <w:style w:type="character" w:customStyle="1" w:styleId="NoSpacingChar">
    <w:name w:val="No Spacing Char"/>
    <w:link w:val="11"/>
    <w:locked/>
    <w:rsid w:val="00AF5D53"/>
    <w:rPr>
      <w:rFonts w:ascii="Cambria" w:eastAsia="Times New Roman" w:hAnsi="Cambria" w:cs="Times New Roman"/>
      <w:sz w:val="24"/>
      <w:szCs w:val="32"/>
    </w:rPr>
  </w:style>
  <w:style w:type="paragraph" w:customStyle="1" w:styleId="12">
    <w:name w:val="Абзац списка1"/>
    <w:basedOn w:val="a"/>
    <w:qFormat/>
    <w:rsid w:val="00AF5D53"/>
    <w:pPr>
      <w:ind w:left="720"/>
      <w:contextualSpacing/>
    </w:pPr>
    <w:rPr>
      <w:rFonts w:ascii="Cambria" w:hAnsi="Cambria"/>
      <w:sz w:val="24"/>
      <w:szCs w:val="24"/>
      <w:lang w:val="en-US" w:eastAsia="en-US"/>
    </w:rPr>
  </w:style>
  <w:style w:type="paragraph" w:customStyle="1" w:styleId="21">
    <w:name w:val="Цитата 21"/>
    <w:basedOn w:val="a"/>
    <w:next w:val="a"/>
    <w:link w:val="QuoteChar"/>
    <w:rsid w:val="00AF5D53"/>
    <w:rPr>
      <w:rFonts w:ascii="Cambria" w:hAnsi="Cambria"/>
      <w:i/>
      <w:sz w:val="24"/>
      <w:szCs w:val="24"/>
      <w:lang w:val="en-US" w:eastAsia="en-US"/>
    </w:rPr>
  </w:style>
  <w:style w:type="character" w:customStyle="1" w:styleId="QuoteChar">
    <w:name w:val="Quote Char"/>
    <w:link w:val="21"/>
    <w:locked/>
    <w:rsid w:val="00AF5D53"/>
    <w:rPr>
      <w:rFonts w:ascii="Cambria" w:eastAsia="Times New Roman" w:hAnsi="Cambria" w:cs="Times New Roman"/>
      <w:i/>
      <w:sz w:val="24"/>
      <w:szCs w:val="24"/>
    </w:rPr>
  </w:style>
  <w:style w:type="paragraph" w:customStyle="1" w:styleId="13">
    <w:name w:val="Выделенная цитата1"/>
    <w:basedOn w:val="a"/>
    <w:next w:val="a"/>
    <w:link w:val="IntenseQuoteChar"/>
    <w:rsid w:val="00AF5D53"/>
    <w:pPr>
      <w:ind w:left="720" w:right="720"/>
    </w:pPr>
    <w:rPr>
      <w:rFonts w:ascii="Cambria" w:hAnsi="Cambria"/>
      <w:b/>
      <w:i/>
      <w:sz w:val="24"/>
      <w:szCs w:val="22"/>
      <w:lang w:val="en-US" w:eastAsia="en-US"/>
    </w:rPr>
  </w:style>
  <w:style w:type="character" w:customStyle="1" w:styleId="IntenseQuoteChar">
    <w:name w:val="Intense Quote Char"/>
    <w:link w:val="13"/>
    <w:locked/>
    <w:rsid w:val="00AF5D53"/>
    <w:rPr>
      <w:rFonts w:ascii="Cambria" w:eastAsia="Times New Roman" w:hAnsi="Cambria" w:cs="Times New Roman"/>
      <w:b/>
      <w:i/>
      <w:sz w:val="24"/>
    </w:rPr>
  </w:style>
  <w:style w:type="character" w:customStyle="1" w:styleId="14">
    <w:name w:val="Слабое выделение1"/>
    <w:rsid w:val="00AF5D53"/>
    <w:rPr>
      <w:i/>
      <w:color w:val="5A5A5A"/>
    </w:rPr>
  </w:style>
  <w:style w:type="character" w:customStyle="1" w:styleId="15">
    <w:name w:val="Сильное выделение1"/>
    <w:rsid w:val="00AF5D53"/>
    <w:rPr>
      <w:rFonts w:cs="Times New Roman"/>
      <w:b/>
      <w:i/>
      <w:sz w:val="24"/>
      <w:szCs w:val="24"/>
      <w:u w:val="single"/>
    </w:rPr>
  </w:style>
  <w:style w:type="character" w:customStyle="1" w:styleId="16">
    <w:name w:val="Слабая ссылка1"/>
    <w:rsid w:val="00AF5D53"/>
    <w:rPr>
      <w:rFonts w:cs="Times New Roman"/>
      <w:sz w:val="24"/>
      <w:szCs w:val="24"/>
      <w:u w:val="single"/>
    </w:rPr>
  </w:style>
  <w:style w:type="character" w:customStyle="1" w:styleId="17">
    <w:name w:val="Сильная ссылка1"/>
    <w:rsid w:val="00AF5D53"/>
    <w:rPr>
      <w:rFonts w:cs="Times New Roman"/>
      <w:b/>
      <w:sz w:val="24"/>
      <w:u w:val="single"/>
    </w:rPr>
  </w:style>
  <w:style w:type="character" w:customStyle="1" w:styleId="18">
    <w:name w:val="Название книги1"/>
    <w:rsid w:val="00AF5D53"/>
    <w:rPr>
      <w:rFonts w:ascii="Cambria" w:hAnsi="Cambria" w:cs="Times New Roman"/>
      <w:b/>
      <w:i/>
      <w:sz w:val="24"/>
      <w:szCs w:val="24"/>
    </w:rPr>
  </w:style>
  <w:style w:type="paragraph" w:styleId="ae">
    <w:name w:val="header"/>
    <w:basedOn w:val="a"/>
    <w:link w:val="af"/>
    <w:rsid w:val="00AF5D53"/>
    <w:pPr>
      <w:tabs>
        <w:tab w:val="center" w:pos="4320"/>
        <w:tab w:val="right" w:pos="8640"/>
      </w:tabs>
    </w:pPr>
    <w:rPr>
      <w:rFonts w:ascii="Cambria" w:hAnsi="Cambria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AF5D53"/>
    <w:rPr>
      <w:rFonts w:ascii="Cambria" w:eastAsia="Times New Roman" w:hAnsi="Cambria" w:cs="Times New Roman"/>
      <w:sz w:val="24"/>
      <w:szCs w:val="24"/>
      <w:lang w:val="ru-RU" w:eastAsia="ru-RU"/>
    </w:rPr>
  </w:style>
  <w:style w:type="paragraph" w:styleId="af0">
    <w:name w:val="footer"/>
    <w:basedOn w:val="a"/>
    <w:link w:val="af1"/>
    <w:rsid w:val="00AF5D53"/>
    <w:pPr>
      <w:tabs>
        <w:tab w:val="center" w:pos="4320"/>
        <w:tab w:val="right" w:pos="8640"/>
      </w:tabs>
    </w:pPr>
    <w:rPr>
      <w:rFonts w:ascii="Cambria" w:hAnsi="Cambria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AF5D53"/>
    <w:rPr>
      <w:rFonts w:ascii="Cambria" w:eastAsia="Times New Roman" w:hAnsi="Cambria" w:cs="Times New Roman"/>
      <w:sz w:val="24"/>
      <w:szCs w:val="24"/>
      <w:lang w:val="ru-RU" w:eastAsia="ru-RU"/>
    </w:rPr>
  </w:style>
  <w:style w:type="character" w:styleId="af2">
    <w:name w:val="page number"/>
    <w:rsid w:val="00AF5D53"/>
    <w:rPr>
      <w:rFonts w:cs="Times New Roman"/>
    </w:rPr>
  </w:style>
  <w:style w:type="paragraph" w:customStyle="1" w:styleId="19">
    <w:name w:val="Абзац списка1"/>
    <w:aliases w:val="List Paragraph,List_Paragraph,Multilevel para_II,List Paragraph1,List Paragraph (numbered (a)),Numbered list"/>
    <w:basedOn w:val="a"/>
    <w:link w:val="af3"/>
    <w:uiPriority w:val="34"/>
    <w:qFormat/>
    <w:rsid w:val="00AF5D53"/>
    <w:pPr>
      <w:ind w:left="720"/>
      <w:contextualSpacing/>
    </w:pPr>
    <w:rPr>
      <w:rFonts w:ascii="Cambria" w:hAnsi="Cambria"/>
      <w:sz w:val="24"/>
      <w:szCs w:val="24"/>
      <w:lang w:val="en-US" w:eastAsia="en-US"/>
    </w:rPr>
  </w:style>
  <w:style w:type="character" w:customStyle="1" w:styleId="af3">
    <w:name w:val="Абзац списка Знак"/>
    <w:aliases w:val="List_Paragraph Знак,Multilevel para_II Знак,List Paragraph1 Знак,List Paragraph (numbered (a)) Знак,Numbered list Знак,Абзац списка1 Знак"/>
    <w:link w:val="19"/>
    <w:uiPriority w:val="34"/>
    <w:rsid w:val="00AF5D53"/>
    <w:rPr>
      <w:rFonts w:ascii="Cambria" w:eastAsia="Times New Roman" w:hAnsi="Cambria" w:cs="Times New Roman"/>
      <w:sz w:val="24"/>
      <w:szCs w:val="24"/>
    </w:rPr>
  </w:style>
  <w:style w:type="paragraph" w:styleId="af4">
    <w:name w:val="Balloon Text"/>
    <w:basedOn w:val="a"/>
    <w:link w:val="af5"/>
    <w:rsid w:val="00AF5D53"/>
    <w:rPr>
      <w:rFonts w:ascii="Tahoma" w:hAnsi="Tahoma" w:cs="Tahoma"/>
      <w:sz w:val="16"/>
      <w:szCs w:val="16"/>
      <w:lang w:val="en-US" w:eastAsia="en-US"/>
    </w:rPr>
  </w:style>
  <w:style w:type="character" w:customStyle="1" w:styleId="af5">
    <w:name w:val="Текст выноски Знак"/>
    <w:basedOn w:val="a0"/>
    <w:link w:val="af4"/>
    <w:rsid w:val="00AF5D53"/>
    <w:rPr>
      <w:rFonts w:ascii="Tahoma" w:eastAsia="Times New Roman" w:hAnsi="Tahoma" w:cs="Tahoma"/>
      <w:sz w:val="16"/>
      <w:szCs w:val="16"/>
    </w:rPr>
  </w:style>
  <w:style w:type="paragraph" w:styleId="af6">
    <w:name w:val="Block Text"/>
    <w:basedOn w:val="a"/>
    <w:rsid w:val="00AF5D53"/>
    <w:pPr>
      <w:widowControl w:val="0"/>
      <w:autoSpaceDE w:val="0"/>
      <w:autoSpaceDN w:val="0"/>
      <w:adjustRightInd w:val="0"/>
      <w:spacing w:line="226" w:lineRule="exact"/>
      <w:ind w:left="720" w:right="28"/>
      <w:jc w:val="both"/>
    </w:pPr>
    <w:rPr>
      <w:rFonts w:eastAsia="Calibri"/>
      <w:sz w:val="24"/>
      <w:szCs w:val="16"/>
      <w:lang w:val="en-GB" w:eastAsia="en-US"/>
    </w:rPr>
  </w:style>
  <w:style w:type="paragraph" w:styleId="22">
    <w:name w:val="Body Text Indent 2"/>
    <w:basedOn w:val="a"/>
    <w:link w:val="23"/>
    <w:rsid w:val="00AF5D53"/>
    <w:pPr>
      <w:ind w:left="720"/>
    </w:pPr>
    <w:rPr>
      <w:rFonts w:eastAsia="Calibri"/>
      <w:color w:val="FF0000"/>
      <w:sz w:val="24"/>
      <w:lang w:val="en-GB" w:eastAsia="en-US"/>
    </w:rPr>
  </w:style>
  <w:style w:type="character" w:customStyle="1" w:styleId="23">
    <w:name w:val="Основной текст с отступом 2 Знак"/>
    <w:basedOn w:val="a0"/>
    <w:link w:val="22"/>
    <w:rsid w:val="00AF5D53"/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paragraph" w:styleId="af7">
    <w:name w:val="Body Text"/>
    <w:basedOn w:val="a"/>
    <w:link w:val="af8"/>
    <w:rsid w:val="00AF5D53"/>
    <w:pPr>
      <w:widowControl w:val="0"/>
      <w:tabs>
        <w:tab w:val="left" w:pos="5400"/>
      </w:tabs>
      <w:autoSpaceDE w:val="0"/>
      <w:autoSpaceDN w:val="0"/>
      <w:adjustRightInd w:val="0"/>
      <w:spacing w:line="231" w:lineRule="exact"/>
      <w:ind w:right="19"/>
    </w:pPr>
    <w:rPr>
      <w:rFonts w:eastAsia="Calibri"/>
      <w:sz w:val="24"/>
      <w:lang w:val="en-US" w:eastAsia="en-US"/>
    </w:rPr>
  </w:style>
  <w:style w:type="character" w:customStyle="1" w:styleId="af8">
    <w:name w:val="Основной текст Знак"/>
    <w:basedOn w:val="a0"/>
    <w:link w:val="af7"/>
    <w:rsid w:val="00AF5D53"/>
    <w:rPr>
      <w:rFonts w:ascii="Times New Roman" w:eastAsia="Calibri" w:hAnsi="Times New Roman" w:cs="Times New Roman"/>
      <w:sz w:val="24"/>
      <w:szCs w:val="20"/>
    </w:rPr>
  </w:style>
  <w:style w:type="paragraph" w:styleId="af9">
    <w:name w:val="footnote text"/>
    <w:basedOn w:val="a"/>
    <w:link w:val="afa"/>
    <w:rsid w:val="00AF5D53"/>
    <w:rPr>
      <w:rFonts w:eastAsia="Calibri"/>
      <w:lang w:val="en-GB" w:eastAsia="en-US"/>
    </w:rPr>
  </w:style>
  <w:style w:type="character" w:customStyle="1" w:styleId="afa">
    <w:name w:val="Текст сноски Знак"/>
    <w:basedOn w:val="a0"/>
    <w:link w:val="af9"/>
    <w:rsid w:val="00AF5D53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fb">
    <w:name w:val="footnote reference"/>
    <w:rsid w:val="00AF5D53"/>
    <w:rPr>
      <w:vertAlign w:val="superscript"/>
    </w:rPr>
  </w:style>
  <w:style w:type="paragraph" w:styleId="31">
    <w:name w:val="Body Text Indent 3"/>
    <w:basedOn w:val="a"/>
    <w:link w:val="32"/>
    <w:rsid w:val="00AF5D53"/>
    <w:pPr>
      <w:tabs>
        <w:tab w:val="left" w:pos="5400"/>
      </w:tabs>
      <w:ind w:left="360"/>
    </w:pPr>
    <w:rPr>
      <w:rFonts w:eastAsia="Calibri"/>
      <w:sz w:val="24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AF5D53"/>
    <w:rPr>
      <w:rFonts w:ascii="Times New Roman" w:eastAsia="Calibri" w:hAnsi="Times New Roman" w:cs="Times New Roman"/>
      <w:sz w:val="24"/>
      <w:szCs w:val="20"/>
    </w:rPr>
  </w:style>
  <w:style w:type="paragraph" w:styleId="24">
    <w:name w:val="Body Text 2"/>
    <w:basedOn w:val="a"/>
    <w:link w:val="25"/>
    <w:rsid w:val="00AF5D53"/>
    <w:pPr>
      <w:jc w:val="center"/>
    </w:pPr>
    <w:rPr>
      <w:rFonts w:eastAsia="Calibri"/>
      <w:b/>
      <w:bCs/>
      <w:sz w:val="36"/>
      <w:lang w:val="en-GB" w:eastAsia="en-US"/>
    </w:rPr>
  </w:style>
  <w:style w:type="character" w:customStyle="1" w:styleId="25">
    <w:name w:val="Основной текст 2 Знак"/>
    <w:basedOn w:val="a0"/>
    <w:link w:val="24"/>
    <w:rsid w:val="00AF5D53"/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styleId="afc">
    <w:name w:val="Hyperlink"/>
    <w:uiPriority w:val="99"/>
    <w:rsid w:val="00AF5D53"/>
    <w:rPr>
      <w:color w:val="0000FF"/>
      <w:u w:val="single"/>
    </w:rPr>
  </w:style>
  <w:style w:type="character" w:styleId="afd">
    <w:name w:val="FollowedHyperlink"/>
    <w:uiPriority w:val="99"/>
    <w:rsid w:val="00AF5D53"/>
    <w:rPr>
      <w:color w:val="800080"/>
      <w:u w:val="single"/>
    </w:rPr>
  </w:style>
  <w:style w:type="paragraph" w:styleId="afe">
    <w:name w:val="annotation text"/>
    <w:basedOn w:val="a"/>
    <w:link w:val="aff"/>
    <w:rsid w:val="00AF5D53"/>
    <w:rPr>
      <w:rFonts w:eastAsia="Calibri"/>
      <w:lang w:val="en-GB" w:eastAsia="en-US"/>
    </w:rPr>
  </w:style>
  <w:style w:type="character" w:customStyle="1" w:styleId="aff">
    <w:name w:val="Текст примечания Знак"/>
    <w:basedOn w:val="a0"/>
    <w:link w:val="afe"/>
    <w:rsid w:val="00AF5D53"/>
    <w:rPr>
      <w:rFonts w:ascii="Times New Roman" w:eastAsia="Calibri" w:hAnsi="Times New Roman" w:cs="Times New Roman"/>
      <w:sz w:val="20"/>
      <w:szCs w:val="20"/>
      <w:lang w:val="en-GB"/>
    </w:rPr>
  </w:style>
  <w:style w:type="paragraph" w:styleId="aff0">
    <w:name w:val="annotation subject"/>
    <w:basedOn w:val="afe"/>
    <w:next w:val="afe"/>
    <w:link w:val="aff1"/>
    <w:rsid w:val="00AF5D53"/>
    <w:rPr>
      <w:b/>
      <w:bCs/>
    </w:rPr>
  </w:style>
  <w:style w:type="character" w:customStyle="1" w:styleId="aff1">
    <w:name w:val="Тема примечания Знак"/>
    <w:basedOn w:val="aff"/>
    <w:link w:val="aff0"/>
    <w:rsid w:val="00AF5D53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paragraph" w:styleId="aff2">
    <w:name w:val="Normal (Web)"/>
    <w:basedOn w:val="a"/>
    <w:rsid w:val="00AF5D53"/>
    <w:rPr>
      <w:rFonts w:eastAsia="Calibri"/>
      <w:sz w:val="24"/>
      <w:szCs w:val="24"/>
      <w:lang w:val="en-GB" w:eastAsia="en-US"/>
    </w:rPr>
  </w:style>
  <w:style w:type="character" w:customStyle="1" w:styleId="apple-style-span">
    <w:name w:val="apple-style-span"/>
    <w:rsid w:val="00AF5D53"/>
  </w:style>
  <w:style w:type="paragraph" w:styleId="aff3">
    <w:name w:val="endnote text"/>
    <w:basedOn w:val="a"/>
    <w:link w:val="aff4"/>
    <w:semiHidden/>
    <w:rsid w:val="00AF5D53"/>
    <w:rPr>
      <w:rFonts w:ascii="Cambria" w:hAnsi="Cambria"/>
      <w:lang w:val="en-US" w:eastAsia="en-US"/>
    </w:rPr>
  </w:style>
  <w:style w:type="character" w:customStyle="1" w:styleId="aff4">
    <w:name w:val="Текст концевой сноски Знак"/>
    <w:basedOn w:val="a0"/>
    <w:link w:val="aff3"/>
    <w:semiHidden/>
    <w:rsid w:val="00AF5D53"/>
    <w:rPr>
      <w:rFonts w:ascii="Cambria" w:eastAsia="Times New Roman" w:hAnsi="Cambria" w:cs="Times New Roman"/>
      <w:sz w:val="20"/>
      <w:szCs w:val="20"/>
    </w:rPr>
  </w:style>
  <w:style w:type="character" w:styleId="aff5">
    <w:name w:val="endnote reference"/>
    <w:rsid w:val="00AF5D53"/>
    <w:rPr>
      <w:vertAlign w:val="superscript"/>
    </w:rPr>
  </w:style>
  <w:style w:type="character" w:customStyle="1" w:styleId="FontStyle25">
    <w:name w:val="Font Style25"/>
    <w:rsid w:val="00AF5D53"/>
    <w:rPr>
      <w:rFonts w:ascii="Arial" w:hAnsi="Arial"/>
      <w:sz w:val="16"/>
    </w:rPr>
  </w:style>
  <w:style w:type="paragraph" w:customStyle="1" w:styleId="font5">
    <w:name w:val="font5"/>
    <w:basedOn w:val="a"/>
    <w:rsid w:val="00AF5D53"/>
    <w:pPr>
      <w:spacing w:before="100" w:beforeAutospacing="1" w:after="100" w:afterAutospacing="1"/>
    </w:pPr>
    <w:rPr>
      <w:rFonts w:ascii="Calibri" w:eastAsia="Calibri" w:hAnsi="Calibri" w:cs="Calibri"/>
      <w:b/>
      <w:bCs/>
      <w:color w:val="000000"/>
    </w:rPr>
  </w:style>
  <w:style w:type="paragraph" w:customStyle="1" w:styleId="font6">
    <w:name w:val="font6"/>
    <w:basedOn w:val="a"/>
    <w:rsid w:val="00AF5D53"/>
    <w:pPr>
      <w:spacing w:before="100" w:beforeAutospacing="1" w:after="100" w:afterAutospacing="1"/>
    </w:pPr>
    <w:rPr>
      <w:rFonts w:ascii="Calibri" w:eastAsia="Calibri" w:hAnsi="Calibri" w:cs="Calibri"/>
      <w:color w:val="000000"/>
    </w:rPr>
  </w:style>
  <w:style w:type="paragraph" w:customStyle="1" w:styleId="font7">
    <w:name w:val="font7"/>
    <w:basedOn w:val="a"/>
    <w:rsid w:val="00AF5D53"/>
    <w:pPr>
      <w:spacing w:before="100" w:beforeAutospacing="1" w:after="100" w:afterAutospacing="1"/>
    </w:pPr>
    <w:rPr>
      <w:rFonts w:ascii="Calibri" w:eastAsia="Calibri" w:hAnsi="Calibri" w:cs="Calibri"/>
      <w:i/>
      <w:iCs/>
      <w:color w:val="000000"/>
      <w:sz w:val="22"/>
      <w:szCs w:val="22"/>
    </w:rPr>
  </w:style>
  <w:style w:type="paragraph" w:customStyle="1" w:styleId="xl66">
    <w:name w:val="xl66"/>
    <w:basedOn w:val="a"/>
    <w:rsid w:val="00AF5D53"/>
    <w:pPr>
      <w:shd w:val="clear" w:color="000000" w:fill="000000"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7">
    <w:name w:val="xl67"/>
    <w:basedOn w:val="a"/>
    <w:rsid w:val="00AF5D53"/>
    <w:pPr>
      <w:shd w:val="clear" w:color="000000" w:fill="0D0D0D"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8">
    <w:name w:val="xl68"/>
    <w:basedOn w:val="a"/>
    <w:rsid w:val="00AF5D53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sz w:val="24"/>
      <w:szCs w:val="24"/>
    </w:rPr>
  </w:style>
  <w:style w:type="paragraph" w:customStyle="1" w:styleId="xl69">
    <w:name w:val="xl69"/>
    <w:basedOn w:val="a"/>
    <w:rsid w:val="00AF5D53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</w:rPr>
  </w:style>
  <w:style w:type="paragraph" w:customStyle="1" w:styleId="xl70">
    <w:name w:val="xl70"/>
    <w:basedOn w:val="a"/>
    <w:rsid w:val="00AF5D53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4"/>
      <w:szCs w:val="24"/>
    </w:rPr>
  </w:style>
  <w:style w:type="paragraph" w:customStyle="1" w:styleId="xl71">
    <w:name w:val="xl71"/>
    <w:basedOn w:val="a"/>
    <w:rsid w:val="00AF5D53"/>
    <w:pPr>
      <w:shd w:val="clear" w:color="000000" w:fill="D9D9D9"/>
      <w:spacing w:before="100" w:beforeAutospacing="1" w:after="100" w:afterAutospacing="1"/>
    </w:pPr>
    <w:rPr>
      <w:rFonts w:eastAsia="Calibri"/>
      <w:b/>
      <w:bCs/>
      <w:sz w:val="24"/>
      <w:szCs w:val="24"/>
    </w:rPr>
  </w:style>
  <w:style w:type="paragraph" w:customStyle="1" w:styleId="xl72">
    <w:name w:val="xl72"/>
    <w:basedOn w:val="a"/>
    <w:rsid w:val="00AF5D53"/>
    <w:pPr>
      <w:shd w:val="clear" w:color="000000" w:fill="D9D9D9"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73">
    <w:name w:val="xl73"/>
    <w:basedOn w:val="a"/>
    <w:rsid w:val="00AF5D53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</w:rPr>
  </w:style>
  <w:style w:type="paragraph" w:customStyle="1" w:styleId="xl74">
    <w:name w:val="xl74"/>
    <w:basedOn w:val="a"/>
    <w:rsid w:val="00AF5D53"/>
    <w:pPr>
      <w:shd w:val="clear" w:color="000000" w:fill="D9D9D9"/>
      <w:spacing w:before="100" w:beforeAutospacing="1" w:after="100" w:afterAutospacing="1"/>
    </w:pPr>
    <w:rPr>
      <w:rFonts w:eastAsia="Calibri"/>
    </w:rPr>
  </w:style>
  <w:style w:type="paragraph" w:customStyle="1" w:styleId="xl75">
    <w:name w:val="xl75"/>
    <w:basedOn w:val="a"/>
    <w:rsid w:val="00AF5D53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4"/>
      <w:szCs w:val="24"/>
    </w:rPr>
  </w:style>
  <w:style w:type="paragraph" w:customStyle="1" w:styleId="xl76">
    <w:name w:val="xl76"/>
    <w:basedOn w:val="a"/>
    <w:rsid w:val="00AF5D53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</w:rPr>
  </w:style>
  <w:style w:type="paragraph" w:customStyle="1" w:styleId="xl77">
    <w:name w:val="xl77"/>
    <w:basedOn w:val="a"/>
    <w:rsid w:val="00AF5D53"/>
    <w:pPr>
      <w:shd w:val="clear" w:color="000000" w:fill="D9D9D9"/>
      <w:spacing w:before="100" w:beforeAutospacing="1" w:after="100" w:afterAutospacing="1"/>
      <w:ind w:firstLineChars="100" w:firstLine="100"/>
    </w:pPr>
    <w:rPr>
      <w:rFonts w:ascii="Calibri" w:eastAsia="Calibri" w:hAnsi="Calibri" w:cs="Calibri"/>
    </w:rPr>
  </w:style>
  <w:style w:type="paragraph" w:customStyle="1" w:styleId="xl78">
    <w:name w:val="xl78"/>
    <w:basedOn w:val="a"/>
    <w:rsid w:val="00AF5D53"/>
    <w:pPr>
      <w:shd w:val="clear" w:color="000000" w:fill="D9D9D9"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79">
    <w:name w:val="xl79"/>
    <w:basedOn w:val="a"/>
    <w:rsid w:val="00AF5D53"/>
    <w:pPr>
      <w:shd w:val="clear" w:color="000000" w:fill="D9D9D9"/>
      <w:spacing w:before="100" w:beforeAutospacing="1" w:after="100" w:afterAutospacing="1"/>
    </w:pPr>
    <w:rPr>
      <w:rFonts w:eastAsia="Calibri"/>
      <w:b/>
      <w:bCs/>
    </w:rPr>
  </w:style>
  <w:style w:type="paragraph" w:customStyle="1" w:styleId="xl80">
    <w:name w:val="xl80"/>
    <w:basedOn w:val="a"/>
    <w:rsid w:val="00AF5D53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sz w:val="24"/>
      <w:szCs w:val="24"/>
    </w:rPr>
  </w:style>
  <w:style w:type="paragraph" w:customStyle="1" w:styleId="xl81">
    <w:name w:val="xl81"/>
    <w:basedOn w:val="a"/>
    <w:rsid w:val="00AF5D53"/>
    <w:pPr>
      <w:shd w:val="clear" w:color="000000" w:fill="FCD5B4"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82">
    <w:name w:val="xl82"/>
    <w:basedOn w:val="a"/>
    <w:rsid w:val="00AF5D53"/>
    <w:pPr>
      <w:shd w:val="clear" w:color="000000" w:fill="FCD5B4"/>
      <w:spacing w:before="100" w:beforeAutospacing="1" w:after="100" w:afterAutospacing="1"/>
    </w:pPr>
    <w:rPr>
      <w:rFonts w:eastAsia="Calibri"/>
      <w:b/>
      <w:bCs/>
      <w:sz w:val="24"/>
      <w:szCs w:val="24"/>
    </w:rPr>
  </w:style>
  <w:style w:type="paragraph" w:customStyle="1" w:styleId="xl83">
    <w:name w:val="xl83"/>
    <w:basedOn w:val="a"/>
    <w:rsid w:val="00AF5D53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4"/>
      <w:szCs w:val="24"/>
    </w:rPr>
  </w:style>
  <w:style w:type="paragraph" w:customStyle="1" w:styleId="xl84">
    <w:name w:val="xl84"/>
    <w:basedOn w:val="a"/>
    <w:rsid w:val="00AF5D53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4"/>
      <w:szCs w:val="24"/>
    </w:rPr>
  </w:style>
  <w:style w:type="paragraph" w:customStyle="1" w:styleId="xl85">
    <w:name w:val="xl85"/>
    <w:basedOn w:val="a"/>
    <w:rsid w:val="00AF5D53"/>
    <w:pPr>
      <w:shd w:val="clear" w:color="000000" w:fill="FCD5B4"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86">
    <w:name w:val="xl86"/>
    <w:basedOn w:val="a"/>
    <w:rsid w:val="00AF5D53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</w:rPr>
  </w:style>
  <w:style w:type="paragraph" w:customStyle="1" w:styleId="xl87">
    <w:name w:val="xl87"/>
    <w:basedOn w:val="a"/>
    <w:rsid w:val="00AF5D53"/>
    <w:pPr>
      <w:shd w:val="clear" w:color="000000" w:fill="FCD5B4"/>
      <w:spacing w:before="100" w:beforeAutospacing="1" w:after="100" w:afterAutospacing="1"/>
    </w:pPr>
    <w:rPr>
      <w:rFonts w:eastAsia="Calibri"/>
    </w:rPr>
  </w:style>
  <w:style w:type="paragraph" w:customStyle="1" w:styleId="xl88">
    <w:name w:val="xl88"/>
    <w:basedOn w:val="a"/>
    <w:rsid w:val="00AF5D53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</w:rPr>
  </w:style>
  <w:style w:type="paragraph" w:customStyle="1" w:styleId="xl89">
    <w:name w:val="xl89"/>
    <w:basedOn w:val="a"/>
    <w:rsid w:val="00AF5D53"/>
    <w:pPr>
      <w:shd w:val="clear" w:color="000000" w:fill="FCD5B4"/>
      <w:spacing w:before="100" w:beforeAutospacing="1" w:after="100" w:afterAutospacing="1"/>
      <w:ind w:firstLineChars="100" w:firstLine="100"/>
    </w:pPr>
    <w:rPr>
      <w:rFonts w:eastAsia="Calibri"/>
      <w:b/>
      <w:bCs/>
    </w:rPr>
  </w:style>
  <w:style w:type="paragraph" w:customStyle="1" w:styleId="xl90">
    <w:name w:val="xl90"/>
    <w:basedOn w:val="a"/>
    <w:rsid w:val="00AF5D53"/>
    <w:pPr>
      <w:shd w:val="clear" w:color="000000" w:fill="FCD5B4"/>
      <w:spacing w:before="100" w:beforeAutospacing="1" w:after="100" w:afterAutospacing="1"/>
      <w:ind w:firstLineChars="100" w:firstLine="100"/>
    </w:pPr>
    <w:rPr>
      <w:rFonts w:ascii="Calibri" w:eastAsia="Calibri" w:hAnsi="Calibri" w:cs="Calibri"/>
    </w:rPr>
  </w:style>
  <w:style w:type="paragraph" w:customStyle="1" w:styleId="xl91">
    <w:name w:val="xl91"/>
    <w:basedOn w:val="a"/>
    <w:rsid w:val="00AF5D53"/>
    <w:pPr>
      <w:shd w:val="clear" w:color="000000" w:fill="FCD5B4"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92">
    <w:name w:val="xl92"/>
    <w:basedOn w:val="a"/>
    <w:rsid w:val="00AF5D53"/>
    <w:pPr>
      <w:shd w:val="clear" w:color="000000" w:fill="FCD5B4"/>
      <w:spacing w:before="100" w:beforeAutospacing="1" w:after="100" w:afterAutospacing="1"/>
    </w:pPr>
    <w:rPr>
      <w:rFonts w:eastAsia="Calibri"/>
      <w:b/>
      <w:bCs/>
    </w:rPr>
  </w:style>
  <w:style w:type="paragraph" w:customStyle="1" w:styleId="xl93">
    <w:name w:val="xl93"/>
    <w:basedOn w:val="a"/>
    <w:rsid w:val="00AF5D53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4"/>
      <w:szCs w:val="24"/>
    </w:rPr>
  </w:style>
  <w:style w:type="paragraph" w:customStyle="1" w:styleId="xl94">
    <w:name w:val="xl94"/>
    <w:basedOn w:val="a"/>
    <w:rsid w:val="00AF5D53"/>
    <w:pPr>
      <w:shd w:val="clear" w:color="000000" w:fill="FF0000"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95">
    <w:name w:val="xl95"/>
    <w:basedOn w:val="a"/>
    <w:rsid w:val="00AF5D53"/>
    <w:pPr>
      <w:shd w:val="clear" w:color="000000" w:fill="B7DEE8"/>
      <w:spacing w:before="100" w:beforeAutospacing="1" w:after="100" w:afterAutospacing="1"/>
    </w:pPr>
    <w:rPr>
      <w:rFonts w:eastAsia="Calibri"/>
      <w:b/>
      <w:bCs/>
      <w:sz w:val="24"/>
      <w:szCs w:val="24"/>
    </w:rPr>
  </w:style>
  <w:style w:type="paragraph" w:customStyle="1" w:styleId="xl96">
    <w:name w:val="xl96"/>
    <w:basedOn w:val="a"/>
    <w:rsid w:val="00AF5D53"/>
    <w:pPr>
      <w:shd w:val="clear" w:color="000000" w:fill="B7DEE8"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97">
    <w:name w:val="xl97"/>
    <w:basedOn w:val="a"/>
    <w:rsid w:val="00AF5D53"/>
    <w:pPr>
      <w:shd w:val="clear" w:color="000000" w:fill="B7DEE8"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98">
    <w:name w:val="xl98"/>
    <w:basedOn w:val="a"/>
    <w:rsid w:val="00AF5D53"/>
    <w:pPr>
      <w:shd w:val="clear" w:color="000000" w:fill="D9D9D9"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99">
    <w:name w:val="xl99"/>
    <w:basedOn w:val="a"/>
    <w:rsid w:val="00AF5D53"/>
    <w:pPr>
      <w:shd w:val="clear" w:color="000000" w:fill="B7DEE8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100">
    <w:name w:val="xl100"/>
    <w:basedOn w:val="a"/>
    <w:rsid w:val="00AF5D53"/>
    <w:pPr>
      <w:shd w:val="clear" w:color="000000" w:fill="FCD5B4"/>
      <w:spacing w:before="100" w:beforeAutospacing="1" w:after="100" w:afterAutospacing="1"/>
      <w:jc w:val="center"/>
    </w:pPr>
    <w:rPr>
      <w:rFonts w:eastAsia="Calibri"/>
      <w:u w:val="single"/>
    </w:rPr>
  </w:style>
  <w:style w:type="paragraph" w:customStyle="1" w:styleId="xl101">
    <w:name w:val="xl101"/>
    <w:basedOn w:val="a"/>
    <w:rsid w:val="00AF5D53"/>
    <w:pPr>
      <w:shd w:val="clear" w:color="000000" w:fill="D9D9D9"/>
      <w:spacing w:before="100" w:beforeAutospacing="1" w:after="100" w:afterAutospacing="1"/>
      <w:jc w:val="center"/>
    </w:pPr>
    <w:rPr>
      <w:rFonts w:eastAsia="Calibri"/>
      <w:u w:val="single"/>
    </w:rPr>
  </w:style>
  <w:style w:type="paragraph" w:customStyle="1" w:styleId="xl102">
    <w:name w:val="xl102"/>
    <w:basedOn w:val="a"/>
    <w:rsid w:val="00AF5D53"/>
    <w:pPr>
      <w:shd w:val="clear" w:color="000000" w:fill="FCD5B4"/>
      <w:spacing w:before="100" w:beforeAutospacing="1" w:after="100" w:afterAutospacing="1"/>
      <w:jc w:val="center"/>
    </w:pPr>
    <w:rPr>
      <w:rFonts w:eastAsia="Calibri"/>
      <w:sz w:val="24"/>
      <w:szCs w:val="24"/>
    </w:rPr>
  </w:style>
  <w:style w:type="paragraph" w:customStyle="1" w:styleId="xl103">
    <w:name w:val="xl103"/>
    <w:basedOn w:val="a"/>
    <w:rsid w:val="00AF5D53"/>
    <w:pPr>
      <w:shd w:val="clear" w:color="000000" w:fill="FCD5B4"/>
      <w:spacing w:before="100" w:beforeAutospacing="1" w:after="100" w:afterAutospacing="1"/>
      <w:jc w:val="center"/>
    </w:pPr>
    <w:rPr>
      <w:rFonts w:ascii="Calibri" w:eastAsia="Calibri" w:hAnsi="Calibri" w:cs="Calibri"/>
      <w:sz w:val="24"/>
      <w:szCs w:val="24"/>
    </w:rPr>
  </w:style>
  <w:style w:type="paragraph" w:customStyle="1" w:styleId="xl104">
    <w:name w:val="xl104"/>
    <w:basedOn w:val="a"/>
    <w:rsid w:val="00AF5D53"/>
    <w:pPr>
      <w:shd w:val="clear" w:color="000000" w:fill="D9D9D9"/>
      <w:spacing w:before="100" w:beforeAutospacing="1" w:after="100" w:afterAutospacing="1"/>
      <w:jc w:val="center"/>
    </w:pPr>
    <w:rPr>
      <w:rFonts w:eastAsia="Calibri"/>
      <w:b/>
      <w:bCs/>
      <w:sz w:val="24"/>
      <w:szCs w:val="24"/>
    </w:rPr>
  </w:style>
  <w:style w:type="paragraph" w:customStyle="1" w:styleId="xl105">
    <w:name w:val="xl105"/>
    <w:basedOn w:val="a"/>
    <w:rsid w:val="00AF5D53"/>
    <w:pPr>
      <w:shd w:val="clear" w:color="000000" w:fill="FCD5B4"/>
      <w:spacing w:before="100" w:beforeAutospacing="1" w:after="100" w:afterAutospacing="1"/>
      <w:jc w:val="center"/>
    </w:pPr>
    <w:rPr>
      <w:rFonts w:eastAsia="Calibri"/>
      <w:b/>
      <w:bCs/>
      <w:sz w:val="24"/>
      <w:szCs w:val="24"/>
    </w:rPr>
  </w:style>
  <w:style w:type="paragraph" w:customStyle="1" w:styleId="xl106">
    <w:name w:val="xl106"/>
    <w:basedOn w:val="a"/>
    <w:rsid w:val="00AF5D53"/>
    <w:pPr>
      <w:shd w:val="clear" w:color="000000" w:fill="D9D9D9"/>
      <w:spacing w:before="100" w:beforeAutospacing="1" w:after="100" w:afterAutospacing="1"/>
      <w:jc w:val="center"/>
    </w:pPr>
    <w:rPr>
      <w:rFonts w:ascii="Calibri" w:eastAsia="Calibri" w:hAnsi="Calibri" w:cs="Calibri"/>
      <w:sz w:val="24"/>
      <w:szCs w:val="24"/>
    </w:rPr>
  </w:style>
  <w:style w:type="paragraph" w:customStyle="1" w:styleId="xl107">
    <w:name w:val="xl107"/>
    <w:basedOn w:val="a"/>
    <w:rsid w:val="00AF5D53"/>
    <w:pPr>
      <w:shd w:val="clear" w:color="000000" w:fill="FCD5B4"/>
      <w:spacing w:before="100" w:beforeAutospacing="1" w:after="100" w:afterAutospacing="1"/>
      <w:jc w:val="center"/>
    </w:pPr>
    <w:rPr>
      <w:rFonts w:eastAsia="Calibri"/>
      <w:b/>
      <w:bCs/>
      <w:sz w:val="24"/>
      <w:szCs w:val="24"/>
    </w:rPr>
  </w:style>
  <w:style w:type="paragraph" w:customStyle="1" w:styleId="xl108">
    <w:name w:val="xl108"/>
    <w:basedOn w:val="a"/>
    <w:rsid w:val="00AF5D53"/>
    <w:pPr>
      <w:shd w:val="clear" w:color="000000" w:fill="D9D9D9"/>
      <w:spacing w:before="100" w:beforeAutospacing="1" w:after="100" w:afterAutospacing="1"/>
      <w:jc w:val="center"/>
    </w:pPr>
    <w:rPr>
      <w:rFonts w:eastAsia="Calibri"/>
      <w:b/>
      <w:bCs/>
      <w:sz w:val="24"/>
      <w:szCs w:val="24"/>
    </w:rPr>
  </w:style>
  <w:style w:type="paragraph" w:customStyle="1" w:styleId="xl109">
    <w:name w:val="xl109"/>
    <w:basedOn w:val="a"/>
    <w:rsid w:val="00AF5D53"/>
    <w:pPr>
      <w:shd w:val="clear" w:color="000000" w:fill="B7DEE8"/>
      <w:spacing w:before="100" w:beforeAutospacing="1" w:after="100" w:afterAutospacing="1"/>
      <w:jc w:val="center"/>
    </w:pPr>
    <w:rPr>
      <w:rFonts w:ascii="Calibri" w:eastAsia="Calibri" w:hAnsi="Calibri" w:cs="Calibri"/>
      <w:sz w:val="24"/>
      <w:szCs w:val="24"/>
    </w:rPr>
  </w:style>
  <w:style w:type="paragraph" w:customStyle="1" w:styleId="xl110">
    <w:name w:val="xl110"/>
    <w:basedOn w:val="a"/>
    <w:rsid w:val="00AF5D53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4"/>
      <w:szCs w:val="24"/>
    </w:rPr>
  </w:style>
  <w:style w:type="paragraph" w:customStyle="1" w:styleId="xl111">
    <w:name w:val="xl111"/>
    <w:basedOn w:val="a"/>
    <w:rsid w:val="00AF5D53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4"/>
      <w:szCs w:val="24"/>
    </w:rPr>
  </w:style>
  <w:style w:type="paragraph" w:customStyle="1" w:styleId="xl112">
    <w:name w:val="xl112"/>
    <w:basedOn w:val="a"/>
    <w:rsid w:val="00AF5D53"/>
    <w:pPr>
      <w:shd w:val="clear" w:color="000000" w:fill="FCD5B4"/>
      <w:spacing w:before="100" w:beforeAutospacing="1" w:after="100" w:afterAutospacing="1"/>
    </w:pPr>
    <w:rPr>
      <w:rFonts w:eastAsia="Calibri"/>
    </w:rPr>
  </w:style>
  <w:style w:type="paragraph" w:customStyle="1" w:styleId="xl113">
    <w:name w:val="xl113"/>
    <w:basedOn w:val="a"/>
    <w:rsid w:val="00AF5D53"/>
    <w:pPr>
      <w:shd w:val="clear" w:color="000000" w:fill="FCD5B4"/>
      <w:spacing w:before="100" w:beforeAutospacing="1" w:after="100" w:afterAutospacing="1"/>
    </w:pPr>
    <w:rPr>
      <w:rFonts w:eastAsia="Calibri"/>
      <w:u w:val="single"/>
    </w:rPr>
  </w:style>
  <w:style w:type="paragraph" w:customStyle="1" w:styleId="xl114">
    <w:name w:val="xl114"/>
    <w:basedOn w:val="a"/>
    <w:rsid w:val="00AF5D53"/>
    <w:pPr>
      <w:shd w:val="clear" w:color="000000" w:fill="B7DEE8"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115">
    <w:name w:val="xl115"/>
    <w:basedOn w:val="a"/>
    <w:rsid w:val="00AF5D53"/>
    <w:pPr>
      <w:shd w:val="clear" w:color="000000" w:fill="FCD5B4"/>
      <w:spacing w:before="100" w:beforeAutospacing="1" w:after="100" w:afterAutospacing="1"/>
    </w:pPr>
    <w:rPr>
      <w:rFonts w:eastAsia="Calibri"/>
      <w:b/>
      <w:bCs/>
    </w:rPr>
  </w:style>
  <w:style w:type="paragraph" w:customStyle="1" w:styleId="xl116">
    <w:name w:val="xl116"/>
    <w:basedOn w:val="a"/>
    <w:rsid w:val="00AF5D53"/>
    <w:pPr>
      <w:shd w:val="clear" w:color="000000" w:fill="FCD5B4"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117">
    <w:name w:val="xl117"/>
    <w:basedOn w:val="a"/>
    <w:rsid w:val="00AF5D53"/>
    <w:pPr>
      <w:shd w:val="clear" w:color="000000" w:fill="FCD5B4"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118">
    <w:name w:val="xl118"/>
    <w:basedOn w:val="a"/>
    <w:rsid w:val="00AF5D53"/>
    <w:pPr>
      <w:shd w:val="clear" w:color="000000" w:fill="FF0000"/>
      <w:spacing w:before="100" w:beforeAutospacing="1" w:after="100" w:afterAutospacing="1"/>
    </w:pPr>
    <w:rPr>
      <w:rFonts w:eastAsia="Calibri"/>
      <w:sz w:val="40"/>
      <w:szCs w:val="40"/>
    </w:rPr>
  </w:style>
  <w:style w:type="paragraph" w:customStyle="1" w:styleId="xl119">
    <w:name w:val="xl119"/>
    <w:basedOn w:val="a"/>
    <w:rsid w:val="00AF5D53"/>
    <w:pPr>
      <w:shd w:val="clear" w:color="000000" w:fill="FCD5B4"/>
      <w:spacing w:before="100" w:beforeAutospacing="1" w:after="100" w:afterAutospacing="1"/>
      <w:jc w:val="center"/>
    </w:pPr>
    <w:rPr>
      <w:rFonts w:eastAsia="Calibri"/>
      <w:sz w:val="24"/>
      <w:szCs w:val="24"/>
    </w:rPr>
  </w:style>
  <w:style w:type="paragraph" w:customStyle="1" w:styleId="xl120">
    <w:name w:val="xl120"/>
    <w:basedOn w:val="a"/>
    <w:rsid w:val="00AF5D53"/>
    <w:pPr>
      <w:shd w:val="clear" w:color="000000" w:fill="FF0000"/>
      <w:spacing w:before="100" w:beforeAutospacing="1" w:after="100" w:afterAutospacing="1"/>
    </w:pPr>
    <w:rPr>
      <w:rFonts w:eastAsia="Calibri"/>
      <w:sz w:val="36"/>
      <w:szCs w:val="36"/>
    </w:rPr>
  </w:style>
  <w:style w:type="paragraph" w:customStyle="1" w:styleId="xl121">
    <w:name w:val="xl121"/>
    <w:basedOn w:val="a"/>
    <w:rsid w:val="00AF5D53"/>
    <w:pPr>
      <w:shd w:val="clear" w:color="000000" w:fill="D9D9D9"/>
      <w:spacing w:before="100" w:beforeAutospacing="1" w:after="100" w:afterAutospacing="1"/>
    </w:pPr>
    <w:rPr>
      <w:rFonts w:eastAsia="Calibri"/>
      <w:sz w:val="28"/>
      <w:szCs w:val="28"/>
    </w:rPr>
  </w:style>
  <w:style w:type="paragraph" w:customStyle="1" w:styleId="xl122">
    <w:name w:val="xl122"/>
    <w:basedOn w:val="a"/>
    <w:rsid w:val="00AF5D53"/>
    <w:pPr>
      <w:shd w:val="clear" w:color="000000" w:fill="FCD5B4"/>
      <w:spacing w:before="100" w:beforeAutospacing="1" w:after="100" w:afterAutospacing="1"/>
    </w:pPr>
    <w:rPr>
      <w:rFonts w:eastAsia="Calibri"/>
    </w:rPr>
  </w:style>
  <w:style w:type="paragraph" w:customStyle="1" w:styleId="xl123">
    <w:name w:val="xl123"/>
    <w:basedOn w:val="a"/>
    <w:rsid w:val="00AF5D53"/>
    <w:pPr>
      <w:shd w:val="clear" w:color="000000" w:fill="B7DEE8"/>
      <w:spacing w:before="100" w:beforeAutospacing="1" w:after="100" w:afterAutospacing="1"/>
    </w:pPr>
    <w:rPr>
      <w:rFonts w:eastAsia="Calibri"/>
      <w:b/>
      <w:bCs/>
      <w:sz w:val="24"/>
      <w:szCs w:val="24"/>
    </w:rPr>
  </w:style>
  <w:style w:type="paragraph" w:customStyle="1" w:styleId="xl124">
    <w:name w:val="xl124"/>
    <w:basedOn w:val="a"/>
    <w:rsid w:val="00AF5D53"/>
    <w:pPr>
      <w:shd w:val="clear" w:color="000000" w:fill="B7DEE8"/>
      <w:spacing w:before="100" w:beforeAutospacing="1" w:after="100" w:afterAutospacing="1"/>
    </w:pPr>
    <w:rPr>
      <w:rFonts w:eastAsia="Calibri"/>
      <w:b/>
      <w:bCs/>
      <w:sz w:val="24"/>
      <w:szCs w:val="24"/>
    </w:rPr>
  </w:style>
  <w:style w:type="paragraph" w:customStyle="1" w:styleId="xl125">
    <w:name w:val="xl125"/>
    <w:basedOn w:val="a"/>
    <w:rsid w:val="00AF5D53"/>
    <w:pPr>
      <w:shd w:val="clear" w:color="000000" w:fill="B7DEE8"/>
      <w:spacing w:before="100" w:beforeAutospacing="1" w:after="100" w:afterAutospacing="1"/>
    </w:pPr>
    <w:rPr>
      <w:rFonts w:eastAsia="Calibri"/>
      <w:b/>
      <w:bCs/>
      <w:sz w:val="24"/>
      <w:szCs w:val="24"/>
    </w:rPr>
  </w:style>
  <w:style w:type="paragraph" w:customStyle="1" w:styleId="xl126">
    <w:name w:val="xl126"/>
    <w:basedOn w:val="a"/>
    <w:rsid w:val="00AF5D53"/>
    <w:pPr>
      <w:shd w:val="clear" w:color="000000" w:fill="B7DEE8"/>
      <w:spacing w:before="100" w:beforeAutospacing="1" w:after="100" w:afterAutospacing="1"/>
      <w:textAlignment w:val="center"/>
    </w:pPr>
    <w:rPr>
      <w:rFonts w:eastAsia="Calibri"/>
      <w:b/>
      <w:bCs/>
      <w:sz w:val="24"/>
      <w:szCs w:val="24"/>
    </w:rPr>
  </w:style>
  <w:style w:type="paragraph" w:customStyle="1" w:styleId="xl127">
    <w:name w:val="xl127"/>
    <w:basedOn w:val="a"/>
    <w:rsid w:val="00AF5D53"/>
    <w:pPr>
      <w:shd w:val="clear" w:color="000000" w:fill="B7DEE8"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128">
    <w:name w:val="xl128"/>
    <w:basedOn w:val="a"/>
    <w:rsid w:val="00AF5D53"/>
    <w:pPr>
      <w:shd w:val="clear" w:color="000000" w:fill="B7DEE8"/>
      <w:spacing w:before="100" w:beforeAutospacing="1" w:after="100" w:afterAutospacing="1"/>
      <w:textAlignment w:val="center"/>
    </w:pPr>
    <w:rPr>
      <w:rFonts w:eastAsia="Calibri"/>
      <w:sz w:val="24"/>
      <w:szCs w:val="24"/>
    </w:rPr>
  </w:style>
  <w:style w:type="paragraph" w:customStyle="1" w:styleId="xl129">
    <w:name w:val="xl129"/>
    <w:basedOn w:val="a"/>
    <w:rsid w:val="00AF5D53"/>
    <w:pPr>
      <w:shd w:val="clear" w:color="000000" w:fill="B7DEE8"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130">
    <w:name w:val="xl130"/>
    <w:basedOn w:val="a"/>
    <w:rsid w:val="00AF5D53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sz w:val="24"/>
      <w:szCs w:val="24"/>
    </w:rPr>
  </w:style>
  <w:style w:type="paragraph" w:customStyle="1" w:styleId="xl131">
    <w:name w:val="xl131"/>
    <w:basedOn w:val="a"/>
    <w:rsid w:val="00AF5D53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</w:rPr>
  </w:style>
  <w:style w:type="paragraph" w:customStyle="1" w:styleId="xl132">
    <w:name w:val="xl132"/>
    <w:basedOn w:val="a"/>
    <w:rsid w:val="00AF5D53"/>
    <w:pPr>
      <w:shd w:val="clear" w:color="000000" w:fill="B7DEE8"/>
      <w:spacing w:before="100" w:beforeAutospacing="1" w:after="100" w:afterAutospacing="1"/>
    </w:pPr>
    <w:rPr>
      <w:rFonts w:eastAsia="Calibri"/>
    </w:rPr>
  </w:style>
  <w:style w:type="paragraph" w:customStyle="1" w:styleId="xl133">
    <w:name w:val="xl133"/>
    <w:basedOn w:val="a"/>
    <w:rsid w:val="00AF5D53"/>
    <w:pPr>
      <w:shd w:val="clear" w:color="000000" w:fill="B7DEE8"/>
      <w:spacing w:before="100" w:beforeAutospacing="1" w:after="100" w:afterAutospacing="1"/>
      <w:jc w:val="center"/>
    </w:pPr>
    <w:rPr>
      <w:rFonts w:eastAsia="Calibri"/>
      <w:sz w:val="24"/>
      <w:szCs w:val="24"/>
    </w:rPr>
  </w:style>
  <w:style w:type="paragraph" w:customStyle="1" w:styleId="xl134">
    <w:name w:val="xl134"/>
    <w:basedOn w:val="a"/>
    <w:rsid w:val="00AF5D53"/>
    <w:pPr>
      <w:shd w:val="clear" w:color="000000" w:fill="B7DEE8"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135">
    <w:name w:val="xl135"/>
    <w:basedOn w:val="a"/>
    <w:rsid w:val="00AF5D53"/>
    <w:pPr>
      <w:shd w:val="clear" w:color="000000" w:fill="9BBB59"/>
      <w:spacing w:before="100" w:beforeAutospacing="1" w:after="100" w:afterAutospacing="1"/>
      <w:jc w:val="center"/>
    </w:pPr>
    <w:rPr>
      <w:rFonts w:eastAsia="Calibri"/>
    </w:rPr>
  </w:style>
  <w:style w:type="paragraph" w:customStyle="1" w:styleId="xl136">
    <w:name w:val="xl136"/>
    <w:basedOn w:val="a"/>
    <w:rsid w:val="00AF5D53"/>
    <w:pPr>
      <w:shd w:val="clear" w:color="000000" w:fill="9BBB59"/>
      <w:spacing w:before="100" w:beforeAutospacing="1" w:after="100" w:afterAutospacing="1"/>
      <w:jc w:val="center"/>
    </w:pPr>
    <w:rPr>
      <w:rFonts w:eastAsia="Calibri"/>
      <w:sz w:val="32"/>
      <w:szCs w:val="32"/>
    </w:rPr>
  </w:style>
  <w:style w:type="paragraph" w:customStyle="1" w:styleId="xl137">
    <w:name w:val="xl137"/>
    <w:basedOn w:val="a"/>
    <w:rsid w:val="00AF5D53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4"/>
      <w:szCs w:val="24"/>
    </w:rPr>
  </w:style>
  <w:style w:type="paragraph" w:customStyle="1" w:styleId="xl138">
    <w:name w:val="xl138"/>
    <w:basedOn w:val="a"/>
    <w:rsid w:val="00AF5D53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4"/>
      <w:szCs w:val="24"/>
    </w:rPr>
  </w:style>
  <w:style w:type="paragraph" w:customStyle="1" w:styleId="xl139">
    <w:name w:val="xl139"/>
    <w:basedOn w:val="a"/>
    <w:rsid w:val="00AF5D53"/>
    <w:pPr>
      <w:shd w:val="clear" w:color="000000" w:fill="D9D9D9"/>
      <w:spacing w:before="100" w:beforeAutospacing="1" w:after="100" w:afterAutospacing="1"/>
    </w:pPr>
    <w:rPr>
      <w:rFonts w:eastAsia="Calibri"/>
    </w:rPr>
  </w:style>
  <w:style w:type="paragraph" w:customStyle="1" w:styleId="xl140">
    <w:name w:val="xl140"/>
    <w:basedOn w:val="a"/>
    <w:rsid w:val="00AF5D53"/>
    <w:pPr>
      <w:shd w:val="clear" w:color="000000" w:fill="D9D9D9"/>
      <w:spacing w:before="100" w:beforeAutospacing="1" w:after="100" w:afterAutospacing="1"/>
    </w:pPr>
    <w:rPr>
      <w:rFonts w:eastAsia="Calibri"/>
      <w:u w:val="single"/>
    </w:rPr>
  </w:style>
  <w:style w:type="paragraph" w:customStyle="1" w:styleId="xl141">
    <w:name w:val="xl141"/>
    <w:basedOn w:val="a"/>
    <w:rsid w:val="00AF5D53"/>
    <w:pPr>
      <w:shd w:val="clear" w:color="000000" w:fill="D9D9D9"/>
      <w:spacing w:before="100" w:beforeAutospacing="1" w:after="100" w:afterAutospacing="1"/>
      <w:ind w:firstLineChars="100" w:firstLine="100"/>
    </w:pPr>
    <w:rPr>
      <w:rFonts w:eastAsia="Calibri"/>
      <w:b/>
      <w:bCs/>
    </w:rPr>
  </w:style>
  <w:style w:type="paragraph" w:customStyle="1" w:styleId="xl142">
    <w:name w:val="xl142"/>
    <w:basedOn w:val="a"/>
    <w:rsid w:val="00AF5D53"/>
    <w:pPr>
      <w:shd w:val="clear" w:color="000000" w:fill="D9D9D9"/>
      <w:spacing w:before="100" w:beforeAutospacing="1" w:after="100" w:afterAutospacing="1"/>
    </w:pPr>
    <w:rPr>
      <w:rFonts w:eastAsia="Calibri"/>
      <w:b/>
      <w:bCs/>
    </w:rPr>
  </w:style>
  <w:style w:type="paragraph" w:customStyle="1" w:styleId="xl143">
    <w:name w:val="xl143"/>
    <w:basedOn w:val="a"/>
    <w:rsid w:val="00AF5D53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4"/>
      <w:szCs w:val="24"/>
    </w:rPr>
  </w:style>
  <w:style w:type="paragraph" w:customStyle="1" w:styleId="xl144">
    <w:name w:val="xl144"/>
    <w:basedOn w:val="a"/>
    <w:rsid w:val="00AF5D53"/>
    <w:pPr>
      <w:shd w:val="clear" w:color="000000" w:fill="D9D9D9"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145">
    <w:name w:val="xl145"/>
    <w:basedOn w:val="a"/>
    <w:rsid w:val="00AF5D53"/>
    <w:pPr>
      <w:shd w:val="clear" w:color="000000" w:fill="D9D9D9"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146">
    <w:name w:val="xl146"/>
    <w:basedOn w:val="a"/>
    <w:rsid w:val="00AF5D53"/>
    <w:pPr>
      <w:spacing w:before="100" w:beforeAutospacing="1" w:after="100" w:afterAutospacing="1"/>
      <w:jc w:val="center"/>
    </w:pPr>
    <w:rPr>
      <w:rFonts w:eastAsia="Calibri"/>
      <w:b/>
      <w:bCs/>
      <w:sz w:val="28"/>
      <w:szCs w:val="28"/>
    </w:rPr>
  </w:style>
  <w:style w:type="paragraph" w:styleId="26">
    <w:name w:val="toc 2"/>
    <w:basedOn w:val="a"/>
    <w:next w:val="a"/>
    <w:autoRedefine/>
    <w:rsid w:val="00AF5D53"/>
    <w:pPr>
      <w:ind w:left="240"/>
    </w:pPr>
    <w:rPr>
      <w:rFonts w:ascii="Cambria" w:hAnsi="Cambria"/>
      <w:sz w:val="24"/>
      <w:szCs w:val="24"/>
      <w:lang w:val="en-US" w:eastAsia="en-US"/>
    </w:rPr>
  </w:style>
  <w:style w:type="paragraph" w:styleId="33">
    <w:name w:val="toc 3"/>
    <w:basedOn w:val="a"/>
    <w:next w:val="a"/>
    <w:autoRedefine/>
    <w:rsid w:val="00AF5D53"/>
    <w:pPr>
      <w:ind w:left="480"/>
    </w:pPr>
    <w:rPr>
      <w:rFonts w:ascii="Cambria" w:hAnsi="Cambria"/>
      <w:sz w:val="24"/>
      <w:szCs w:val="24"/>
      <w:lang w:val="en-US" w:eastAsia="en-US"/>
    </w:rPr>
  </w:style>
  <w:style w:type="paragraph" w:styleId="1a">
    <w:name w:val="toc 1"/>
    <w:basedOn w:val="a"/>
    <w:next w:val="a"/>
    <w:autoRedefine/>
    <w:rsid w:val="00AF5D53"/>
    <w:pPr>
      <w:spacing w:after="100" w:line="276" w:lineRule="auto"/>
    </w:pPr>
    <w:rPr>
      <w:rFonts w:ascii="Calibri" w:eastAsia="Calibri" w:hAnsi="Calibri"/>
      <w:sz w:val="22"/>
      <w:szCs w:val="22"/>
    </w:rPr>
  </w:style>
  <w:style w:type="character" w:customStyle="1" w:styleId="comment">
    <w:name w:val="comment"/>
    <w:rsid w:val="00AF5D53"/>
    <w:rPr>
      <w:shd w:val="clear" w:color="auto" w:fill="FFFF00"/>
    </w:rPr>
  </w:style>
  <w:style w:type="character" w:customStyle="1" w:styleId="toc-link">
    <w:name w:val="toc-link"/>
    <w:rsid w:val="00AF5D53"/>
  </w:style>
  <w:style w:type="character" w:customStyle="1" w:styleId="numbering">
    <w:name w:val="numbering"/>
    <w:rsid w:val="00AF5D53"/>
  </w:style>
  <w:style w:type="character" w:customStyle="1" w:styleId="bullet-symbols">
    <w:name w:val="bullet-symbols"/>
    <w:rsid w:val="00AF5D53"/>
  </w:style>
  <w:style w:type="character" w:customStyle="1" w:styleId="numbering-symbols">
    <w:name w:val="numbering-symbols"/>
    <w:rsid w:val="00AF5D53"/>
  </w:style>
  <w:style w:type="character" w:customStyle="1" w:styleId="aff6">
    <w:name w:val="Символ сноски"/>
    <w:rsid w:val="00AF5D53"/>
  </w:style>
  <w:style w:type="character" w:customStyle="1" w:styleId="aff7">
    <w:name w:val="Символы концевой сноски"/>
    <w:rsid w:val="00AF5D53"/>
  </w:style>
  <w:style w:type="paragraph" w:styleId="aff8">
    <w:name w:val="List"/>
    <w:basedOn w:val="af7"/>
    <w:rsid w:val="00AF5D53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9">
    <w:name w:val="caption"/>
    <w:basedOn w:val="a"/>
    <w:qFormat/>
    <w:rsid w:val="00AF5D53"/>
    <w:pPr>
      <w:widowControl w:val="0"/>
      <w:suppressLineNumbers/>
      <w:suppressAutoHyphens/>
      <w:spacing w:before="120" w:after="120"/>
    </w:pPr>
    <w:rPr>
      <w:rFonts w:ascii="Georgia" w:hAnsi="Georgia" w:cs="DejaVu Sans"/>
      <w:i/>
      <w:iCs/>
      <w:color w:val="000000"/>
      <w:kern w:val="1"/>
      <w:sz w:val="24"/>
      <w:szCs w:val="24"/>
      <w:lang w:eastAsia="zh-CN" w:bidi="hi-IN"/>
    </w:rPr>
  </w:style>
  <w:style w:type="paragraph" w:customStyle="1" w:styleId="1b">
    <w:name w:val="Указатель1"/>
    <w:basedOn w:val="a"/>
    <w:rsid w:val="00AF5D53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cover-text">
    <w:name w:val="cover-text"/>
    <w:rsid w:val="00AF5D53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8"/>
      <w:szCs w:val="24"/>
      <w:lang w:val="ru-RU" w:eastAsia="zh-CN" w:bidi="hi-IN"/>
    </w:rPr>
  </w:style>
  <w:style w:type="paragraph" w:customStyle="1" w:styleId="cover-bottom">
    <w:name w:val="cover-bottom"/>
    <w:rsid w:val="00AF5D53"/>
    <w:pPr>
      <w:widowControl w:val="0"/>
      <w:numPr>
        <w:numId w:val="2"/>
      </w:numPr>
      <w:tabs>
        <w:tab w:val="clear" w:pos="432"/>
      </w:tabs>
      <w:suppressAutoHyphens/>
      <w:spacing w:before="142" w:after="120" w:line="240" w:lineRule="auto"/>
      <w:ind w:left="0" w:firstLine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customStyle="1" w:styleId="sect-default">
    <w:name w:val="sect-default"/>
    <w:rsid w:val="00AF5D53"/>
    <w:pPr>
      <w:keepNext/>
      <w:widowControl w:val="0"/>
      <w:suppressAutoHyphens/>
      <w:spacing w:before="102" w:after="28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val="ru-RU" w:eastAsia="zh-CN" w:bidi="hi-IN"/>
    </w:rPr>
  </w:style>
  <w:style w:type="paragraph" w:customStyle="1" w:styleId="sect0">
    <w:name w:val="sect0"/>
    <w:basedOn w:val="sect-default"/>
    <w:rsid w:val="00AF5D53"/>
    <w:pPr>
      <w:numPr>
        <w:ilvl w:val="1"/>
        <w:numId w:val="2"/>
      </w:numPr>
      <w:pBdr>
        <w:bottom w:val="single" w:sz="8" w:space="0" w:color="C0C0C0"/>
      </w:pBdr>
      <w:tabs>
        <w:tab w:val="clear" w:pos="576"/>
      </w:tabs>
      <w:spacing w:before="113" w:after="130"/>
      <w:ind w:left="0" w:firstLine="0"/>
    </w:pPr>
    <w:rPr>
      <w:sz w:val="48"/>
    </w:rPr>
  </w:style>
  <w:style w:type="paragraph" w:customStyle="1" w:styleId="sect1">
    <w:name w:val="sect1"/>
    <w:basedOn w:val="sect-default"/>
    <w:rsid w:val="00AF5D53"/>
    <w:pPr>
      <w:numPr>
        <w:ilvl w:val="2"/>
        <w:numId w:val="2"/>
      </w:numPr>
      <w:pBdr>
        <w:bottom w:val="single" w:sz="8" w:space="0" w:color="C0C0C0"/>
      </w:pBdr>
      <w:tabs>
        <w:tab w:val="clear" w:pos="720"/>
        <w:tab w:val="num" w:pos="432"/>
      </w:tabs>
      <w:ind w:left="432" w:hanging="432"/>
      <w:outlineLvl w:val="0"/>
    </w:pPr>
    <w:rPr>
      <w:sz w:val="36"/>
    </w:rPr>
  </w:style>
  <w:style w:type="paragraph" w:customStyle="1" w:styleId="sect-appendix">
    <w:name w:val="sect-appendix"/>
    <w:basedOn w:val="sect1"/>
    <w:rsid w:val="00AF5D53"/>
    <w:pPr>
      <w:numPr>
        <w:ilvl w:val="3"/>
      </w:numPr>
      <w:tabs>
        <w:tab w:val="clear" w:pos="864"/>
      </w:tabs>
      <w:ind w:left="0" w:firstLine="0"/>
    </w:pPr>
  </w:style>
  <w:style w:type="paragraph" w:customStyle="1" w:styleId="sect2">
    <w:name w:val="sect2"/>
    <w:basedOn w:val="sect-default"/>
    <w:rsid w:val="00AF5D53"/>
    <w:pPr>
      <w:tabs>
        <w:tab w:val="num" w:pos="576"/>
      </w:tabs>
      <w:ind w:left="576" w:hanging="576"/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AF5D53"/>
    <w:pPr>
      <w:tabs>
        <w:tab w:val="num" w:pos="720"/>
      </w:tabs>
      <w:ind w:left="720" w:hanging="720"/>
      <w:outlineLvl w:val="2"/>
    </w:pPr>
  </w:style>
  <w:style w:type="paragraph" w:customStyle="1" w:styleId="sect4">
    <w:name w:val="sect4"/>
    <w:basedOn w:val="sect-default"/>
    <w:rsid w:val="00AF5D53"/>
    <w:pPr>
      <w:tabs>
        <w:tab w:val="num" w:pos="864"/>
      </w:tabs>
      <w:ind w:left="864" w:hanging="864"/>
      <w:outlineLvl w:val="3"/>
    </w:pPr>
  </w:style>
  <w:style w:type="paragraph" w:customStyle="1" w:styleId="1c">
    <w:name w:val="Название1"/>
    <w:rsid w:val="00AF5D53"/>
    <w:pPr>
      <w:keepNext/>
      <w:widowControl w:val="0"/>
      <w:suppressAutoHyphens/>
      <w:spacing w:before="102" w:after="17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val="ru-RU" w:eastAsia="zh-CN" w:bidi="hi-IN"/>
    </w:rPr>
  </w:style>
  <w:style w:type="paragraph" w:customStyle="1" w:styleId="1d">
    <w:name w:val="Название объекта1"/>
    <w:rsid w:val="00AF5D53"/>
    <w:pPr>
      <w:keepNext/>
      <w:widowControl w:val="0"/>
      <w:suppressAutoHyphens/>
      <w:spacing w:after="40" w:line="240" w:lineRule="auto"/>
    </w:pPr>
    <w:rPr>
      <w:rFonts w:ascii="Georgia" w:eastAsia="Times New Roman" w:hAnsi="Georgia" w:cs="DejaVu Sans"/>
      <w:b/>
      <w:color w:val="000000"/>
      <w:kern w:val="1"/>
      <w:sz w:val="24"/>
      <w:szCs w:val="24"/>
      <w:lang w:val="ru-RU" w:eastAsia="zh-CN" w:bidi="hi-IN"/>
    </w:rPr>
  </w:style>
  <w:style w:type="paragraph" w:customStyle="1" w:styleId="columnbreak">
    <w:name w:val="columnbreak"/>
    <w:rsid w:val="00AF5D53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val="ru-RU" w:eastAsia="zh-CN" w:bidi="hi-IN"/>
    </w:rPr>
  </w:style>
  <w:style w:type="paragraph" w:customStyle="1" w:styleId="asciidoc-pagebreak">
    <w:name w:val="asciidoc-pagebreak"/>
    <w:rsid w:val="00AF5D53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val="ru-RU" w:eastAsia="zh-CN" w:bidi="hi-IN"/>
    </w:rPr>
  </w:style>
  <w:style w:type="paragraph" w:customStyle="1" w:styleId="paragraph">
    <w:name w:val="paragraph"/>
    <w:rsid w:val="00AF5D53"/>
    <w:pPr>
      <w:widowControl w:val="0"/>
      <w:suppressAutoHyphens/>
      <w:spacing w:before="86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val="ru-RU" w:eastAsia="zh-CN" w:bidi="hi-IN"/>
    </w:rPr>
  </w:style>
  <w:style w:type="paragraph" w:customStyle="1" w:styleId="empty">
    <w:name w:val="empty"/>
    <w:rsid w:val="00AF5D53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val="ru-RU" w:eastAsia="zh-CN" w:bidi="hi-IN"/>
    </w:rPr>
  </w:style>
  <w:style w:type="paragraph" w:customStyle="1" w:styleId="annotationblock">
    <w:name w:val="annotationblock"/>
    <w:rsid w:val="00AF5D53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val="ru-RU" w:eastAsia="zh-CN" w:bidi="hi-IN"/>
    </w:rPr>
  </w:style>
  <w:style w:type="paragraph" w:customStyle="1" w:styleId="index">
    <w:name w:val="index"/>
    <w:rsid w:val="00AF5D53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val="ru-RU" w:eastAsia="zh-CN" w:bidi="hi-IN"/>
    </w:rPr>
  </w:style>
  <w:style w:type="paragraph" w:customStyle="1" w:styleId="sect-toc">
    <w:name w:val="sect-toc"/>
    <w:basedOn w:val="sect1"/>
    <w:rsid w:val="00AF5D53"/>
    <w:pPr>
      <w:numPr>
        <w:ilvl w:val="0"/>
        <w:numId w:val="0"/>
      </w:numPr>
    </w:pPr>
  </w:style>
  <w:style w:type="paragraph" w:customStyle="1" w:styleId="toc-level-1">
    <w:name w:val="toc-level-1"/>
    <w:basedOn w:val="index"/>
    <w:rsid w:val="00AF5D53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AF5D53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AF5D53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val="ru-RU" w:eastAsia="zh-CN" w:bidi="hi-IN"/>
    </w:rPr>
  </w:style>
  <w:style w:type="paragraph" w:customStyle="1" w:styleId="admonitionname">
    <w:name w:val="admonitionname"/>
    <w:rsid w:val="00AF5D53"/>
    <w:pPr>
      <w:widowControl w:val="0"/>
      <w:suppressAutoHyphens/>
      <w:spacing w:before="28" w:after="130" w:line="240" w:lineRule="auto"/>
      <w:jc w:val="center"/>
    </w:pPr>
    <w:rPr>
      <w:rFonts w:ascii="Arial" w:eastAsia="Times New Roman" w:hAnsi="Arial" w:cs="DejaVu Sans"/>
      <w:b/>
      <w:color w:val="000000"/>
      <w:kern w:val="1"/>
      <w:sz w:val="20"/>
      <w:szCs w:val="24"/>
      <w:lang w:val="ru-RU" w:eastAsia="zh-CN" w:bidi="hi-IN"/>
    </w:rPr>
  </w:style>
  <w:style w:type="paragraph" w:customStyle="1" w:styleId="admonitiontext">
    <w:name w:val="admonitiontext"/>
    <w:rsid w:val="00AF5D53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606060"/>
      <w:kern w:val="1"/>
      <w:sz w:val="24"/>
      <w:szCs w:val="24"/>
      <w:lang w:val="ru-RU" w:eastAsia="zh-CN" w:bidi="hi-IN"/>
    </w:rPr>
  </w:style>
  <w:style w:type="paragraph" w:customStyle="1" w:styleId="sidebarblock">
    <w:name w:val="sidebarblock"/>
    <w:rsid w:val="00AF5D53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val="ru-RU" w:eastAsia="zh-CN" w:bidi="hi-IN"/>
    </w:rPr>
  </w:style>
  <w:style w:type="paragraph" w:customStyle="1" w:styleId="list-item">
    <w:name w:val="list-item"/>
    <w:rsid w:val="00AF5D53"/>
    <w:pPr>
      <w:widowControl w:val="0"/>
      <w:suppressAutoHyphens/>
      <w:spacing w:before="57" w:after="57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val="ru-RU" w:eastAsia="zh-CN" w:bidi="hi-IN"/>
    </w:rPr>
  </w:style>
  <w:style w:type="paragraph" w:customStyle="1" w:styleId="asciidoc-hr">
    <w:name w:val="asciidoc-hr"/>
    <w:next w:val="text-body"/>
    <w:rsid w:val="00AF5D53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val="ru-RU" w:eastAsia="zh-CN" w:bidi="hi-IN"/>
    </w:rPr>
  </w:style>
  <w:style w:type="paragraph" w:customStyle="1" w:styleId="text-body">
    <w:name w:val="text-body"/>
    <w:rsid w:val="00AF5D53"/>
    <w:pPr>
      <w:widowControl w:val="0"/>
      <w:suppressAutoHyphens/>
      <w:spacing w:after="12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val="ru-RU" w:eastAsia="zh-CN" w:bidi="hi-IN"/>
    </w:rPr>
  </w:style>
  <w:style w:type="paragraph" w:customStyle="1" w:styleId="listingblock">
    <w:name w:val="listingblock"/>
    <w:rsid w:val="00AF5D53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val="ru-RU" w:eastAsia="zh-CN" w:bidi="hi-IN"/>
    </w:rPr>
  </w:style>
  <w:style w:type="paragraph" w:customStyle="1" w:styleId="literalblock">
    <w:name w:val="literalblock"/>
    <w:rsid w:val="00AF5D53"/>
    <w:pPr>
      <w:widowControl w:val="0"/>
      <w:pBdr>
        <w:left w:val="none" w:sz="2" w:space="0" w:color="000000"/>
      </w:pBdr>
      <w:suppressAutoHyphens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val="ru-RU" w:eastAsia="zh-CN" w:bidi="hi-IN"/>
    </w:rPr>
  </w:style>
  <w:style w:type="paragraph" w:customStyle="1" w:styleId="exampleblock">
    <w:name w:val="exampleblock"/>
    <w:rsid w:val="00AF5D53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val="ru-RU" w:eastAsia="zh-CN" w:bidi="hi-IN"/>
    </w:rPr>
  </w:style>
  <w:style w:type="paragraph" w:customStyle="1" w:styleId="openblock">
    <w:name w:val="openblock"/>
    <w:rsid w:val="00AF5D53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val="ru-RU" w:eastAsia="zh-CN" w:bidi="hi-IN"/>
    </w:rPr>
  </w:style>
  <w:style w:type="paragraph" w:customStyle="1" w:styleId="quoteblock">
    <w:name w:val="quoteblock"/>
    <w:rsid w:val="00AF5D53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 w:line="240" w:lineRule="auto"/>
      <w:ind w:left="680"/>
    </w:pPr>
    <w:rPr>
      <w:rFonts w:ascii="DejaVu Sans Mono" w:eastAsia="Times New Roman" w:hAnsi="DejaVu Sans Mono" w:cs="DejaVu Sans"/>
      <w:color w:val="000080"/>
      <w:kern w:val="1"/>
      <w:sz w:val="20"/>
      <w:szCs w:val="24"/>
      <w:lang w:val="ru-RU" w:eastAsia="zh-CN" w:bidi="hi-IN"/>
    </w:rPr>
  </w:style>
  <w:style w:type="paragraph" w:customStyle="1" w:styleId="preamble">
    <w:name w:val="preamble"/>
    <w:rsid w:val="00AF5D53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i/>
      <w:color w:val="000000"/>
      <w:kern w:val="1"/>
      <w:sz w:val="24"/>
      <w:szCs w:val="24"/>
      <w:lang w:val="ru-RU" w:eastAsia="zh-CN" w:bidi="hi-IN"/>
    </w:rPr>
  </w:style>
  <w:style w:type="paragraph" w:customStyle="1" w:styleId="1e">
    <w:name w:val="Нижний колонтитул1"/>
    <w:rsid w:val="00AF5D53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val="ru-RU" w:eastAsia="zh-CN" w:bidi="hi-IN"/>
    </w:rPr>
  </w:style>
  <w:style w:type="paragraph" w:customStyle="1" w:styleId="table-of-contents">
    <w:name w:val="table-of-contents"/>
    <w:rsid w:val="00AF5D53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val="ru-RU" w:eastAsia="zh-CN" w:bidi="hi-IN"/>
    </w:rPr>
  </w:style>
  <w:style w:type="paragraph" w:customStyle="1" w:styleId="affa">
    <w:name w:val="Содержимое таблицы"/>
    <w:basedOn w:val="a"/>
    <w:rsid w:val="00AF5D53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xl65">
    <w:name w:val="xl65"/>
    <w:basedOn w:val="a"/>
    <w:rsid w:val="00AF5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 w:val="24"/>
      <w:szCs w:val="24"/>
    </w:rPr>
  </w:style>
  <w:style w:type="paragraph" w:customStyle="1" w:styleId="Normal1">
    <w:name w:val="Normal1"/>
    <w:rsid w:val="00AF5D53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affb">
    <w:name w:val="????"/>
    <w:rsid w:val="00AF5D53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</w:style>
  <w:style w:type="paragraph" w:customStyle="1" w:styleId="1f">
    <w:name w:val="ТЗ1"/>
    <w:basedOn w:val="1"/>
    <w:link w:val="1f0"/>
    <w:autoRedefine/>
    <w:rsid w:val="00AF5D53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x-none" w:eastAsia="x-none"/>
    </w:rPr>
  </w:style>
  <w:style w:type="character" w:customStyle="1" w:styleId="1f0">
    <w:name w:val="ТЗ1 Знак"/>
    <w:link w:val="1f"/>
    <w:locked/>
    <w:rsid w:val="00AF5D53"/>
    <w:rPr>
      <w:rFonts w:ascii="Times New Roman" w:eastAsia="Calibri" w:hAnsi="Times New Roman" w:cs="Times New Roman"/>
      <w:b/>
      <w:bCs/>
      <w:caps/>
      <w:sz w:val="24"/>
      <w:szCs w:val="20"/>
      <w:lang w:val="x-none" w:eastAsia="x-none"/>
    </w:rPr>
  </w:style>
  <w:style w:type="paragraph" w:styleId="34">
    <w:name w:val="Body Text 3"/>
    <w:basedOn w:val="a"/>
    <w:link w:val="35"/>
    <w:rsid w:val="00AF5D53"/>
    <w:pPr>
      <w:widowControl w:val="0"/>
      <w:autoSpaceDE w:val="0"/>
      <w:autoSpaceDN w:val="0"/>
      <w:adjustRightInd w:val="0"/>
      <w:spacing w:after="120"/>
    </w:pPr>
    <w:rPr>
      <w:rFonts w:eastAsia="Calibri"/>
      <w:sz w:val="16"/>
      <w:szCs w:val="16"/>
    </w:rPr>
  </w:style>
  <w:style w:type="character" w:customStyle="1" w:styleId="35">
    <w:name w:val="Основной текст 3 Знак"/>
    <w:basedOn w:val="a0"/>
    <w:link w:val="34"/>
    <w:rsid w:val="00AF5D53"/>
    <w:rPr>
      <w:rFonts w:ascii="Times New Roman" w:eastAsia="Calibri" w:hAnsi="Times New Roman" w:cs="Times New Roman"/>
      <w:sz w:val="16"/>
      <w:szCs w:val="16"/>
      <w:lang w:val="ru-RU" w:eastAsia="ru-RU"/>
    </w:rPr>
  </w:style>
  <w:style w:type="paragraph" w:customStyle="1" w:styleId="affc">
    <w:name w:val="абзац"/>
    <w:basedOn w:val="a"/>
    <w:rsid w:val="00AF5D53"/>
    <w:pPr>
      <w:spacing w:before="120"/>
      <w:ind w:firstLine="708"/>
      <w:jc w:val="both"/>
    </w:pPr>
    <w:rPr>
      <w:rFonts w:eastAsia="Calibri"/>
      <w:sz w:val="22"/>
      <w:szCs w:val="22"/>
    </w:rPr>
  </w:style>
  <w:style w:type="paragraph" w:customStyle="1" w:styleId="affd">
    <w:name w:val="Обычный абзац"/>
    <w:basedOn w:val="a"/>
    <w:rsid w:val="00AF5D53"/>
    <w:pPr>
      <w:spacing w:after="120"/>
      <w:jc w:val="both"/>
    </w:pPr>
    <w:rPr>
      <w:rFonts w:eastAsia="MS Mincho"/>
      <w:sz w:val="24"/>
      <w:szCs w:val="24"/>
    </w:rPr>
  </w:style>
  <w:style w:type="character" w:customStyle="1" w:styleId="hps">
    <w:name w:val="hps"/>
    <w:rsid w:val="00AF5D53"/>
  </w:style>
  <w:style w:type="paragraph" w:customStyle="1" w:styleId="fr2">
    <w:name w:val="fr2"/>
    <w:basedOn w:val="a"/>
    <w:rsid w:val="00AF5D53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  <w:szCs w:val="24"/>
    </w:rPr>
  </w:style>
  <w:style w:type="character" w:customStyle="1" w:styleId="SubtitleChar">
    <w:name w:val="Subtitle Char"/>
    <w:aliases w:val="ТЗ 4 Char"/>
    <w:locked/>
    <w:rsid w:val="00AF5D53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AF5D53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AF5D53"/>
    <w:pPr>
      <w:spacing w:before="100" w:beforeAutospacing="1" w:after="100" w:afterAutospacing="1"/>
    </w:pPr>
    <w:rPr>
      <w:sz w:val="24"/>
      <w:szCs w:val="24"/>
    </w:rPr>
  </w:style>
  <w:style w:type="table" w:styleId="affe">
    <w:name w:val="Table Grid"/>
    <w:basedOn w:val="a1"/>
    <w:rsid w:val="00AF5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">
    <w:name w:val="annotation reference"/>
    <w:rsid w:val="00AF5D53"/>
    <w:rPr>
      <w:sz w:val="16"/>
      <w:szCs w:val="16"/>
    </w:rPr>
  </w:style>
  <w:style w:type="paragraph" w:customStyle="1" w:styleId="61">
    <w:name w:val="Знак Знак6"/>
    <w:basedOn w:val="a"/>
    <w:rsid w:val="00AF5D53"/>
    <w:pPr>
      <w:keepLines/>
      <w:spacing w:after="160" w:line="240" w:lineRule="exact"/>
    </w:pPr>
    <w:rPr>
      <w:rFonts w:ascii="Verdana" w:eastAsia="MS Mincho" w:hAnsi="Verdana" w:cs="Verdana"/>
      <w:lang w:val="en-US" w:eastAsia="en-US"/>
    </w:rPr>
  </w:style>
  <w:style w:type="character" w:customStyle="1" w:styleId="1f1">
    <w:name w:val="Текст примечания Знак1"/>
    <w:uiPriority w:val="99"/>
    <w:semiHidden/>
    <w:rsid w:val="00AF5D53"/>
  </w:style>
  <w:style w:type="paragraph" w:customStyle="1" w:styleId="1f2">
    <w:name w:val="Обычный1"/>
    <w:link w:val="Normal"/>
    <w:rsid w:val="00AF5D53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Normal">
    <w:name w:val="Normal Знак"/>
    <w:link w:val="1f2"/>
    <w:rsid w:val="00AF5D53"/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paragraph" w:styleId="afff0">
    <w:name w:val="Plain Text"/>
    <w:basedOn w:val="a"/>
    <w:link w:val="afff1"/>
    <w:rsid w:val="00AF5D53"/>
    <w:rPr>
      <w:rFonts w:ascii="Courier New" w:hAnsi="Courier New"/>
      <w:lang w:val="x-none" w:eastAsia="x-none"/>
    </w:rPr>
  </w:style>
  <w:style w:type="character" w:customStyle="1" w:styleId="afff1">
    <w:name w:val="Текст Знак"/>
    <w:basedOn w:val="a0"/>
    <w:link w:val="afff0"/>
    <w:rsid w:val="00AF5D5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6">
    <w:name w:val="Без интервала Знак"/>
    <w:link w:val="a5"/>
    <w:uiPriority w:val="1"/>
    <w:rsid w:val="00AF5D53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110">
    <w:name w:val="Знак Знак1 Знак Знак Знак Знак Знак Знак1 Знак"/>
    <w:basedOn w:val="a"/>
    <w:rsid w:val="00AF5D53"/>
    <w:rPr>
      <w:rFonts w:ascii="Verdana" w:hAnsi="Verdana" w:cs="Verdana"/>
      <w:lang w:val="en-US" w:eastAsia="en-US"/>
    </w:rPr>
  </w:style>
  <w:style w:type="paragraph" w:customStyle="1" w:styleId="1f3">
    <w:name w:val="Обычный1"/>
    <w:rsid w:val="00AF5D53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Style6">
    <w:name w:val="Style6"/>
    <w:basedOn w:val="a"/>
    <w:rsid w:val="00AF5D5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AF5D53"/>
    <w:pPr>
      <w:widowControl w:val="0"/>
      <w:autoSpaceDE w:val="0"/>
      <w:autoSpaceDN w:val="0"/>
      <w:adjustRightInd w:val="0"/>
      <w:spacing w:line="206" w:lineRule="exact"/>
      <w:ind w:firstLine="346"/>
      <w:jc w:val="both"/>
    </w:pPr>
    <w:rPr>
      <w:sz w:val="24"/>
      <w:szCs w:val="24"/>
    </w:rPr>
  </w:style>
  <w:style w:type="paragraph" w:customStyle="1" w:styleId="Style7">
    <w:name w:val="Style7"/>
    <w:basedOn w:val="a"/>
    <w:rsid w:val="00AF5D53"/>
    <w:pPr>
      <w:widowControl w:val="0"/>
      <w:autoSpaceDE w:val="0"/>
      <w:autoSpaceDN w:val="0"/>
      <w:adjustRightInd w:val="0"/>
      <w:spacing w:line="206" w:lineRule="exact"/>
    </w:pPr>
    <w:rPr>
      <w:sz w:val="24"/>
      <w:szCs w:val="24"/>
    </w:rPr>
  </w:style>
  <w:style w:type="paragraph" w:customStyle="1" w:styleId="Style8">
    <w:name w:val="Style8"/>
    <w:basedOn w:val="a"/>
    <w:rsid w:val="00AF5D5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rsid w:val="00AF5D53"/>
    <w:pPr>
      <w:widowControl w:val="0"/>
      <w:autoSpaceDE w:val="0"/>
      <w:autoSpaceDN w:val="0"/>
      <w:adjustRightInd w:val="0"/>
      <w:spacing w:line="202" w:lineRule="exact"/>
      <w:ind w:firstLine="442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AF5D53"/>
    <w:pPr>
      <w:widowControl w:val="0"/>
      <w:autoSpaceDE w:val="0"/>
      <w:autoSpaceDN w:val="0"/>
      <w:adjustRightInd w:val="0"/>
      <w:spacing w:line="20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AF5D53"/>
    <w:pPr>
      <w:widowControl w:val="0"/>
      <w:autoSpaceDE w:val="0"/>
      <w:autoSpaceDN w:val="0"/>
      <w:adjustRightInd w:val="0"/>
      <w:spacing w:line="211" w:lineRule="exact"/>
      <w:ind w:firstLine="341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AF5D53"/>
    <w:pPr>
      <w:widowControl w:val="0"/>
      <w:autoSpaceDE w:val="0"/>
      <w:autoSpaceDN w:val="0"/>
      <w:adjustRightInd w:val="0"/>
      <w:spacing w:line="209" w:lineRule="exact"/>
      <w:ind w:firstLine="346"/>
    </w:pPr>
    <w:rPr>
      <w:sz w:val="24"/>
      <w:szCs w:val="24"/>
    </w:rPr>
  </w:style>
  <w:style w:type="paragraph" w:customStyle="1" w:styleId="Style13">
    <w:name w:val="Style13"/>
    <w:basedOn w:val="a"/>
    <w:rsid w:val="00AF5D53"/>
    <w:pPr>
      <w:widowControl w:val="0"/>
      <w:autoSpaceDE w:val="0"/>
      <w:autoSpaceDN w:val="0"/>
      <w:adjustRightInd w:val="0"/>
      <w:spacing w:line="211" w:lineRule="exact"/>
      <w:ind w:firstLine="365"/>
      <w:jc w:val="both"/>
    </w:pPr>
    <w:rPr>
      <w:sz w:val="24"/>
      <w:szCs w:val="24"/>
    </w:rPr>
  </w:style>
  <w:style w:type="paragraph" w:customStyle="1" w:styleId="Style14">
    <w:name w:val="Style14"/>
    <w:basedOn w:val="a"/>
    <w:rsid w:val="00AF5D5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3">
    <w:name w:val="Font Style33"/>
    <w:rsid w:val="00AF5D5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AF5D5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AF5D5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AF5D53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AF5D53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AF5D53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AF5D53"/>
    <w:pPr>
      <w:widowControl w:val="0"/>
      <w:autoSpaceDE w:val="0"/>
      <w:autoSpaceDN w:val="0"/>
      <w:adjustRightInd w:val="0"/>
      <w:spacing w:line="206" w:lineRule="exact"/>
      <w:ind w:firstLine="422"/>
      <w:jc w:val="both"/>
    </w:pPr>
    <w:rPr>
      <w:sz w:val="24"/>
      <w:szCs w:val="24"/>
    </w:rPr>
  </w:style>
  <w:style w:type="paragraph" w:customStyle="1" w:styleId="Style15">
    <w:name w:val="Style15"/>
    <w:basedOn w:val="a"/>
    <w:rsid w:val="00AF5D53"/>
    <w:pPr>
      <w:widowControl w:val="0"/>
      <w:autoSpaceDE w:val="0"/>
      <w:autoSpaceDN w:val="0"/>
      <w:adjustRightInd w:val="0"/>
      <w:spacing w:line="206" w:lineRule="exact"/>
      <w:ind w:firstLine="413"/>
      <w:jc w:val="both"/>
    </w:pPr>
    <w:rPr>
      <w:sz w:val="24"/>
      <w:szCs w:val="24"/>
    </w:rPr>
  </w:style>
  <w:style w:type="character" w:customStyle="1" w:styleId="FontStyle15">
    <w:name w:val="Font Style15"/>
    <w:rsid w:val="00AF5D53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AF5D53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AF5D5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AF5D53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</w:rPr>
  </w:style>
  <w:style w:type="character" w:customStyle="1" w:styleId="FontStyle24">
    <w:name w:val="Font Style24"/>
    <w:rsid w:val="00AF5D53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AF5D53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AF5D53"/>
    <w:pPr>
      <w:widowControl w:val="0"/>
      <w:autoSpaceDE w:val="0"/>
      <w:autoSpaceDN w:val="0"/>
      <w:adjustRightInd w:val="0"/>
      <w:spacing w:line="221" w:lineRule="exact"/>
      <w:jc w:val="right"/>
    </w:pPr>
    <w:rPr>
      <w:sz w:val="24"/>
      <w:szCs w:val="24"/>
    </w:rPr>
  </w:style>
  <w:style w:type="character" w:customStyle="1" w:styleId="FontStyle29">
    <w:name w:val="Font Style29"/>
    <w:rsid w:val="00AF5D5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AF5D53"/>
    <w:rPr>
      <w:rFonts w:ascii="Times New Roman" w:hAnsi="Times New Roman" w:cs="Times New Roman"/>
      <w:sz w:val="22"/>
      <w:szCs w:val="22"/>
    </w:rPr>
  </w:style>
  <w:style w:type="paragraph" w:customStyle="1" w:styleId="afff2">
    <w:name w:val="Знак"/>
    <w:basedOn w:val="a"/>
    <w:rsid w:val="00AF5D53"/>
    <w:pPr>
      <w:keepLines/>
      <w:spacing w:after="160" w:line="240" w:lineRule="exact"/>
    </w:pPr>
    <w:rPr>
      <w:rFonts w:ascii="Verdana" w:eastAsia="MS Mincho" w:hAnsi="Verdana" w:cs="Verdana"/>
      <w:lang w:val="en-US" w:eastAsia="en-US"/>
    </w:rPr>
  </w:style>
  <w:style w:type="paragraph" w:customStyle="1" w:styleId="DefaultParagraphFontParaCharCharChar">
    <w:name w:val="Default Paragraph Font Para Char Char Char"/>
    <w:basedOn w:val="a"/>
    <w:next w:val="a"/>
    <w:rsid w:val="00AF5D53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refresult">
    <w:name w:val="ref_result"/>
    <w:rsid w:val="00AF5D53"/>
  </w:style>
  <w:style w:type="character" w:customStyle="1" w:styleId="apple-converted-space">
    <w:name w:val="apple-converted-space"/>
    <w:rsid w:val="00AF5D53"/>
  </w:style>
  <w:style w:type="character" w:customStyle="1" w:styleId="150">
    <w:name w:val="Знак Знак15"/>
    <w:rsid w:val="00AF5D53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AF5D53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AF5D53"/>
    <w:pPr>
      <w:shd w:val="clear" w:color="auto" w:fill="FFFFFF"/>
      <w:spacing w:before="180" w:after="240" w:line="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</w:rPr>
  </w:style>
  <w:style w:type="paragraph" w:customStyle="1" w:styleId="Default">
    <w:name w:val="Default"/>
    <w:rsid w:val="00AF5D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character" w:customStyle="1" w:styleId="81">
    <w:name w:val="Знак Знак8"/>
    <w:rsid w:val="00AF5D53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AF5D5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f3">
    <w:name w:val="line number"/>
    <w:rsid w:val="00AF5D53"/>
  </w:style>
  <w:style w:type="paragraph" w:customStyle="1" w:styleId="CharChar1">
    <w:name w:val="Char Char1"/>
    <w:basedOn w:val="a"/>
    <w:rsid w:val="00AF5D53"/>
    <w:rPr>
      <w:rFonts w:ascii="Verdana" w:hAnsi="Verdana"/>
      <w:lang w:val="en-US" w:eastAsia="en-US"/>
    </w:rPr>
  </w:style>
  <w:style w:type="character" w:customStyle="1" w:styleId="71">
    <w:name w:val="Знак Знак7"/>
    <w:rsid w:val="00AF5D53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AF5D53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AF5D53"/>
    <w:pPr>
      <w:ind w:left="720"/>
      <w:contextualSpacing/>
    </w:pPr>
    <w:rPr>
      <w:sz w:val="24"/>
      <w:szCs w:val="24"/>
      <w:lang w:val="en-US" w:eastAsia="en-US"/>
    </w:rPr>
  </w:style>
  <w:style w:type="character" w:customStyle="1" w:styleId="s20">
    <w:name w:val="s20"/>
    <w:rsid w:val="00AF5D53"/>
    <w:rPr>
      <w:shd w:val="clear" w:color="auto" w:fill="FFFFFF"/>
    </w:rPr>
  </w:style>
  <w:style w:type="character" w:customStyle="1" w:styleId="atn">
    <w:name w:val="atn"/>
    <w:rsid w:val="00AF5D53"/>
  </w:style>
  <w:style w:type="character" w:customStyle="1" w:styleId="s1">
    <w:name w:val="s1"/>
    <w:rsid w:val="00AF5D5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AF5D53"/>
  </w:style>
  <w:style w:type="character" w:customStyle="1" w:styleId="afff4">
    <w:name w:val="Основной текст_"/>
    <w:rsid w:val="00AF5D53"/>
    <w:rPr>
      <w:rFonts w:ascii="Arial" w:hAnsi="Arial" w:cs="Arial"/>
      <w:spacing w:val="-4"/>
      <w:sz w:val="17"/>
      <w:szCs w:val="17"/>
      <w:u w:val="none"/>
    </w:rPr>
  </w:style>
  <w:style w:type="character" w:customStyle="1" w:styleId="Table">
    <w:name w:val="Table"/>
    <w:rsid w:val="00AF5D53"/>
    <w:rPr>
      <w:rFonts w:ascii="Arial" w:hAnsi="Arial" w:cs="Arial" w:hint="default"/>
      <w:sz w:val="20"/>
    </w:rPr>
  </w:style>
  <w:style w:type="character" w:customStyle="1" w:styleId="FooterChar">
    <w:name w:val="Footer Char"/>
    <w:locked/>
    <w:rsid w:val="00AF5D53"/>
    <w:rPr>
      <w:rFonts w:ascii="Arial" w:hAnsi="Arial" w:cs="Times New Roman"/>
      <w:sz w:val="20"/>
      <w:szCs w:val="20"/>
    </w:rPr>
  </w:style>
  <w:style w:type="character" w:customStyle="1" w:styleId="41">
    <w:name w:val="Основной текст (4)_"/>
    <w:link w:val="410"/>
    <w:locked/>
    <w:rsid w:val="00AF5D53"/>
    <w:rPr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AF5D53"/>
    <w:pPr>
      <w:widowControl w:val="0"/>
      <w:shd w:val="clear" w:color="auto" w:fill="FFFFFF"/>
      <w:spacing w:line="269" w:lineRule="exact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val="en-US" w:eastAsia="en-US"/>
    </w:rPr>
  </w:style>
  <w:style w:type="paragraph" w:customStyle="1" w:styleId="1f4">
    <w:name w:val="Без интервала1"/>
    <w:rsid w:val="00AF5D53"/>
    <w:pPr>
      <w:suppressAutoHyphens/>
      <w:spacing w:after="0" w:line="100" w:lineRule="atLeast"/>
    </w:pPr>
    <w:rPr>
      <w:rFonts w:ascii="Calibri" w:eastAsia="Times New Roman" w:hAnsi="Calibri" w:cs="Times New Roman"/>
      <w:kern w:val="1"/>
      <w:sz w:val="24"/>
      <w:szCs w:val="24"/>
      <w:lang w:eastAsia="zh-CN" w:bidi="hi-IN"/>
    </w:rPr>
  </w:style>
  <w:style w:type="paragraph" w:customStyle="1" w:styleId="610">
    <w:name w:val="Заголовок 61"/>
    <w:basedOn w:val="a"/>
    <w:rsid w:val="00AF5D53"/>
    <w:pPr>
      <w:keepNext/>
      <w:widowControl w:val="0"/>
      <w:tabs>
        <w:tab w:val="num" w:pos="540"/>
      </w:tabs>
      <w:suppressAutoHyphens/>
      <w:ind w:left="540" w:hanging="360"/>
    </w:pPr>
    <w:rPr>
      <w:b/>
      <w:bCs/>
      <w:kern w:val="1"/>
    </w:rPr>
  </w:style>
  <w:style w:type="character" w:customStyle="1" w:styleId="1f5">
    <w:name w:val="Заголовок №1_"/>
    <w:link w:val="1f6"/>
    <w:rsid w:val="00AF5D53"/>
    <w:rPr>
      <w:b/>
      <w:bCs/>
      <w:sz w:val="30"/>
      <w:szCs w:val="30"/>
      <w:shd w:val="clear" w:color="auto" w:fill="FFFFFF"/>
    </w:rPr>
  </w:style>
  <w:style w:type="paragraph" w:customStyle="1" w:styleId="1f6">
    <w:name w:val="Заголовок №1"/>
    <w:basedOn w:val="a"/>
    <w:link w:val="1f5"/>
    <w:rsid w:val="00AF5D53"/>
    <w:pPr>
      <w:widowControl w:val="0"/>
      <w:shd w:val="clear" w:color="auto" w:fill="FFFFFF"/>
      <w:spacing w:line="329" w:lineRule="exact"/>
      <w:jc w:val="center"/>
      <w:outlineLvl w:val="0"/>
    </w:pPr>
    <w:rPr>
      <w:rFonts w:asciiTheme="minorHAnsi" w:eastAsiaTheme="minorHAnsi" w:hAnsiTheme="minorHAnsi" w:cstheme="minorBidi"/>
      <w:b/>
      <w:bCs/>
      <w:sz w:val="30"/>
      <w:szCs w:val="30"/>
      <w:lang w:val="en-US" w:eastAsia="en-US"/>
    </w:rPr>
  </w:style>
  <w:style w:type="character" w:customStyle="1" w:styleId="36">
    <w:name w:val="Основной текст (3)_"/>
    <w:link w:val="37"/>
    <w:rsid w:val="00AF5D53"/>
    <w:rPr>
      <w:b/>
      <w:bCs/>
      <w:sz w:val="26"/>
      <w:szCs w:val="2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AF5D53"/>
    <w:pPr>
      <w:widowControl w:val="0"/>
      <w:shd w:val="clear" w:color="auto" w:fill="FFFFFF"/>
      <w:spacing w:after="300" w:line="329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val="en-US" w:eastAsia="en-US"/>
    </w:rPr>
  </w:style>
  <w:style w:type="paragraph" w:customStyle="1" w:styleId="textintable">
    <w:name w:val="textintable"/>
    <w:basedOn w:val="a"/>
    <w:rsid w:val="00AF5D53"/>
    <w:pPr>
      <w:spacing w:before="100" w:beforeAutospacing="1" w:after="100" w:afterAutospacing="1"/>
      <w:jc w:val="center"/>
    </w:pPr>
    <w:rPr>
      <w:sz w:val="18"/>
      <w:szCs w:val="18"/>
    </w:rPr>
  </w:style>
  <w:style w:type="character" w:customStyle="1" w:styleId="27">
    <w:name w:val="Основной текст (2)_"/>
    <w:link w:val="28"/>
    <w:rsid w:val="00AF5D53"/>
    <w:rPr>
      <w:b/>
      <w:bCs/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F5D53"/>
    <w:pPr>
      <w:widowControl w:val="0"/>
      <w:shd w:val="clear" w:color="auto" w:fill="FFFFFF"/>
      <w:spacing w:after="300" w:line="0" w:lineRule="atLeast"/>
      <w:jc w:val="right"/>
    </w:pPr>
    <w:rPr>
      <w:rFonts w:asciiTheme="minorHAnsi" w:eastAsiaTheme="minorHAnsi" w:hAnsiTheme="minorHAnsi" w:cstheme="minorBidi"/>
      <w:b/>
      <w:bCs/>
      <w:sz w:val="26"/>
      <w:szCs w:val="26"/>
      <w:lang w:val="en-US" w:eastAsia="en-US"/>
    </w:rPr>
  </w:style>
  <w:style w:type="paragraph" w:customStyle="1" w:styleId="210">
    <w:name w:val="Основной текст 21"/>
    <w:basedOn w:val="a"/>
    <w:uiPriority w:val="99"/>
    <w:rsid w:val="00AF5D53"/>
    <w:pPr>
      <w:tabs>
        <w:tab w:val="left" w:pos="360"/>
      </w:tabs>
      <w:ind w:left="360" w:hanging="360"/>
      <w:jc w:val="both"/>
    </w:pPr>
    <w:rPr>
      <w:sz w:val="22"/>
    </w:rPr>
  </w:style>
  <w:style w:type="paragraph" w:customStyle="1" w:styleId="29">
    <w:name w:val="Без интервала2"/>
    <w:rsid w:val="00AF5D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aliases w:val="H1"/>
    <w:basedOn w:val="a"/>
    <w:next w:val="a"/>
    <w:link w:val="10"/>
    <w:qFormat/>
    <w:rsid w:val="00AF5D53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AF5D53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4"/>
      <w:szCs w:val="24"/>
      <w:lang w:val="en-US" w:eastAsia="en-US"/>
    </w:rPr>
  </w:style>
  <w:style w:type="paragraph" w:styleId="3">
    <w:name w:val="heading 3"/>
    <w:aliases w:val="ТТЗХБ2,ТЗ 3,ТЗ_3"/>
    <w:basedOn w:val="a"/>
    <w:next w:val="a"/>
    <w:link w:val="30"/>
    <w:qFormat/>
    <w:rsid w:val="00AF5D53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qFormat/>
    <w:rsid w:val="00AF5D53"/>
    <w:pPr>
      <w:keepNext/>
      <w:spacing w:before="240" w:after="60"/>
      <w:outlineLvl w:val="3"/>
    </w:pPr>
    <w:rPr>
      <w:rFonts w:ascii="Cambria" w:hAnsi="Cambria"/>
      <w:b/>
      <w:bCs/>
      <w:sz w:val="24"/>
      <w:szCs w:val="24"/>
      <w:lang w:val="en-US" w:eastAsia="en-US"/>
    </w:rPr>
  </w:style>
  <w:style w:type="paragraph" w:styleId="5">
    <w:name w:val="heading 5"/>
    <w:basedOn w:val="a"/>
    <w:next w:val="a"/>
    <w:link w:val="50"/>
    <w:qFormat/>
    <w:rsid w:val="00AF5D53"/>
    <w:pPr>
      <w:spacing w:before="240" w:after="60"/>
      <w:outlineLvl w:val="4"/>
    </w:pPr>
    <w:rPr>
      <w:rFonts w:ascii="Cambria" w:hAnsi="Cambria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AF5D53"/>
    <w:pPr>
      <w:spacing w:before="240" w:after="60"/>
      <w:outlineLvl w:val="5"/>
    </w:pPr>
    <w:rPr>
      <w:rFonts w:ascii="Cambria" w:hAnsi="Cambria"/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AF5D53"/>
    <w:pPr>
      <w:spacing w:before="240" w:after="60"/>
      <w:outlineLvl w:val="6"/>
    </w:pPr>
    <w:rPr>
      <w:rFonts w:ascii="Cambria" w:hAnsi="Cambria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qFormat/>
    <w:rsid w:val="00AF5D53"/>
    <w:pPr>
      <w:spacing w:before="240" w:after="60"/>
      <w:outlineLvl w:val="7"/>
    </w:pPr>
    <w:rPr>
      <w:rFonts w:ascii="Cambria" w:hAnsi="Cambria"/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qFormat/>
    <w:rsid w:val="00AF5D53"/>
    <w:pPr>
      <w:spacing w:before="240" w:after="60"/>
      <w:outlineLvl w:val="8"/>
    </w:pPr>
    <w:rPr>
      <w:rFonts w:ascii="Cambria" w:eastAsia="Calibri" w:hAnsi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17DE0"/>
    <w:pPr>
      <w:ind w:left="4962"/>
      <w:jc w:val="center"/>
    </w:pPr>
    <w:rPr>
      <w:b/>
      <w:sz w:val="32"/>
    </w:rPr>
  </w:style>
  <w:style w:type="character" w:customStyle="1" w:styleId="a4">
    <w:name w:val="Основной текст с отступом Знак"/>
    <w:basedOn w:val="a0"/>
    <w:link w:val="a3"/>
    <w:rsid w:val="00E17DE0"/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paragraph" w:styleId="a5">
    <w:name w:val="No Spacing"/>
    <w:link w:val="a6"/>
    <w:uiPriority w:val="1"/>
    <w:qFormat/>
    <w:rsid w:val="00E17DE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10">
    <w:name w:val="Заголовок 1 Знак"/>
    <w:aliases w:val="H1 Знак"/>
    <w:basedOn w:val="a0"/>
    <w:link w:val="1"/>
    <w:rsid w:val="00AF5D53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F5D53"/>
    <w:rPr>
      <w:rFonts w:ascii="Cambria" w:eastAsia="Calibri" w:hAnsi="Cambria" w:cs="Times New Roman"/>
      <w:b/>
      <w:bCs/>
      <w:i/>
      <w:iCs/>
      <w:sz w:val="24"/>
      <w:szCs w:val="24"/>
    </w:rPr>
  </w:style>
  <w:style w:type="character" w:customStyle="1" w:styleId="30">
    <w:name w:val="Заголовок 3 Знак"/>
    <w:aliases w:val="ТТЗХБ2 Знак,ТЗ 3 Знак,ТЗ_3 Знак"/>
    <w:basedOn w:val="a0"/>
    <w:link w:val="3"/>
    <w:rsid w:val="00AF5D53"/>
    <w:rPr>
      <w:rFonts w:ascii="Cambria" w:eastAsia="Calibri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F5D53"/>
    <w:rPr>
      <w:rFonts w:ascii="Cambria" w:eastAsia="Times New Roman" w:hAnsi="Cambria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AF5D53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AF5D53"/>
    <w:rPr>
      <w:rFonts w:ascii="Cambria" w:eastAsia="Times New Roman" w:hAnsi="Cambria" w:cs="Times New Roman"/>
      <w:b/>
      <w:bCs/>
    </w:rPr>
  </w:style>
  <w:style w:type="character" w:customStyle="1" w:styleId="70">
    <w:name w:val="Заголовок 7 Знак"/>
    <w:basedOn w:val="a0"/>
    <w:link w:val="7"/>
    <w:rsid w:val="00AF5D53"/>
    <w:rPr>
      <w:rFonts w:ascii="Cambria" w:eastAsia="Times New Roman" w:hAnsi="Cambria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AF5D53"/>
    <w:rPr>
      <w:rFonts w:ascii="Cambria" w:eastAsia="Times New Roman" w:hAnsi="Cambria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AF5D53"/>
    <w:rPr>
      <w:rFonts w:ascii="Cambria" w:eastAsia="Calibri" w:hAnsi="Cambria" w:cs="Times New Roman"/>
    </w:rPr>
  </w:style>
  <w:style w:type="paragraph" w:styleId="a7">
    <w:name w:val="Title"/>
    <w:basedOn w:val="a"/>
    <w:next w:val="a"/>
    <w:link w:val="a8"/>
    <w:qFormat/>
    <w:rsid w:val="00AF5D53"/>
    <w:pPr>
      <w:spacing w:before="240" w:after="60"/>
      <w:jc w:val="center"/>
      <w:outlineLvl w:val="0"/>
    </w:pPr>
    <w:rPr>
      <w:rFonts w:ascii="Cambria" w:eastAsia="Calibri" w:hAnsi="Cambria"/>
      <w:b/>
      <w:bCs/>
      <w:kern w:val="28"/>
      <w:sz w:val="32"/>
      <w:szCs w:val="32"/>
      <w:lang w:val="en-US" w:eastAsia="en-US"/>
    </w:rPr>
  </w:style>
  <w:style w:type="character" w:customStyle="1" w:styleId="a9">
    <w:name w:val="Заголовок Знак"/>
    <w:basedOn w:val="a0"/>
    <w:rsid w:val="00AF5D53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character" w:customStyle="1" w:styleId="a8">
    <w:name w:val="Название Знак"/>
    <w:link w:val="a7"/>
    <w:locked/>
    <w:rsid w:val="00AF5D53"/>
    <w:rPr>
      <w:rFonts w:ascii="Cambria" w:eastAsia="Calibri" w:hAnsi="Cambria" w:cs="Times New Roman"/>
      <w:b/>
      <w:bCs/>
      <w:kern w:val="28"/>
      <w:sz w:val="32"/>
      <w:szCs w:val="32"/>
    </w:rPr>
  </w:style>
  <w:style w:type="paragraph" w:styleId="aa">
    <w:name w:val="Subtitle"/>
    <w:aliases w:val="ТЗ 4"/>
    <w:basedOn w:val="a"/>
    <w:next w:val="a"/>
    <w:link w:val="ab"/>
    <w:qFormat/>
    <w:rsid w:val="00AF5D53"/>
    <w:pPr>
      <w:spacing w:after="60"/>
      <w:jc w:val="center"/>
      <w:outlineLvl w:val="1"/>
    </w:pPr>
    <w:rPr>
      <w:rFonts w:ascii="Cambria" w:eastAsia="Calibri" w:hAnsi="Cambria"/>
      <w:sz w:val="24"/>
      <w:szCs w:val="24"/>
      <w:lang w:val="en-US" w:eastAsia="en-US"/>
    </w:rPr>
  </w:style>
  <w:style w:type="character" w:customStyle="1" w:styleId="ab">
    <w:name w:val="Подзаголовок Знак"/>
    <w:aliases w:val="ТЗ 4 Знак"/>
    <w:basedOn w:val="a0"/>
    <w:link w:val="aa"/>
    <w:rsid w:val="00AF5D53"/>
    <w:rPr>
      <w:rFonts w:ascii="Cambria" w:eastAsia="Calibri" w:hAnsi="Cambria" w:cs="Times New Roman"/>
      <w:sz w:val="24"/>
      <w:szCs w:val="24"/>
    </w:rPr>
  </w:style>
  <w:style w:type="character" w:styleId="ac">
    <w:name w:val="Strong"/>
    <w:qFormat/>
    <w:rsid w:val="00AF5D53"/>
    <w:rPr>
      <w:rFonts w:cs="Times New Roman"/>
      <w:b/>
      <w:bCs/>
    </w:rPr>
  </w:style>
  <w:style w:type="character" w:styleId="ad">
    <w:name w:val="Emphasis"/>
    <w:qFormat/>
    <w:rsid w:val="00AF5D53"/>
    <w:rPr>
      <w:rFonts w:ascii="Calibri" w:hAnsi="Calibri" w:cs="Times New Roman"/>
      <w:b/>
      <w:i/>
      <w:iCs/>
    </w:rPr>
  </w:style>
  <w:style w:type="paragraph" w:customStyle="1" w:styleId="11">
    <w:name w:val="Без интервала1"/>
    <w:basedOn w:val="a"/>
    <w:link w:val="NoSpacingChar"/>
    <w:rsid w:val="00AF5D53"/>
    <w:rPr>
      <w:rFonts w:ascii="Cambria" w:hAnsi="Cambria"/>
      <w:sz w:val="24"/>
      <w:szCs w:val="32"/>
      <w:lang w:val="en-US" w:eastAsia="en-US"/>
    </w:rPr>
  </w:style>
  <w:style w:type="character" w:customStyle="1" w:styleId="NoSpacingChar">
    <w:name w:val="No Spacing Char"/>
    <w:link w:val="11"/>
    <w:locked/>
    <w:rsid w:val="00AF5D53"/>
    <w:rPr>
      <w:rFonts w:ascii="Cambria" w:eastAsia="Times New Roman" w:hAnsi="Cambria" w:cs="Times New Roman"/>
      <w:sz w:val="24"/>
      <w:szCs w:val="32"/>
    </w:rPr>
  </w:style>
  <w:style w:type="paragraph" w:customStyle="1" w:styleId="12">
    <w:name w:val="Абзац списка1"/>
    <w:basedOn w:val="a"/>
    <w:qFormat/>
    <w:rsid w:val="00AF5D53"/>
    <w:pPr>
      <w:ind w:left="720"/>
      <w:contextualSpacing/>
    </w:pPr>
    <w:rPr>
      <w:rFonts w:ascii="Cambria" w:hAnsi="Cambria"/>
      <w:sz w:val="24"/>
      <w:szCs w:val="24"/>
      <w:lang w:val="en-US" w:eastAsia="en-US"/>
    </w:rPr>
  </w:style>
  <w:style w:type="paragraph" w:customStyle="1" w:styleId="21">
    <w:name w:val="Цитата 21"/>
    <w:basedOn w:val="a"/>
    <w:next w:val="a"/>
    <w:link w:val="QuoteChar"/>
    <w:rsid w:val="00AF5D53"/>
    <w:rPr>
      <w:rFonts w:ascii="Cambria" w:hAnsi="Cambria"/>
      <w:i/>
      <w:sz w:val="24"/>
      <w:szCs w:val="24"/>
      <w:lang w:val="en-US" w:eastAsia="en-US"/>
    </w:rPr>
  </w:style>
  <w:style w:type="character" w:customStyle="1" w:styleId="QuoteChar">
    <w:name w:val="Quote Char"/>
    <w:link w:val="21"/>
    <w:locked/>
    <w:rsid w:val="00AF5D53"/>
    <w:rPr>
      <w:rFonts w:ascii="Cambria" w:eastAsia="Times New Roman" w:hAnsi="Cambria" w:cs="Times New Roman"/>
      <w:i/>
      <w:sz w:val="24"/>
      <w:szCs w:val="24"/>
    </w:rPr>
  </w:style>
  <w:style w:type="paragraph" w:customStyle="1" w:styleId="13">
    <w:name w:val="Выделенная цитата1"/>
    <w:basedOn w:val="a"/>
    <w:next w:val="a"/>
    <w:link w:val="IntenseQuoteChar"/>
    <w:rsid w:val="00AF5D53"/>
    <w:pPr>
      <w:ind w:left="720" w:right="720"/>
    </w:pPr>
    <w:rPr>
      <w:rFonts w:ascii="Cambria" w:hAnsi="Cambria"/>
      <w:b/>
      <w:i/>
      <w:sz w:val="24"/>
      <w:szCs w:val="22"/>
      <w:lang w:val="en-US" w:eastAsia="en-US"/>
    </w:rPr>
  </w:style>
  <w:style w:type="character" w:customStyle="1" w:styleId="IntenseQuoteChar">
    <w:name w:val="Intense Quote Char"/>
    <w:link w:val="13"/>
    <w:locked/>
    <w:rsid w:val="00AF5D53"/>
    <w:rPr>
      <w:rFonts w:ascii="Cambria" w:eastAsia="Times New Roman" w:hAnsi="Cambria" w:cs="Times New Roman"/>
      <w:b/>
      <w:i/>
      <w:sz w:val="24"/>
    </w:rPr>
  </w:style>
  <w:style w:type="character" w:customStyle="1" w:styleId="14">
    <w:name w:val="Слабое выделение1"/>
    <w:rsid w:val="00AF5D53"/>
    <w:rPr>
      <w:i/>
      <w:color w:val="5A5A5A"/>
    </w:rPr>
  </w:style>
  <w:style w:type="character" w:customStyle="1" w:styleId="15">
    <w:name w:val="Сильное выделение1"/>
    <w:rsid w:val="00AF5D53"/>
    <w:rPr>
      <w:rFonts w:cs="Times New Roman"/>
      <w:b/>
      <w:i/>
      <w:sz w:val="24"/>
      <w:szCs w:val="24"/>
      <w:u w:val="single"/>
    </w:rPr>
  </w:style>
  <w:style w:type="character" w:customStyle="1" w:styleId="16">
    <w:name w:val="Слабая ссылка1"/>
    <w:rsid w:val="00AF5D53"/>
    <w:rPr>
      <w:rFonts w:cs="Times New Roman"/>
      <w:sz w:val="24"/>
      <w:szCs w:val="24"/>
      <w:u w:val="single"/>
    </w:rPr>
  </w:style>
  <w:style w:type="character" w:customStyle="1" w:styleId="17">
    <w:name w:val="Сильная ссылка1"/>
    <w:rsid w:val="00AF5D53"/>
    <w:rPr>
      <w:rFonts w:cs="Times New Roman"/>
      <w:b/>
      <w:sz w:val="24"/>
      <w:u w:val="single"/>
    </w:rPr>
  </w:style>
  <w:style w:type="character" w:customStyle="1" w:styleId="18">
    <w:name w:val="Название книги1"/>
    <w:rsid w:val="00AF5D53"/>
    <w:rPr>
      <w:rFonts w:ascii="Cambria" w:hAnsi="Cambria" w:cs="Times New Roman"/>
      <w:b/>
      <w:i/>
      <w:sz w:val="24"/>
      <w:szCs w:val="24"/>
    </w:rPr>
  </w:style>
  <w:style w:type="paragraph" w:styleId="ae">
    <w:name w:val="header"/>
    <w:basedOn w:val="a"/>
    <w:link w:val="af"/>
    <w:rsid w:val="00AF5D53"/>
    <w:pPr>
      <w:tabs>
        <w:tab w:val="center" w:pos="4320"/>
        <w:tab w:val="right" w:pos="8640"/>
      </w:tabs>
    </w:pPr>
    <w:rPr>
      <w:rFonts w:ascii="Cambria" w:hAnsi="Cambria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AF5D53"/>
    <w:rPr>
      <w:rFonts w:ascii="Cambria" w:eastAsia="Times New Roman" w:hAnsi="Cambria" w:cs="Times New Roman"/>
      <w:sz w:val="24"/>
      <w:szCs w:val="24"/>
      <w:lang w:val="ru-RU" w:eastAsia="ru-RU"/>
    </w:rPr>
  </w:style>
  <w:style w:type="paragraph" w:styleId="af0">
    <w:name w:val="footer"/>
    <w:basedOn w:val="a"/>
    <w:link w:val="af1"/>
    <w:rsid w:val="00AF5D53"/>
    <w:pPr>
      <w:tabs>
        <w:tab w:val="center" w:pos="4320"/>
        <w:tab w:val="right" w:pos="8640"/>
      </w:tabs>
    </w:pPr>
    <w:rPr>
      <w:rFonts w:ascii="Cambria" w:hAnsi="Cambria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AF5D53"/>
    <w:rPr>
      <w:rFonts w:ascii="Cambria" w:eastAsia="Times New Roman" w:hAnsi="Cambria" w:cs="Times New Roman"/>
      <w:sz w:val="24"/>
      <w:szCs w:val="24"/>
      <w:lang w:val="ru-RU" w:eastAsia="ru-RU"/>
    </w:rPr>
  </w:style>
  <w:style w:type="character" w:styleId="af2">
    <w:name w:val="page number"/>
    <w:rsid w:val="00AF5D53"/>
    <w:rPr>
      <w:rFonts w:cs="Times New Roman"/>
    </w:rPr>
  </w:style>
  <w:style w:type="paragraph" w:customStyle="1" w:styleId="19">
    <w:name w:val="Абзац списка1"/>
    <w:aliases w:val="List Paragraph,List_Paragraph,Multilevel para_II,List Paragraph1,List Paragraph (numbered (a)),Numbered list"/>
    <w:basedOn w:val="a"/>
    <w:link w:val="af3"/>
    <w:uiPriority w:val="34"/>
    <w:qFormat/>
    <w:rsid w:val="00AF5D53"/>
    <w:pPr>
      <w:ind w:left="720"/>
      <w:contextualSpacing/>
    </w:pPr>
    <w:rPr>
      <w:rFonts w:ascii="Cambria" w:hAnsi="Cambria"/>
      <w:sz w:val="24"/>
      <w:szCs w:val="24"/>
      <w:lang w:val="en-US" w:eastAsia="en-US"/>
    </w:rPr>
  </w:style>
  <w:style w:type="character" w:customStyle="1" w:styleId="af3">
    <w:name w:val="Абзац списка Знак"/>
    <w:aliases w:val="List_Paragraph Знак,Multilevel para_II Знак,List Paragraph1 Знак,List Paragraph (numbered (a)) Знак,Numbered list Знак,Абзац списка1 Знак"/>
    <w:link w:val="19"/>
    <w:uiPriority w:val="34"/>
    <w:rsid w:val="00AF5D53"/>
    <w:rPr>
      <w:rFonts w:ascii="Cambria" w:eastAsia="Times New Roman" w:hAnsi="Cambria" w:cs="Times New Roman"/>
      <w:sz w:val="24"/>
      <w:szCs w:val="24"/>
    </w:rPr>
  </w:style>
  <w:style w:type="paragraph" w:styleId="af4">
    <w:name w:val="Balloon Text"/>
    <w:basedOn w:val="a"/>
    <w:link w:val="af5"/>
    <w:rsid w:val="00AF5D53"/>
    <w:rPr>
      <w:rFonts w:ascii="Tahoma" w:hAnsi="Tahoma" w:cs="Tahoma"/>
      <w:sz w:val="16"/>
      <w:szCs w:val="16"/>
      <w:lang w:val="en-US" w:eastAsia="en-US"/>
    </w:rPr>
  </w:style>
  <w:style w:type="character" w:customStyle="1" w:styleId="af5">
    <w:name w:val="Текст выноски Знак"/>
    <w:basedOn w:val="a0"/>
    <w:link w:val="af4"/>
    <w:rsid w:val="00AF5D53"/>
    <w:rPr>
      <w:rFonts w:ascii="Tahoma" w:eastAsia="Times New Roman" w:hAnsi="Tahoma" w:cs="Tahoma"/>
      <w:sz w:val="16"/>
      <w:szCs w:val="16"/>
    </w:rPr>
  </w:style>
  <w:style w:type="paragraph" w:styleId="af6">
    <w:name w:val="Block Text"/>
    <w:basedOn w:val="a"/>
    <w:rsid w:val="00AF5D53"/>
    <w:pPr>
      <w:widowControl w:val="0"/>
      <w:autoSpaceDE w:val="0"/>
      <w:autoSpaceDN w:val="0"/>
      <w:adjustRightInd w:val="0"/>
      <w:spacing w:line="226" w:lineRule="exact"/>
      <w:ind w:left="720" w:right="28"/>
      <w:jc w:val="both"/>
    </w:pPr>
    <w:rPr>
      <w:rFonts w:eastAsia="Calibri"/>
      <w:sz w:val="24"/>
      <w:szCs w:val="16"/>
      <w:lang w:val="en-GB" w:eastAsia="en-US"/>
    </w:rPr>
  </w:style>
  <w:style w:type="paragraph" w:styleId="22">
    <w:name w:val="Body Text Indent 2"/>
    <w:basedOn w:val="a"/>
    <w:link w:val="23"/>
    <w:rsid w:val="00AF5D53"/>
    <w:pPr>
      <w:ind w:left="720"/>
    </w:pPr>
    <w:rPr>
      <w:rFonts w:eastAsia="Calibri"/>
      <w:color w:val="FF0000"/>
      <w:sz w:val="24"/>
      <w:lang w:val="en-GB" w:eastAsia="en-US"/>
    </w:rPr>
  </w:style>
  <w:style w:type="character" w:customStyle="1" w:styleId="23">
    <w:name w:val="Основной текст с отступом 2 Знак"/>
    <w:basedOn w:val="a0"/>
    <w:link w:val="22"/>
    <w:rsid w:val="00AF5D53"/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paragraph" w:styleId="af7">
    <w:name w:val="Body Text"/>
    <w:basedOn w:val="a"/>
    <w:link w:val="af8"/>
    <w:rsid w:val="00AF5D53"/>
    <w:pPr>
      <w:widowControl w:val="0"/>
      <w:tabs>
        <w:tab w:val="left" w:pos="5400"/>
      </w:tabs>
      <w:autoSpaceDE w:val="0"/>
      <w:autoSpaceDN w:val="0"/>
      <w:adjustRightInd w:val="0"/>
      <w:spacing w:line="231" w:lineRule="exact"/>
      <w:ind w:right="19"/>
    </w:pPr>
    <w:rPr>
      <w:rFonts w:eastAsia="Calibri"/>
      <w:sz w:val="24"/>
      <w:lang w:val="en-US" w:eastAsia="en-US"/>
    </w:rPr>
  </w:style>
  <w:style w:type="character" w:customStyle="1" w:styleId="af8">
    <w:name w:val="Основной текст Знак"/>
    <w:basedOn w:val="a0"/>
    <w:link w:val="af7"/>
    <w:rsid w:val="00AF5D53"/>
    <w:rPr>
      <w:rFonts w:ascii="Times New Roman" w:eastAsia="Calibri" w:hAnsi="Times New Roman" w:cs="Times New Roman"/>
      <w:sz w:val="24"/>
      <w:szCs w:val="20"/>
    </w:rPr>
  </w:style>
  <w:style w:type="paragraph" w:styleId="af9">
    <w:name w:val="footnote text"/>
    <w:basedOn w:val="a"/>
    <w:link w:val="afa"/>
    <w:rsid w:val="00AF5D53"/>
    <w:rPr>
      <w:rFonts w:eastAsia="Calibri"/>
      <w:lang w:val="en-GB" w:eastAsia="en-US"/>
    </w:rPr>
  </w:style>
  <w:style w:type="character" w:customStyle="1" w:styleId="afa">
    <w:name w:val="Текст сноски Знак"/>
    <w:basedOn w:val="a0"/>
    <w:link w:val="af9"/>
    <w:rsid w:val="00AF5D53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fb">
    <w:name w:val="footnote reference"/>
    <w:rsid w:val="00AF5D53"/>
    <w:rPr>
      <w:vertAlign w:val="superscript"/>
    </w:rPr>
  </w:style>
  <w:style w:type="paragraph" w:styleId="31">
    <w:name w:val="Body Text Indent 3"/>
    <w:basedOn w:val="a"/>
    <w:link w:val="32"/>
    <w:rsid w:val="00AF5D53"/>
    <w:pPr>
      <w:tabs>
        <w:tab w:val="left" w:pos="5400"/>
      </w:tabs>
      <w:ind w:left="360"/>
    </w:pPr>
    <w:rPr>
      <w:rFonts w:eastAsia="Calibri"/>
      <w:sz w:val="24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AF5D53"/>
    <w:rPr>
      <w:rFonts w:ascii="Times New Roman" w:eastAsia="Calibri" w:hAnsi="Times New Roman" w:cs="Times New Roman"/>
      <w:sz w:val="24"/>
      <w:szCs w:val="20"/>
    </w:rPr>
  </w:style>
  <w:style w:type="paragraph" w:styleId="24">
    <w:name w:val="Body Text 2"/>
    <w:basedOn w:val="a"/>
    <w:link w:val="25"/>
    <w:rsid w:val="00AF5D53"/>
    <w:pPr>
      <w:jc w:val="center"/>
    </w:pPr>
    <w:rPr>
      <w:rFonts w:eastAsia="Calibri"/>
      <w:b/>
      <w:bCs/>
      <w:sz w:val="36"/>
      <w:lang w:val="en-GB" w:eastAsia="en-US"/>
    </w:rPr>
  </w:style>
  <w:style w:type="character" w:customStyle="1" w:styleId="25">
    <w:name w:val="Основной текст 2 Знак"/>
    <w:basedOn w:val="a0"/>
    <w:link w:val="24"/>
    <w:rsid w:val="00AF5D53"/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styleId="afc">
    <w:name w:val="Hyperlink"/>
    <w:uiPriority w:val="99"/>
    <w:rsid w:val="00AF5D53"/>
    <w:rPr>
      <w:color w:val="0000FF"/>
      <w:u w:val="single"/>
    </w:rPr>
  </w:style>
  <w:style w:type="character" w:styleId="afd">
    <w:name w:val="FollowedHyperlink"/>
    <w:uiPriority w:val="99"/>
    <w:rsid w:val="00AF5D53"/>
    <w:rPr>
      <w:color w:val="800080"/>
      <w:u w:val="single"/>
    </w:rPr>
  </w:style>
  <w:style w:type="paragraph" w:styleId="afe">
    <w:name w:val="annotation text"/>
    <w:basedOn w:val="a"/>
    <w:link w:val="aff"/>
    <w:rsid w:val="00AF5D53"/>
    <w:rPr>
      <w:rFonts w:eastAsia="Calibri"/>
      <w:lang w:val="en-GB" w:eastAsia="en-US"/>
    </w:rPr>
  </w:style>
  <w:style w:type="character" w:customStyle="1" w:styleId="aff">
    <w:name w:val="Текст примечания Знак"/>
    <w:basedOn w:val="a0"/>
    <w:link w:val="afe"/>
    <w:rsid w:val="00AF5D53"/>
    <w:rPr>
      <w:rFonts w:ascii="Times New Roman" w:eastAsia="Calibri" w:hAnsi="Times New Roman" w:cs="Times New Roman"/>
      <w:sz w:val="20"/>
      <w:szCs w:val="20"/>
      <w:lang w:val="en-GB"/>
    </w:rPr>
  </w:style>
  <w:style w:type="paragraph" w:styleId="aff0">
    <w:name w:val="annotation subject"/>
    <w:basedOn w:val="afe"/>
    <w:next w:val="afe"/>
    <w:link w:val="aff1"/>
    <w:rsid w:val="00AF5D53"/>
    <w:rPr>
      <w:b/>
      <w:bCs/>
    </w:rPr>
  </w:style>
  <w:style w:type="character" w:customStyle="1" w:styleId="aff1">
    <w:name w:val="Тема примечания Знак"/>
    <w:basedOn w:val="aff"/>
    <w:link w:val="aff0"/>
    <w:rsid w:val="00AF5D53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paragraph" w:styleId="aff2">
    <w:name w:val="Normal (Web)"/>
    <w:basedOn w:val="a"/>
    <w:rsid w:val="00AF5D53"/>
    <w:rPr>
      <w:rFonts w:eastAsia="Calibri"/>
      <w:sz w:val="24"/>
      <w:szCs w:val="24"/>
      <w:lang w:val="en-GB" w:eastAsia="en-US"/>
    </w:rPr>
  </w:style>
  <w:style w:type="character" w:customStyle="1" w:styleId="apple-style-span">
    <w:name w:val="apple-style-span"/>
    <w:rsid w:val="00AF5D53"/>
  </w:style>
  <w:style w:type="paragraph" w:styleId="aff3">
    <w:name w:val="endnote text"/>
    <w:basedOn w:val="a"/>
    <w:link w:val="aff4"/>
    <w:semiHidden/>
    <w:rsid w:val="00AF5D53"/>
    <w:rPr>
      <w:rFonts w:ascii="Cambria" w:hAnsi="Cambria"/>
      <w:lang w:val="en-US" w:eastAsia="en-US"/>
    </w:rPr>
  </w:style>
  <w:style w:type="character" w:customStyle="1" w:styleId="aff4">
    <w:name w:val="Текст концевой сноски Знак"/>
    <w:basedOn w:val="a0"/>
    <w:link w:val="aff3"/>
    <w:semiHidden/>
    <w:rsid w:val="00AF5D53"/>
    <w:rPr>
      <w:rFonts w:ascii="Cambria" w:eastAsia="Times New Roman" w:hAnsi="Cambria" w:cs="Times New Roman"/>
      <w:sz w:val="20"/>
      <w:szCs w:val="20"/>
    </w:rPr>
  </w:style>
  <w:style w:type="character" w:styleId="aff5">
    <w:name w:val="endnote reference"/>
    <w:rsid w:val="00AF5D53"/>
    <w:rPr>
      <w:vertAlign w:val="superscript"/>
    </w:rPr>
  </w:style>
  <w:style w:type="character" w:customStyle="1" w:styleId="FontStyle25">
    <w:name w:val="Font Style25"/>
    <w:rsid w:val="00AF5D53"/>
    <w:rPr>
      <w:rFonts w:ascii="Arial" w:hAnsi="Arial"/>
      <w:sz w:val="16"/>
    </w:rPr>
  </w:style>
  <w:style w:type="paragraph" w:customStyle="1" w:styleId="font5">
    <w:name w:val="font5"/>
    <w:basedOn w:val="a"/>
    <w:rsid w:val="00AF5D53"/>
    <w:pPr>
      <w:spacing w:before="100" w:beforeAutospacing="1" w:after="100" w:afterAutospacing="1"/>
    </w:pPr>
    <w:rPr>
      <w:rFonts w:ascii="Calibri" w:eastAsia="Calibri" w:hAnsi="Calibri" w:cs="Calibri"/>
      <w:b/>
      <w:bCs/>
      <w:color w:val="000000"/>
    </w:rPr>
  </w:style>
  <w:style w:type="paragraph" w:customStyle="1" w:styleId="font6">
    <w:name w:val="font6"/>
    <w:basedOn w:val="a"/>
    <w:rsid w:val="00AF5D53"/>
    <w:pPr>
      <w:spacing w:before="100" w:beforeAutospacing="1" w:after="100" w:afterAutospacing="1"/>
    </w:pPr>
    <w:rPr>
      <w:rFonts w:ascii="Calibri" w:eastAsia="Calibri" w:hAnsi="Calibri" w:cs="Calibri"/>
      <w:color w:val="000000"/>
    </w:rPr>
  </w:style>
  <w:style w:type="paragraph" w:customStyle="1" w:styleId="font7">
    <w:name w:val="font7"/>
    <w:basedOn w:val="a"/>
    <w:rsid w:val="00AF5D53"/>
    <w:pPr>
      <w:spacing w:before="100" w:beforeAutospacing="1" w:after="100" w:afterAutospacing="1"/>
    </w:pPr>
    <w:rPr>
      <w:rFonts w:ascii="Calibri" w:eastAsia="Calibri" w:hAnsi="Calibri" w:cs="Calibri"/>
      <w:i/>
      <w:iCs/>
      <w:color w:val="000000"/>
      <w:sz w:val="22"/>
      <w:szCs w:val="22"/>
    </w:rPr>
  </w:style>
  <w:style w:type="paragraph" w:customStyle="1" w:styleId="xl66">
    <w:name w:val="xl66"/>
    <w:basedOn w:val="a"/>
    <w:rsid w:val="00AF5D53"/>
    <w:pPr>
      <w:shd w:val="clear" w:color="000000" w:fill="000000"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7">
    <w:name w:val="xl67"/>
    <w:basedOn w:val="a"/>
    <w:rsid w:val="00AF5D53"/>
    <w:pPr>
      <w:shd w:val="clear" w:color="000000" w:fill="0D0D0D"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8">
    <w:name w:val="xl68"/>
    <w:basedOn w:val="a"/>
    <w:rsid w:val="00AF5D53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sz w:val="24"/>
      <w:szCs w:val="24"/>
    </w:rPr>
  </w:style>
  <w:style w:type="paragraph" w:customStyle="1" w:styleId="xl69">
    <w:name w:val="xl69"/>
    <w:basedOn w:val="a"/>
    <w:rsid w:val="00AF5D53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</w:rPr>
  </w:style>
  <w:style w:type="paragraph" w:customStyle="1" w:styleId="xl70">
    <w:name w:val="xl70"/>
    <w:basedOn w:val="a"/>
    <w:rsid w:val="00AF5D53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4"/>
      <w:szCs w:val="24"/>
    </w:rPr>
  </w:style>
  <w:style w:type="paragraph" w:customStyle="1" w:styleId="xl71">
    <w:name w:val="xl71"/>
    <w:basedOn w:val="a"/>
    <w:rsid w:val="00AF5D53"/>
    <w:pPr>
      <w:shd w:val="clear" w:color="000000" w:fill="D9D9D9"/>
      <w:spacing w:before="100" w:beforeAutospacing="1" w:after="100" w:afterAutospacing="1"/>
    </w:pPr>
    <w:rPr>
      <w:rFonts w:eastAsia="Calibri"/>
      <w:b/>
      <w:bCs/>
      <w:sz w:val="24"/>
      <w:szCs w:val="24"/>
    </w:rPr>
  </w:style>
  <w:style w:type="paragraph" w:customStyle="1" w:styleId="xl72">
    <w:name w:val="xl72"/>
    <w:basedOn w:val="a"/>
    <w:rsid w:val="00AF5D53"/>
    <w:pPr>
      <w:shd w:val="clear" w:color="000000" w:fill="D9D9D9"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73">
    <w:name w:val="xl73"/>
    <w:basedOn w:val="a"/>
    <w:rsid w:val="00AF5D53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</w:rPr>
  </w:style>
  <w:style w:type="paragraph" w:customStyle="1" w:styleId="xl74">
    <w:name w:val="xl74"/>
    <w:basedOn w:val="a"/>
    <w:rsid w:val="00AF5D53"/>
    <w:pPr>
      <w:shd w:val="clear" w:color="000000" w:fill="D9D9D9"/>
      <w:spacing w:before="100" w:beforeAutospacing="1" w:after="100" w:afterAutospacing="1"/>
    </w:pPr>
    <w:rPr>
      <w:rFonts w:eastAsia="Calibri"/>
    </w:rPr>
  </w:style>
  <w:style w:type="paragraph" w:customStyle="1" w:styleId="xl75">
    <w:name w:val="xl75"/>
    <w:basedOn w:val="a"/>
    <w:rsid w:val="00AF5D53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4"/>
      <w:szCs w:val="24"/>
    </w:rPr>
  </w:style>
  <w:style w:type="paragraph" w:customStyle="1" w:styleId="xl76">
    <w:name w:val="xl76"/>
    <w:basedOn w:val="a"/>
    <w:rsid w:val="00AF5D53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</w:rPr>
  </w:style>
  <w:style w:type="paragraph" w:customStyle="1" w:styleId="xl77">
    <w:name w:val="xl77"/>
    <w:basedOn w:val="a"/>
    <w:rsid w:val="00AF5D53"/>
    <w:pPr>
      <w:shd w:val="clear" w:color="000000" w:fill="D9D9D9"/>
      <w:spacing w:before="100" w:beforeAutospacing="1" w:after="100" w:afterAutospacing="1"/>
      <w:ind w:firstLineChars="100" w:firstLine="100"/>
    </w:pPr>
    <w:rPr>
      <w:rFonts w:ascii="Calibri" w:eastAsia="Calibri" w:hAnsi="Calibri" w:cs="Calibri"/>
    </w:rPr>
  </w:style>
  <w:style w:type="paragraph" w:customStyle="1" w:styleId="xl78">
    <w:name w:val="xl78"/>
    <w:basedOn w:val="a"/>
    <w:rsid w:val="00AF5D53"/>
    <w:pPr>
      <w:shd w:val="clear" w:color="000000" w:fill="D9D9D9"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79">
    <w:name w:val="xl79"/>
    <w:basedOn w:val="a"/>
    <w:rsid w:val="00AF5D53"/>
    <w:pPr>
      <w:shd w:val="clear" w:color="000000" w:fill="D9D9D9"/>
      <w:spacing w:before="100" w:beforeAutospacing="1" w:after="100" w:afterAutospacing="1"/>
    </w:pPr>
    <w:rPr>
      <w:rFonts w:eastAsia="Calibri"/>
      <w:b/>
      <w:bCs/>
    </w:rPr>
  </w:style>
  <w:style w:type="paragraph" w:customStyle="1" w:styleId="xl80">
    <w:name w:val="xl80"/>
    <w:basedOn w:val="a"/>
    <w:rsid w:val="00AF5D53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sz w:val="24"/>
      <w:szCs w:val="24"/>
    </w:rPr>
  </w:style>
  <w:style w:type="paragraph" w:customStyle="1" w:styleId="xl81">
    <w:name w:val="xl81"/>
    <w:basedOn w:val="a"/>
    <w:rsid w:val="00AF5D53"/>
    <w:pPr>
      <w:shd w:val="clear" w:color="000000" w:fill="FCD5B4"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82">
    <w:name w:val="xl82"/>
    <w:basedOn w:val="a"/>
    <w:rsid w:val="00AF5D53"/>
    <w:pPr>
      <w:shd w:val="clear" w:color="000000" w:fill="FCD5B4"/>
      <w:spacing w:before="100" w:beforeAutospacing="1" w:after="100" w:afterAutospacing="1"/>
    </w:pPr>
    <w:rPr>
      <w:rFonts w:eastAsia="Calibri"/>
      <w:b/>
      <w:bCs/>
      <w:sz w:val="24"/>
      <w:szCs w:val="24"/>
    </w:rPr>
  </w:style>
  <w:style w:type="paragraph" w:customStyle="1" w:styleId="xl83">
    <w:name w:val="xl83"/>
    <w:basedOn w:val="a"/>
    <w:rsid w:val="00AF5D53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4"/>
      <w:szCs w:val="24"/>
    </w:rPr>
  </w:style>
  <w:style w:type="paragraph" w:customStyle="1" w:styleId="xl84">
    <w:name w:val="xl84"/>
    <w:basedOn w:val="a"/>
    <w:rsid w:val="00AF5D53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4"/>
      <w:szCs w:val="24"/>
    </w:rPr>
  </w:style>
  <w:style w:type="paragraph" w:customStyle="1" w:styleId="xl85">
    <w:name w:val="xl85"/>
    <w:basedOn w:val="a"/>
    <w:rsid w:val="00AF5D53"/>
    <w:pPr>
      <w:shd w:val="clear" w:color="000000" w:fill="FCD5B4"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86">
    <w:name w:val="xl86"/>
    <w:basedOn w:val="a"/>
    <w:rsid w:val="00AF5D53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</w:rPr>
  </w:style>
  <w:style w:type="paragraph" w:customStyle="1" w:styleId="xl87">
    <w:name w:val="xl87"/>
    <w:basedOn w:val="a"/>
    <w:rsid w:val="00AF5D53"/>
    <w:pPr>
      <w:shd w:val="clear" w:color="000000" w:fill="FCD5B4"/>
      <w:spacing w:before="100" w:beforeAutospacing="1" w:after="100" w:afterAutospacing="1"/>
    </w:pPr>
    <w:rPr>
      <w:rFonts w:eastAsia="Calibri"/>
    </w:rPr>
  </w:style>
  <w:style w:type="paragraph" w:customStyle="1" w:styleId="xl88">
    <w:name w:val="xl88"/>
    <w:basedOn w:val="a"/>
    <w:rsid w:val="00AF5D53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</w:rPr>
  </w:style>
  <w:style w:type="paragraph" w:customStyle="1" w:styleId="xl89">
    <w:name w:val="xl89"/>
    <w:basedOn w:val="a"/>
    <w:rsid w:val="00AF5D53"/>
    <w:pPr>
      <w:shd w:val="clear" w:color="000000" w:fill="FCD5B4"/>
      <w:spacing w:before="100" w:beforeAutospacing="1" w:after="100" w:afterAutospacing="1"/>
      <w:ind w:firstLineChars="100" w:firstLine="100"/>
    </w:pPr>
    <w:rPr>
      <w:rFonts w:eastAsia="Calibri"/>
      <w:b/>
      <w:bCs/>
    </w:rPr>
  </w:style>
  <w:style w:type="paragraph" w:customStyle="1" w:styleId="xl90">
    <w:name w:val="xl90"/>
    <w:basedOn w:val="a"/>
    <w:rsid w:val="00AF5D53"/>
    <w:pPr>
      <w:shd w:val="clear" w:color="000000" w:fill="FCD5B4"/>
      <w:spacing w:before="100" w:beforeAutospacing="1" w:after="100" w:afterAutospacing="1"/>
      <w:ind w:firstLineChars="100" w:firstLine="100"/>
    </w:pPr>
    <w:rPr>
      <w:rFonts w:ascii="Calibri" w:eastAsia="Calibri" w:hAnsi="Calibri" w:cs="Calibri"/>
    </w:rPr>
  </w:style>
  <w:style w:type="paragraph" w:customStyle="1" w:styleId="xl91">
    <w:name w:val="xl91"/>
    <w:basedOn w:val="a"/>
    <w:rsid w:val="00AF5D53"/>
    <w:pPr>
      <w:shd w:val="clear" w:color="000000" w:fill="FCD5B4"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92">
    <w:name w:val="xl92"/>
    <w:basedOn w:val="a"/>
    <w:rsid w:val="00AF5D53"/>
    <w:pPr>
      <w:shd w:val="clear" w:color="000000" w:fill="FCD5B4"/>
      <w:spacing w:before="100" w:beforeAutospacing="1" w:after="100" w:afterAutospacing="1"/>
    </w:pPr>
    <w:rPr>
      <w:rFonts w:eastAsia="Calibri"/>
      <w:b/>
      <w:bCs/>
    </w:rPr>
  </w:style>
  <w:style w:type="paragraph" w:customStyle="1" w:styleId="xl93">
    <w:name w:val="xl93"/>
    <w:basedOn w:val="a"/>
    <w:rsid w:val="00AF5D53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4"/>
      <w:szCs w:val="24"/>
    </w:rPr>
  </w:style>
  <w:style w:type="paragraph" w:customStyle="1" w:styleId="xl94">
    <w:name w:val="xl94"/>
    <w:basedOn w:val="a"/>
    <w:rsid w:val="00AF5D53"/>
    <w:pPr>
      <w:shd w:val="clear" w:color="000000" w:fill="FF0000"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95">
    <w:name w:val="xl95"/>
    <w:basedOn w:val="a"/>
    <w:rsid w:val="00AF5D53"/>
    <w:pPr>
      <w:shd w:val="clear" w:color="000000" w:fill="B7DEE8"/>
      <w:spacing w:before="100" w:beforeAutospacing="1" w:after="100" w:afterAutospacing="1"/>
    </w:pPr>
    <w:rPr>
      <w:rFonts w:eastAsia="Calibri"/>
      <w:b/>
      <w:bCs/>
      <w:sz w:val="24"/>
      <w:szCs w:val="24"/>
    </w:rPr>
  </w:style>
  <w:style w:type="paragraph" w:customStyle="1" w:styleId="xl96">
    <w:name w:val="xl96"/>
    <w:basedOn w:val="a"/>
    <w:rsid w:val="00AF5D53"/>
    <w:pPr>
      <w:shd w:val="clear" w:color="000000" w:fill="B7DEE8"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97">
    <w:name w:val="xl97"/>
    <w:basedOn w:val="a"/>
    <w:rsid w:val="00AF5D53"/>
    <w:pPr>
      <w:shd w:val="clear" w:color="000000" w:fill="B7DEE8"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98">
    <w:name w:val="xl98"/>
    <w:basedOn w:val="a"/>
    <w:rsid w:val="00AF5D53"/>
    <w:pPr>
      <w:shd w:val="clear" w:color="000000" w:fill="D9D9D9"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99">
    <w:name w:val="xl99"/>
    <w:basedOn w:val="a"/>
    <w:rsid w:val="00AF5D53"/>
    <w:pPr>
      <w:shd w:val="clear" w:color="000000" w:fill="B7DEE8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100">
    <w:name w:val="xl100"/>
    <w:basedOn w:val="a"/>
    <w:rsid w:val="00AF5D53"/>
    <w:pPr>
      <w:shd w:val="clear" w:color="000000" w:fill="FCD5B4"/>
      <w:spacing w:before="100" w:beforeAutospacing="1" w:after="100" w:afterAutospacing="1"/>
      <w:jc w:val="center"/>
    </w:pPr>
    <w:rPr>
      <w:rFonts w:eastAsia="Calibri"/>
      <w:u w:val="single"/>
    </w:rPr>
  </w:style>
  <w:style w:type="paragraph" w:customStyle="1" w:styleId="xl101">
    <w:name w:val="xl101"/>
    <w:basedOn w:val="a"/>
    <w:rsid w:val="00AF5D53"/>
    <w:pPr>
      <w:shd w:val="clear" w:color="000000" w:fill="D9D9D9"/>
      <w:spacing w:before="100" w:beforeAutospacing="1" w:after="100" w:afterAutospacing="1"/>
      <w:jc w:val="center"/>
    </w:pPr>
    <w:rPr>
      <w:rFonts w:eastAsia="Calibri"/>
      <w:u w:val="single"/>
    </w:rPr>
  </w:style>
  <w:style w:type="paragraph" w:customStyle="1" w:styleId="xl102">
    <w:name w:val="xl102"/>
    <w:basedOn w:val="a"/>
    <w:rsid w:val="00AF5D53"/>
    <w:pPr>
      <w:shd w:val="clear" w:color="000000" w:fill="FCD5B4"/>
      <w:spacing w:before="100" w:beforeAutospacing="1" w:after="100" w:afterAutospacing="1"/>
      <w:jc w:val="center"/>
    </w:pPr>
    <w:rPr>
      <w:rFonts w:eastAsia="Calibri"/>
      <w:sz w:val="24"/>
      <w:szCs w:val="24"/>
    </w:rPr>
  </w:style>
  <w:style w:type="paragraph" w:customStyle="1" w:styleId="xl103">
    <w:name w:val="xl103"/>
    <w:basedOn w:val="a"/>
    <w:rsid w:val="00AF5D53"/>
    <w:pPr>
      <w:shd w:val="clear" w:color="000000" w:fill="FCD5B4"/>
      <w:spacing w:before="100" w:beforeAutospacing="1" w:after="100" w:afterAutospacing="1"/>
      <w:jc w:val="center"/>
    </w:pPr>
    <w:rPr>
      <w:rFonts w:ascii="Calibri" w:eastAsia="Calibri" w:hAnsi="Calibri" w:cs="Calibri"/>
      <w:sz w:val="24"/>
      <w:szCs w:val="24"/>
    </w:rPr>
  </w:style>
  <w:style w:type="paragraph" w:customStyle="1" w:styleId="xl104">
    <w:name w:val="xl104"/>
    <w:basedOn w:val="a"/>
    <w:rsid w:val="00AF5D53"/>
    <w:pPr>
      <w:shd w:val="clear" w:color="000000" w:fill="D9D9D9"/>
      <w:spacing w:before="100" w:beforeAutospacing="1" w:after="100" w:afterAutospacing="1"/>
      <w:jc w:val="center"/>
    </w:pPr>
    <w:rPr>
      <w:rFonts w:eastAsia="Calibri"/>
      <w:b/>
      <w:bCs/>
      <w:sz w:val="24"/>
      <w:szCs w:val="24"/>
    </w:rPr>
  </w:style>
  <w:style w:type="paragraph" w:customStyle="1" w:styleId="xl105">
    <w:name w:val="xl105"/>
    <w:basedOn w:val="a"/>
    <w:rsid w:val="00AF5D53"/>
    <w:pPr>
      <w:shd w:val="clear" w:color="000000" w:fill="FCD5B4"/>
      <w:spacing w:before="100" w:beforeAutospacing="1" w:after="100" w:afterAutospacing="1"/>
      <w:jc w:val="center"/>
    </w:pPr>
    <w:rPr>
      <w:rFonts w:eastAsia="Calibri"/>
      <w:b/>
      <w:bCs/>
      <w:sz w:val="24"/>
      <w:szCs w:val="24"/>
    </w:rPr>
  </w:style>
  <w:style w:type="paragraph" w:customStyle="1" w:styleId="xl106">
    <w:name w:val="xl106"/>
    <w:basedOn w:val="a"/>
    <w:rsid w:val="00AF5D53"/>
    <w:pPr>
      <w:shd w:val="clear" w:color="000000" w:fill="D9D9D9"/>
      <w:spacing w:before="100" w:beforeAutospacing="1" w:after="100" w:afterAutospacing="1"/>
      <w:jc w:val="center"/>
    </w:pPr>
    <w:rPr>
      <w:rFonts w:ascii="Calibri" w:eastAsia="Calibri" w:hAnsi="Calibri" w:cs="Calibri"/>
      <w:sz w:val="24"/>
      <w:szCs w:val="24"/>
    </w:rPr>
  </w:style>
  <w:style w:type="paragraph" w:customStyle="1" w:styleId="xl107">
    <w:name w:val="xl107"/>
    <w:basedOn w:val="a"/>
    <w:rsid w:val="00AF5D53"/>
    <w:pPr>
      <w:shd w:val="clear" w:color="000000" w:fill="FCD5B4"/>
      <w:spacing w:before="100" w:beforeAutospacing="1" w:after="100" w:afterAutospacing="1"/>
      <w:jc w:val="center"/>
    </w:pPr>
    <w:rPr>
      <w:rFonts w:eastAsia="Calibri"/>
      <w:b/>
      <w:bCs/>
      <w:sz w:val="24"/>
      <w:szCs w:val="24"/>
    </w:rPr>
  </w:style>
  <w:style w:type="paragraph" w:customStyle="1" w:styleId="xl108">
    <w:name w:val="xl108"/>
    <w:basedOn w:val="a"/>
    <w:rsid w:val="00AF5D53"/>
    <w:pPr>
      <w:shd w:val="clear" w:color="000000" w:fill="D9D9D9"/>
      <w:spacing w:before="100" w:beforeAutospacing="1" w:after="100" w:afterAutospacing="1"/>
      <w:jc w:val="center"/>
    </w:pPr>
    <w:rPr>
      <w:rFonts w:eastAsia="Calibri"/>
      <w:b/>
      <w:bCs/>
      <w:sz w:val="24"/>
      <w:szCs w:val="24"/>
    </w:rPr>
  </w:style>
  <w:style w:type="paragraph" w:customStyle="1" w:styleId="xl109">
    <w:name w:val="xl109"/>
    <w:basedOn w:val="a"/>
    <w:rsid w:val="00AF5D53"/>
    <w:pPr>
      <w:shd w:val="clear" w:color="000000" w:fill="B7DEE8"/>
      <w:spacing w:before="100" w:beforeAutospacing="1" w:after="100" w:afterAutospacing="1"/>
      <w:jc w:val="center"/>
    </w:pPr>
    <w:rPr>
      <w:rFonts w:ascii="Calibri" w:eastAsia="Calibri" w:hAnsi="Calibri" w:cs="Calibri"/>
      <w:sz w:val="24"/>
      <w:szCs w:val="24"/>
    </w:rPr>
  </w:style>
  <w:style w:type="paragraph" w:customStyle="1" w:styleId="xl110">
    <w:name w:val="xl110"/>
    <w:basedOn w:val="a"/>
    <w:rsid w:val="00AF5D53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4"/>
      <w:szCs w:val="24"/>
    </w:rPr>
  </w:style>
  <w:style w:type="paragraph" w:customStyle="1" w:styleId="xl111">
    <w:name w:val="xl111"/>
    <w:basedOn w:val="a"/>
    <w:rsid w:val="00AF5D53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4"/>
      <w:szCs w:val="24"/>
    </w:rPr>
  </w:style>
  <w:style w:type="paragraph" w:customStyle="1" w:styleId="xl112">
    <w:name w:val="xl112"/>
    <w:basedOn w:val="a"/>
    <w:rsid w:val="00AF5D53"/>
    <w:pPr>
      <w:shd w:val="clear" w:color="000000" w:fill="FCD5B4"/>
      <w:spacing w:before="100" w:beforeAutospacing="1" w:after="100" w:afterAutospacing="1"/>
    </w:pPr>
    <w:rPr>
      <w:rFonts w:eastAsia="Calibri"/>
    </w:rPr>
  </w:style>
  <w:style w:type="paragraph" w:customStyle="1" w:styleId="xl113">
    <w:name w:val="xl113"/>
    <w:basedOn w:val="a"/>
    <w:rsid w:val="00AF5D53"/>
    <w:pPr>
      <w:shd w:val="clear" w:color="000000" w:fill="FCD5B4"/>
      <w:spacing w:before="100" w:beforeAutospacing="1" w:after="100" w:afterAutospacing="1"/>
    </w:pPr>
    <w:rPr>
      <w:rFonts w:eastAsia="Calibri"/>
      <w:u w:val="single"/>
    </w:rPr>
  </w:style>
  <w:style w:type="paragraph" w:customStyle="1" w:styleId="xl114">
    <w:name w:val="xl114"/>
    <w:basedOn w:val="a"/>
    <w:rsid w:val="00AF5D53"/>
    <w:pPr>
      <w:shd w:val="clear" w:color="000000" w:fill="B7DEE8"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115">
    <w:name w:val="xl115"/>
    <w:basedOn w:val="a"/>
    <w:rsid w:val="00AF5D53"/>
    <w:pPr>
      <w:shd w:val="clear" w:color="000000" w:fill="FCD5B4"/>
      <w:spacing w:before="100" w:beforeAutospacing="1" w:after="100" w:afterAutospacing="1"/>
    </w:pPr>
    <w:rPr>
      <w:rFonts w:eastAsia="Calibri"/>
      <w:b/>
      <w:bCs/>
    </w:rPr>
  </w:style>
  <w:style w:type="paragraph" w:customStyle="1" w:styleId="xl116">
    <w:name w:val="xl116"/>
    <w:basedOn w:val="a"/>
    <w:rsid w:val="00AF5D53"/>
    <w:pPr>
      <w:shd w:val="clear" w:color="000000" w:fill="FCD5B4"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117">
    <w:name w:val="xl117"/>
    <w:basedOn w:val="a"/>
    <w:rsid w:val="00AF5D53"/>
    <w:pPr>
      <w:shd w:val="clear" w:color="000000" w:fill="FCD5B4"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118">
    <w:name w:val="xl118"/>
    <w:basedOn w:val="a"/>
    <w:rsid w:val="00AF5D53"/>
    <w:pPr>
      <w:shd w:val="clear" w:color="000000" w:fill="FF0000"/>
      <w:spacing w:before="100" w:beforeAutospacing="1" w:after="100" w:afterAutospacing="1"/>
    </w:pPr>
    <w:rPr>
      <w:rFonts w:eastAsia="Calibri"/>
      <w:sz w:val="40"/>
      <w:szCs w:val="40"/>
    </w:rPr>
  </w:style>
  <w:style w:type="paragraph" w:customStyle="1" w:styleId="xl119">
    <w:name w:val="xl119"/>
    <w:basedOn w:val="a"/>
    <w:rsid w:val="00AF5D53"/>
    <w:pPr>
      <w:shd w:val="clear" w:color="000000" w:fill="FCD5B4"/>
      <w:spacing w:before="100" w:beforeAutospacing="1" w:after="100" w:afterAutospacing="1"/>
      <w:jc w:val="center"/>
    </w:pPr>
    <w:rPr>
      <w:rFonts w:eastAsia="Calibri"/>
      <w:sz w:val="24"/>
      <w:szCs w:val="24"/>
    </w:rPr>
  </w:style>
  <w:style w:type="paragraph" w:customStyle="1" w:styleId="xl120">
    <w:name w:val="xl120"/>
    <w:basedOn w:val="a"/>
    <w:rsid w:val="00AF5D53"/>
    <w:pPr>
      <w:shd w:val="clear" w:color="000000" w:fill="FF0000"/>
      <w:spacing w:before="100" w:beforeAutospacing="1" w:after="100" w:afterAutospacing="1"/>
    </w:pPr>
    <w:rPr>
      <w:rFonts w:eastAsia="Calibri"/>
      <w:sz w:val="36"/>
      <w:szCs w:val="36"/>
    </w:rPr>
  </w:style>
  <w:style w:type="paragraph" w:customStyle="1" w:styleId="xl121">
    <w:name w:val="xl121"/>
    <w:basedOn w:val="a"/>
    <w:rsid w:val="00AF5D53"/>
    <w:pPr>
      <w:shd w:val="clear" w:color="000000" w:fill="D9D9D9"/>
      <w:spacing w:before="100" w:beforeAutospacing="1" w:after="100" w:afterAutospacing="1"/>
    </w:pPr>
    <w:rPr>
      <w:rFonts w:eastAsia="Calibri"/>
      <w:sz w:val="28"/>
      <w:szCs w:val="28"/>
    </w:rPr>
  </w:style>
  <w:style w:type="paragraph" w:customStyle="1" w:styleId="xl122">
    <w:name w:val="xl122"/>
    <w:basedOn w:val="a"/>
    <w:rsid w:val="00AF5D53"/>
    <w:pPr>
      <w:shd w:val="clear" w:color="000000" w:fill="FCD5B4"/>
      <w:spacing w:before="100" w:beforeAutospacing="1" w:after="100" w:afterAutospacing="1"/>
    </w:pPr>
    <w:rPr>
      <w:rFonts w:eastAsia="Calibri"/>
    </w:rPr>
  </w:style>
  <w:style w:type="paragraph" w:customStyle="1" w:styleId="xl123">
    <w:name w:val="xl123"/>
    <w:basedOn w:val="a"/>
    <w:rsid w:val="00AF5D53"/>
    <w:pPr>
      <w:shd w:val="clear" w:color="000000" w:fill="B7DEE8"/>
      <w:spacing w:before="100" w:beforeAutospacing="1" w:after="100" w:afterAutospacing="1"/>
    </w:pPr>
    <w:rPr>
      <w:rFonts w:eastAsia="Calibri"/>
      <w:b/>
      <w:bCs/>
      <w:sz w:val="24"/>
      <w:szCs w:val="24"/>
    </w:rPr>
  </w:style>
  <w:style w:type="paragraph" w:customStyle="1" w:styleId="xl124">
    <w:name w:val="xl124"/>
    <w:basedOn w:val="a"/>
    <w:rsid w:val="00AF5D53"/>
    <w:pPr>
      <w:shd w:val="clear" w:color="000000" w:fill="B7DEE8"/>
      <w:spacing w:before="100" w:beforeAutospacing="1" w:after="100" w:afterAutospacing="1"/>
    </w:pPr>
    <w:rPr>
      <w:rFonts w:eastAsia="Calibri"/>
      <w:b/>
      <w:bCs/>
      <w:sz w:val="24"/>
      <w:szCs w:val="24"/>
    </w:rPr>
  </w:style>
  <w:style w:type="paragraph" w:customStyle="1" w:styleId="xl125">
    <w:name w:val="xl125"/>
    <w:basedOn w:val="a"/>
    <w:rsid w:val="00AF5D53"/>
    <w:pPr>
      <w:shd w:val="clear" w:color="000000" w:fill="B7DEE8"/>
      <w:spacing w:before="100" w:beforeAutospacing="1" w:after="100" w:afterAutospacing="1"/>
    </w:pPr>
    <w:rPr>
      <w:rFonts w:eastAsia="Calibri"/>
      <w:b/>
      <w:bCs/>
      <w:sz w:val="24"/>
      <w:szCs w:val="24"/>
    </w:rPr>
  </w:style>
  <w:style w:type="paragraph" w:customStyle="1" w:styleId="xl126">
    <w:name w:val="xl126"/>
    <w:basedOn w:val="a"/>
    <w:rsid w:val="00AF5D53"/>
    <w:pPr>
      <w:shd w:val="clear" w:color="000000" w:fill="B7DEE8"/>
      <w:spacing w:before="100" w:beforeAutospacing="1" w:after="100" w:afterAutospacing="1"/>
      <w:textAlignment w:val="center"/>
    </w:pPr>
    <w:rPr>
      <w:rFonts w:eastAsia="Calibri"/>
      <w:b/>
      <w:bCs/>
      <w:sz w:val="24"/>
      <w:szCs w:val="24"/>
    </w:rPr>
  </w:style>
  <w:style w:type="paragraph" w:customStyle="1" w:styleId="xl127">
    <w:name w:val="xl127"/>
    <w:basedOn w:val="a"/>
    <w:rsid w:val="00AF5D53"/>
    <w:pPr>
      <w:shd w:val="clear" w:color="000000" w:fill="B7DEE8"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128">
    <w:name w:val="xl128"/>
    <w:basedOn w:val="a"/>
    <w:rsid w:val="00AF5D53"/>
    <w:pPr>
      <w:shd w:val="clear" w:color="000000" w:fill="B7DEE8"/>
      <w:spacing w:before="100" w:beforeAutospacing="1" w:after="100" w:afterAutospacing="1"/>
      <w:textAlignment w:val="center"/>
    </w:pPr>
    <w:rPr>
      <w:rFonts w:eastAsia="Calibri"/>
      <w:sz w:val="24"/>
      <w:szCs w:val="24"/>
    </w:rPr>
  </w:style>
  <w:style w:type="paragraph" w:customStyle="1" w:styleId="xl129">
    <w:name w:val="xl129"/>
    <w:basedOn w:val="a"/>
    <w:rsid w:val="00AF5D53"/>
    <w:pPr>
      <w:shd w:val="clear" w:color="000000" w:fill="B7DEE8"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130">
    <w:name w:val="xl130"/>
    <w:basedOn w:val="a"/>
    <w:rsid w:val="00AF5D53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sz w:val="24"/>
      <w:szCs w:val="24"/>
    </w:rPr>
  </w:style>
  <w:style w:type="paragraph" w:customStyle="1" w:styleId="xl131">
    <w:name w:val="xl131"/>
    <w:basedOn w:val="a"/>
    <w:rsid w:val="00AF5D53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</w:rPr>
  </w:style>
  <w:style w:type="paragraph" w:customStyle="1" w:styleId="xl132">
    <w:name w:val="xl132"/>
    <w:basedOn w:val="a"/>
    <w:rsid w:val="00AF5D53"/>
    <w:pPr>
      <w:shd w:val="clear" w:color="000000" w:fill="B7DEE8"/>
      <w:spacing w:before="100" w:beforeAutospacing="1" w:after="100" w:afterAutospacing="1"/>
    </w:pPr>
    <w:rPr>
      <w:rFonts w:eastAsia="Calibri"/>
    </w:rPr>
  </w:style>
  <w:style w:type="paragraph" w:customStyle="1" w:styleId="xl133">
    <w:name w:val="xl133"/>
    <w:basedOn w:val="a"/>
    <w:rsid w:val="00AF5D53"/>
    <w:pPr>
      <w:shd w:val="clear" w:color="000000" w:fill="B7DEE8"/>
      <w:spacing w:before="100" w:beforeAutospacing="1" w:after="100" w:afterAutospacing="1"/>
      <w:jc w:val="center"/>
    </w:pPr>
    <w:rPr>
      <w:rFonts w:eastAsia="Calibri"/>
      <w:sz w:val="24"/>
      <w:szCs w:val="24"/>
    </w:rPr>
  </w:style>
  <w:style w:type="paragraph" w:customStyle="1" w:styleId="xl134">
    <w:name w:val="xl134"/>
    <w:basedOn w:val="a"/>
    <w:rsid w:val="00AF5D53"/>
    <w:pPr>
      <w:shd w:val="clear" w:color="000000" w:fill="B7DEE8"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135">
    <w:name w:val="xl135"/>
    <w:basedOn w:val="a"/>
    <w:rsid w:val="00AF5D53"/>
    <w:pPr>
      <w:shd w:val="clear" w:color="000000" w:fill="9BBB59"/>
      <w:spacing w:before="100" w:beforeAutospacing="1" w:after="100" w:afterAutospacing="1"/>
      <w:jc w:val="center"/>
    </w:pPr>
    <w:rPr>
      <w:rFonts w:eastAsia="Calibri"/>
    </w:rPr>
  </w:style>
  <w:style w:type="paragraph" w:customStyle="1" w:styleId="xl136">
    <w:name w:val="xl136"/>
    <w:basedOn w:val="a"/>
    <w:rsid w:val="00AF5D53"/>
    <w:pPr>
      <w:shd w:val="clear" w:color="000000" w:fill="9BBB59"/>
      <w:spacing w:before="100" w:beforeAutospacing="1" w:after="100" w:afterAutospacing="1"/>
      <w:jc w:val="center"/>
    </w:pPr>
    <w:rPr>
      <w:rFonts w:eastAsia="Calibri"/>
      <w:sz w:val="32"/>
      <w:szCs w:val="32"/>
    </w:rPr>
  </w:style>
  <w:style w:type="paragraph" w:customStyle="1" w:styleId="xl137">
    <w:name w:val="xl137"/>
    <w:basedOn w:val="a"/>
    <w:rsid w:val="00AF5D53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4"/>
      <w:szCs w:val="24"/>
    </w:rPr>
  </w:style>
  <w:style w:type="paragraph" w:customStyle="1" w:styleId="xl138">
    <w:name w:val="xl138"/>
    <w:basedOn w:val="a"/>
    <w:rsid w:val="00AF5D53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4"/>
      <w:szCs w:val="24"/>
    </w:rPr>
  </w:style>
  <w:style w:type="paragraph" w:customStyle="1" w:styleId="xl139">
    <w:name w:val="xl139"/>
    <w:basedOn w:val="a"/>
    <w:rsid w:val="00AF5D53"/>
    <w:pPr>
      <w:shd w:val="clear" w:color="000000" w:fill="D9D9D9"/>
      <w:spacing w:before="100" w:beforeAutospacing="1" w:after="100" w:afterAutospacing="1"/>
    </w:pPr>
    <w:rPr>
      <w:rFonts w:eastAsia="Calibri"/>
    </w:rPr>
  </w:style>
  <w:style w:type="paragraph" w:customStyle="1" w:styleId="xl140">
    <w:name w:val="xl140"/>
    <w:basedOn w:val="a"/>
    <w:rsid w:val="00AF5D53"/>
    <w:pPr>
      <w:shd w:val="clear" w:color="000000" w:fill="D9D9D9"/>
      <w:spacing w:before="100" w:beforeAutospacing="1" w:after="100" w:afterAutospacing="1"/>
    </w:pPr>
    <w:rPr>
      <w:rFonts w:eastAsia="Calibri"/>
      <w:u w:val="single"/>
    </w:rPr>
  </w:style>
  <w:style w:type="paragraph" w:customStyle="1" w:styleId="xl141">
    <w:name w:val="xl141"/>
    <w:basedOn w:val="a"/>
    <w:rsid w:val="00AF5D53"/>
    <w:pPr>
      <w:shd w:val="clear" w:color="000000" w:fill="D9D9D9"/>
      <w:spacing w:before="100" w:beforeAutospacing="1" w:after="100" w:afterAutospacing="1"/>
      <w:ind w:firstLineChars="100" w:firstLine="100"/>
    </w:pPr>
    <w:rPr>
      <w:rFonts w:eastAsia="Calibri"/>
      <w:b/>
      <w:bCs/>
    </w:rPr>
  </w:style>
  <w:style w:type="paragraph" w:customStyle="1" w:styleId="xl142">
    <w:name w:val="xl142"/>
    <w:basedOn w:val="a"/>
    <w:rsid w:val="00AF5D53"/>
    <w:pPr>
      <w:shd w:val="clear" w:color="000000" w:fill="D9D9D9"/>
      <w:spacing w:before="100" w:beforeAutospacing="1" w:after="100" w:afterAutospacing="1"/>
    </w:pPr>
    <w:rPr>
      <w:rFonts w:eastAsia="Calibri"/>
      <w:b/>
      <w:bCs/>
    </w:rPr>
  </w:style>
  <w:style w:type="paragraph" w:customStyle="1" w:styleId="xl143">
    <w:name w:val="xl143"/>
    <w:basedOn w:val="a"/>
    <w:rsid w:val="00AF5D53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4"/>
      <w:szCs w:val="24"/>
    </w:rPr>
  </w:style>
  <w:style w:type="paragraph" w:customStyle="1" w:styleId="xl144">
    <w:name w:val="xl144"/>
    <w:basedOn w:val="a"/>
    <w:rsid w:val="00AF5D53"/>
    <w:pPr>
      <w:shd w:val="clear" w:color="000000" w:fill="D9D9D9"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145">
    <w:name w:val="xl145"/>
    <w:basedOn w:val="a"/>
    <w:rsid w:val="00AF5D53"/>
    <w:pPr>
      <w:shd w:val="clear" w:color="000000" w:fill="D9D9D9"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146">
    <w:name w:val="xl146"/>
    <w:basedOn w:val="a"/>
    <w:rsid w:val="00AF5D53"/>
    <w:pPr>
      <w:spacing w:before="100" w:beforeAutospacing="1" w:after="100" w:afterAutospacing="1"/>
      <w:jc w:val="center"/>
    </w:pPr>
    <w:rPr>
      <w:rFonts w:eastAsia="Calibri"/>
      <w:b/>
      <w:bCs/>
      <w:sz w:val="28"/>
      <w:szCs w:val="28"/>
    </w:rPr>
  </w:style>
  <w:style w:type="paragraph" w:styleId="26">
    <w:name w:val="toc 2"/>
    <w:basedOn w:val="a"/>
    <w:next w:val="a"/>
    <w:autoRedefine/>
    <w:rsid w:val="00AF5D53"/>
    <w:pPr>
      <w:ind w:left="240"/>
    </w:pPr>
    <w:rPr>
      <w:rFonts w:ascii="Cambria" w:hAnsi="Cambria"/>
      <w:sz w:val="24"/>
      <w:szCs w:val="24"/>
      <w:lang w:val="en-US" w:eastAsia="en-US"/>
    </w:rPr>
  </w:style>
  <w:style w:type="paragraph" w:styleId="33">
    <w:name w:val="toc 3"/>
    <w:basedOn w:val="a"/>
    <w:next w:val="a"/>
    <w:autoRedefine/>
    <w:rsid w:val="00AF5D53"/>
    <w:pPr>
      <w:ind w:left="480"/>
    </w:pPr>
    <w:rPr>
      <w:rFonts w:ascii="Cambria" w:hAnsi="Cambria"/>
      <w:sz w:val="24"/>
      <w:szCs w:val="24"/>
      <w:lang w:val="en-US" w:eastAsia="en-US"/>
    </w:rPr>
  </w:style>
  <w:style w:type="paragraph" w:styleId="1a">
    <w:name w:val="toc 1"/>
    <w:basedOn w:val="a"/>
    <w:next w:val="a"/>
    <w:autoRedefine/>
    <w:rsid w:val="00AF5D53"/>
    <w:pPr>
      <w:spacing w:after="100" w:line="276" w:lineRule="auto"/>
    </w:pPr>
    <w:rPr>
      <w:rFonts w:ascii="Calibri" w:eastAsia="Calibri" w:hAnsi="Calibri"/>
      <w:sz w:val="22"/>
      <w:szCs w:val="22"/>
    </w:rPr>
  </w:style>
  <w:style w:type="character" w:customStyle="1" w:styleId="comment">
    <w:name w:val="comment"/>
    <w:rsid w:val="00AF5D53"/>
    <w:rPr>
      <w:shd w:val="clear" w:color="auto" w:fill="FFFF00"/>
    </w:rPr>
  </w:style>
  <w:style w:type="character" w:customStyle="1" w:styleId="toc-link">
    <w:name w:val="toc-link"/>
    <w:rsid w:val="00AF5D53"/>
  </w:style>
  <w:style w:type="character" w:customStyle="1" w:styleId="numbering">
    <w:name w:val="numbering"/>
    <w:rsid w:val="00AF5D53"/>
  </w:style>
  <w:style w:type="character" w:customStyle="1" w:styleId="bullet-symbols">
    <w:name w:val="bullet-symbols"/>
    <w:rsid w:val="00AF5D53"/>
  </w:style>
  <w:style w:type="character" w:customStyle="1" w:styleId="numbering-symbols">
    <w:name w:val="numbering-symbols"/>
    <w:rsid w:val="00AF5D53"/>
  </w:style>
  <w:style w:type="character" w:customStyle="1" w:styleId="aff6">
    <w:name w:val="Символ сноски"/>
    <w:rsid w:val="00AF5D53"/>
  </w:style>
  <w:style w:type="character" w:customStyle="1" w:styleId="aff7">
    <w:name w:val="Символы концевой сноски"/>
    <w:rsid w:val="00AF5D53"/>
  </w:style>
  <w:style w:type="paragraph" w:styleId="aff8">
    <w:name w:val="List"/>
    <w:basedOn w:val="af7"/>
    <w:rsid w:val="00AF5D53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9">
    <w:name w:val="caption"/>
    <w:basedOn w:val="a"/>
    <w:qFormat/>
    <w:rsid w:val="00AF5D53"/>
    <w:pPr>
      <w:widowControl w:val="0"/>
      <w:suppressLineNumbers/>
      <w:suppressAutoHyphens/>
      <w:spacing w:before="120" w:after="120"/>
    </w:pPr>
    <w:rPr>
      <w:rFonts w:ascii="Georgia" w:hAnsi="Georgia" w:cs="DejaVu Sans"/>
      <w:i/>
      <w:iCs/>
      <w:color w:val="000000"/>
      <w:kern w:val="1"/>
      <w:sz w:val="24"/>
      <w:szCs w:val="24"/>
      <w:lang w:eastAsia="zh-CN" w:bidi="hi-IN"/>
    </w:rPr>
  </w:style>
  <w:style w:type="paragraph" w:customStyle="1" w:styleId="1b">
    <w:name w:val="Указатель1"/>
    <w:basedOn w:val="a"/>
    <w:rsid w:val="00AF5D53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cover-text">
    <w:name w:val="cover-text"/>
    <w:rsid w:val="00AF5D53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8"/>
      <w:szCs w:val="24"/>
      <w:lang w:val="ru-RU" w:eastAsia="zh-CN" w:bidi="hi-IN"/>
    </w:rPr>
  </w:style>
  <w:style w:type="paragraph" w:customStyle="1" w:styleId="cover-bottom">
    <w:name w:val="cover-bottom"/>
    <w:rsid w:val="00AF5D53"/>
    <w:pPr>
      <w:widowControl w:val="0"/>
      <w:numPr>
        <w:numId w:val="2"/>
      </w:numPr>
      <w:tabs>
        <w:tab w:val="clear" w:pos="432"/>
      </w:tabs>
      <w:suppressAutoHyphens/>
      <w:spacing w:before="142" w:after="120" w:line="240" w:lineRule="auto"/>
      <w:ind w:left="0" w:firstLine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customStyle="1" w:styleId="sect-default">
    <w:name w:val="sect-default"/>
    <w:rsid w:val="00AF5D53"/>
    <w:pPr>
      <w:keepNext/>
      <w:widowControl w:val="0"/>
      <w:suppressAutoHyphens/>
      <w:spacing w:before="102" w:after="28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val="ru-RU" w:eastAsia="zh-CN" w:bidi="hi-IN"/>
    </w:rPr>
  </w:style>
  <w:style w:type="paragraph" w:customStyle="1" w:styleId="sect0">
    <w:name w:val="sect0"/>
    <w:basedOn w:val="sect-default"/>
    <w:rsid w:val="00AF5D53"/>
    <w:pPr>
      <w:numPr>
        <w:ilvl w:val="1"/>
        <w:numId w:val="2"/>
      </w:numPr>
      <w:pBdr>
        <w:bottom w:val="single" w:sz="8" w:space="0" w:color="C0C0C0"/>
      </w:pBdr>
      <w:tabs>
        <w:tab w:val="clear" w:pos="576"/>
      </w:tabs>
      <w:spacing w:before="113" w:after="130"/>
      <w:ind w:left="0" w:firstLine="0"/>
    </w:pPr>
    <w:rPr>
      <w:sz w:val="48"/>
    </w:rPr>
  </w:style>
  <w:style w:type="paragraph" w:customStyle="1" w:styleId="sect1">
    <w:name w:val="sect1"/>
    <w:basedOn w:val="sect-default"/>
    <w:rsid w:val="00AF5D53"/>
    <w:pPr>
      <w:numPr>
        <w:ilvl w:val="2"/>
        <w:numId w:val="2"/>
      </w:numPr>
      <w:pBdr>
        <w:bottom w:val="single" w:sz="8" w:space="0" w:color="C0C0C0"/>
      </w:pBdr>
      <w:tabs>
        <w:tab w:val="clear" w:pos="720"/>
        <w:tab w:val="num" w:pos="432"/>
      </w:tabs>
      <w:ind w:left="432" w:hanging="432"/>
      <w:outlineLvl w:val="0"/>
    </w:pPr>
    <w:rPr>
      <w:sz w:val="36"/>
    </w:rPr>
  </w:style>
  <w:style w:type="paragraph" w:customStyle="1" w:styleId="sect-appendix">
    <w:name w:val="sect-appendix"/>
    <w:basedOn w:val="sect1"/>
    <w:rsid w:val="00AF5D53"/>
    <w:pPr>
      <w:numPr>
        <w:ilvl w:val="3"/>
      </w:numPr>
      <w:tabs>
        <w:tab w:val="clear" w:pos="864"/>
      </w:tabs>
      <w:ind w:left="0" w:firstLine="0"/>
    </w:pPr>
  </w:style>
  <w:style w:type="paragraph" w:customStyle="1" w:styleId="sect2">
    <w:name w:val="sect2"/>
    <w:basedOn w:val="sect-default"/>
    <w:rsid w:val="00AF5D53"/>
    <w:pPr>
      <w:tabs>
        <w:tab w:val="num" w:pos="576"/>
      </w:tabs>
      <w:ind w:left="576" w:hanging="576"/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AF5D53"/>
    <w:pPr>
      <w:tabs>
        <w:tab w:val="num" w:pos="720"/>
      </w:tabs>
      <w:ind w:left="720" w:hanging="720"/>
      <w:outlineLvl w:val="2"/>
    </w:pPr>
  </w:style>
  <w:style w:type="paragraph" w:customStyle="1" w:styleId="sect4">
    <w:name w:val="sect4"/>
    <w:basedOn w:val="sect-default"/>
    <w:rsid w:val="00AF5D53"/>
    <w:pPr>
      <w:tabs>
        <w:tab w:val="num" w:pos="864"/>
      </w:tabs>
      <w:ind w:left="864" w:hanging="864"/>
      <w:outlineLvl w:val="3"/>
    </w:pPr>
  </w:style>
  <w:style w:type="paragraph" w:customStyle="1" w:styleId="1c">
    <w:name w:val="Название1"/>
    <w:rsid w:val="00AF5D53"/>
    <w:pPr>
      <w:keepNext/>
      <w:widowControl w:val="0"/>
      <w:suppressAutoHyphens/>
      <w:spacing w:before="102" w:after="17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val="ru-RU" w:eastAsia="zh-CN" w:bidi="hi-IN"/>
    </w:rPr>
  </w:style>
  <w:style w:type="paragraph" w:customStyle="1" w:styleId="1d">
    <w:name w:val="Название объекта1"/>
    <w:rsid w:val="00AF5D53"/>
    <w:pPr>
      <w:keepNext/>
      <w:widowControl w:val="0"/>
      <w:suppressAutoHyphens/>
      <w:spacing w:after="40" w:line="240" w:lineRule="auto"/>
    </w:pPr>
    <w:rPr>
      <w:rFonts w:ascii="Georgia" w:eastAsia="Times New Roman" w:hAnsi="Georgia" w:cs="DejaVu Sans"/>
      <w:b/>
      <w:color w:val="000000"/>
      <w:kern w:val="1"/>
      <w:sz w:val="24"/>
      <w:szCs w:val="24"/>
      <w:lang w:val="ru-RU" w:eastAsia="zh-CN" w:bidi="hi-IN"/>
    </w:rPr>
  </w:style>
  <w:style w:type="paragraph" w:customStyle="1" w:styleId="columnbreak">
    <w:name w:val="columnbreak"/>
    <w:rsid w:val="00AF5D53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val="ru-RU" w:eastAsia="zh-CN" w:bidi="hi-IN"/>
    </w:rPr>
  </w:style>
  <w:style w:type="paragraph" w:customStyle="1" w:styleId="asciidoc-pagebreak">
    <w:name w:val="asciidoc-pagebreak"/>
    <w:rsid w:val="00AF5D53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val="ru-RU" w:eastAsia="zh-CN" w:bidi="hi-IN"/>
    </w:rPr>
  </w:style>
  <w:style w:type="paragraph" w:customStyle="1" w:styleId="paragraph">
    <w:name w:val="paragraph"/>
    <w:rsid w:val="00AF5D53"/>
    <w:pPr>
      <w:widowControl w:val="0"/>
      <w:suppressAutoHyphens/>
      <w:spacing w:before="86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val="ru-RU" w:eastAsia="zh-CN" w:bidi="hi-IN"/>
    </w:rPr>
  </w:style>
  <w:style w:type="paragraph" w:customStyle="1" w:styleId="empty">
    <w:name w:val="empty"/>
    <w:rsid w:val="00AF5D53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val="ru-RU" w:eastAsia="zh-CN" w:bidi="hi-IN"/>
    </w:rPr>
  </w:style>
  <w:style w:type="paragraph" w:customStyle="1" w:styleId="annotationblock">
    <w:name w:val="annotationblock"/>
    <w:rsid w:val="00AF5D53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val="ru-RU" w:eastAsia="zh-CN" w:bidi="hi-IN"/>
    </w:rPr>
  </w:style>
  <w:style w:type="paragraph" w:customStyle="1" w:styleId="index">
    <w:name w:val="index"/>
    <w:rsid w:val="00AF5D53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val="ru-RU" w:eastAsia="zh-CN" w:bidi="hi-IN"/>
    </w:rPr>
  </w:style>
  <w:style w:type="paragraph" w:customStyle="1" w:styleId="sect-toc">
    <w:name w:val="sect-toc"/>
    <w:basedOn w:val="sect1"/>
    <w:rsid w:val="00AF5D53"/>
    <w:pPr>
      <w:numPr>
        <w:ilvl w:val="0"/>
        <w:numId w:val="0"/>
      </w:numPr>
    </w:pPr>
  </w:style>
  <w:style w:type="paragraph" w:customStyle="1" w:styleId="toc-level-1">
    <w:name w:val="toc-level-1"/>
    <w:basedOn w:val="index"/>
    <w:rsid w:val="00AF5D53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AF5D53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AF5D53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val="ru-RU" w:eastAsia="zh-CN" w:bidi="hi-IN"/>
    </w:rPr>
  </w:style>
  <w:style w:type="paragraph" w:customStyle="1" w:styleId="admonitionname">
    <w:name w:val="admonitionname"/>
    <w:rsid w:val="00AF5D53"/>
    <w:pPr>
      <w:widowControl w:val="0"/>
      <w:suppressAutoHyphens/>
      <w:spacing w:before="28" w:after="130" w:line="240" w:lineRule="auto"/>
      <w:jc w:val="center"/>
    </w:pPr>
    <w:rPr>
      <w:rFonts w:ascii="Arial" w:eastAsia="Times New Roman" w:hAnsi="Arial" w:cs="DejaVu Sans"/>
      <w:b/>
      <w:color w:val="000000"/>
      <w:kern w:val="1"/>
      <w:sz w:val="20"/>
      <w:szCs w:val="24"/>
      <w:lang w:val="ru-RU" w:eastAsia="zh-CN" w:bidi="hi-IN"/>
    </w:rPr>
  </w:style>
  <w:style w:type="paragraph" w:customStyle="1" w:styleId="admonitiontext">
    <w:name w:val="admonitiontext"/>
    <w:rsid w:val="00AF5D53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606060"/>
      <w:kern w:val="1"/>
      <w:sz w:val="24"/>
      <w:szCs w:val="24"/>
      <w:lang w:val="ru-RU" w:eastAsia="zh-CN" w:bidi="hi-IN"/>
    </w:rPr>
  </w:style>
  <w:style w:type="paragraph" w:customStyle="1" w:styleId="sidebarblock">
    <w:name w:val="sidebarblock"/>
    <w:rsid w:val="00AF5D53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val="ru-RU" w:eastAsia="zh-CN" w:bidi="hi-IN"/>
    </w:rPr>
  </w:style>
  <w:style w:type="paragraph" w:customStyle="1" w:styleId="list-item">
    <w:name w:val="list-item"/>
    <w:rsid w:val="00AF5D53"/>
    <w:pPr>
      <w:widowControl w:val="0"/>
      <w:suppressAutoHyphens/>
      <w:spacing w:before="57" w:after="57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val="ru-RU" w:eastAsia="zh-CN" w:bidi="hi-IN"/>
    </w:rPr>
  </w:style>
  <w:style w:type="paragraph" w:customStyle="1" w:styleId="asciidoc-hr">
    <w:name w:val="asciidoc-hr"/>
    <w:next w:val="text-body"/>
    <w:rsid w:val="00AF5D53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val="ru-RU" w:eastAsia="zh-CN" w:bidi="hi-IN"/>
    </w:rPr>
  </w:style>
  <w:style w:type="paragraph" w:customStyle="1" w:styleId="text-body">
    <w:name w:val="text-body"/>
    <w:rsid w:val="00AF5D53"/>
    <w:pPr>
      <w:widowControl w:val="0"/>
      <w:suppressAutoHyphens/>
      <w:spacing w:after="12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val="ru-RU" w:eastAsia="zh-CN" w:bidi="hi-IN"/>
    </w:rPr>
  </w:style>
  <w:style w:type="paragraph" w:customStyle="1" w:styleId="listingblock">
    <w:name w:val="listingblock"/>
    <w:rsid w:val="00AF5D53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val="ru-RU" w:eastAsia="zh-CN" w:bidi="hi-IN"/>
    </w:rPr>
  </w:style>
  <w:style w:type="paragraph" w:customStyle="1" w:styleId="literalblock">
    <w:name w:val="literalblock"/>
    <w:rsid w:val="00AF5D53"/>
    <w:pPr>
      <w:widowControl w:val="0"/>
      <w:pBdr>
        <w:left w:val="none" w:sz="2" w:space="0" w:color="000000"/>
      </w:pBdr>
      <w:suppressAutoHyphens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val="ru-RU" w:eastAsia="zh-CN" w:bidi="hi-IN"/>
    </w:rPr>
  </w:style>
  <w:style w:type="paragraph" w:customStyle="1" w:styleId="exampleblock">
    <w:name w:val="exampleblock"/>
    <w:rsid w:val="00AF5D53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val="ru-RU" w:eastAsia="zh-CN" w:bidi="hi-IN"/>
    </w:rPr>
  </w:style>
  <w:style w:type="paragraph" w:customStyle="1" w:styleId="openblock">
    <w:name w:val="openblock"/>
    <w:rsid w:val="00AF5D53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val="ru-RU" w:eastAsia="zh-CN" w:bidi="hi-IN"/>
    </w:rPr>
  </w:style>
  <w:style w:type="paragraph" w:customStyle="1" w:styleId="quoteblock">
    <w:name w:val="quoteblock"/>
    <w:rsid w:val="00AF5D53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 w:line="240" w:lineRule="auto"/>
      <w:ind w:left="680"/>
    </w:pPr>
    <w:rPr>
      <w:rFonts w:ascii="DejaVu Sans Mono" w:eastAsia="Times New Roman" w:hAnsi="DejaVu Sans Mono" w:cs="DejaVu Sans"/>
      <w:color w:val="000080"/>
      <w:kern w:val="1"/>
      <w:sz w:val="20"/>
      <w:szCs w:val="24"/>
      <w:lang w:val="ru-RU" w:eastAsia="zh-CN" w:bidi="hi-IN"/>
    </w:rPr>
  </w:style>
  <w:style w:type="paragraph" w:customStyle="1" w:styleId="preamble">
    <w:name w:val="preamble"/>
    <w:rsid w:val="00AF5D53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i/>
      <w:color w:val="000000"/>
      <w:kern w:val="1"/>
      <w:sz w:val="24"/>
      <w:szCs w:val="24"/>
      <w:lang w:val="ru-RU" w:eastAsia="zh-CN" w:bidi="hi-IN"/>
    </w:rPr>
  </w:style>
  <w:style w:type="paragraph" w:customStyle="1" w:styleId="1e">
    <w:name w:val="Нижний колонтитул1"/>
    <w:rsid w:val="00AF5D53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val="ru-RU" w:eastAsia="zh-CN" w:bidi="hi-IN"/>
    </w:rPr>
  </w:style>
  <w:style w:type="paragraph" w:customStyle="1" w:styleId="table-of-contents">
    <w:name w:val="table-of-contents"/>
    <w:rsid w:val="00AF5D53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val="ru-RU" w:eastAsia="zh-CN" w:bidi="hi-IN"/>
    </w:rPr>
  </w:style>
  <w:style w:type="paragraph" w:customStyle="1" w:styleId="affa">
    <w:name w:val="Содержимое таблицы"/>
    <w:basedOn w:val="a"/>
    <w:rsid w:val="00AF5D53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xl65">
    <w:name w:val="xl65"/>
    <w:basedOn w:val="a"/>
    <w:rsid w:val="00AF5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 w:val="24"/>
      <w:szCs w:val="24"/>
    </w:rPr>
  </w:style>
  <w:style w:type="paragraph" w:customStyle="1" w:styleId="Normal1">
    <w:name w:val="Normal1"/>
    <w:rsid w:val="00AF5D53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affb">
    <w:name w:val="????"/>
    <w:rsid w:val="00AF5D53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</w:style>
  <w:style w:type="paragraph" w:customStyle="1" w:styleId="1f">
    <w:name w:val="ТЗ1"/>
    <w:basedOn w:val="1"/>
    <w:link w:val="1f0"/>
    <w:autoRedefine/>
    <w:rsid w:val="00AF5D53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x-none" w:eastAsia="x-none"/>
    </w:rPr>
  </w:style>
  <w:style w:type="character" w:customStyle="1" w:styleId="1f0">
    <w:name w:val="ТЗ1 Знак"/>
    <w:link w:val="1f"/>
    <w:locked/>
    <w:rsid w:val="00AF5D53"/>
    <w:rPr>
      <w:rFonts w:ascii="Times New Roman" w:eastAsia="Calibri" w:hAnsi="Times New Roman" w:cs="Times New Roman"/>
      <w:b/>
      <w:bCs/>
      <w:caps/>
      <w:sz w:val="24"/>
      <w:szCs w:val="20"/>
      <w:lang w:val="x-none" w:eastAsia="x-none"/>
    </w:rPr>
  </w:style>
  <w:style w:type="paragraph" w:styleId="34">
    <w:name w:val="Body Text 3"/>
    <w:basedOn w:val="a"/>
    <w:link w:val="35"/>
    <w:rsid w:val="00AF5D53"/>
    <w:pPr>
      <w:widowControl w:val="0"/>
      <w:autoSpaceDE w:val="0"/>
      <w:autoSpaceDN w:val="0"/>
      <w:adjustRightInd w:val="0"/>
      <w:spacing w:after="120"/>
    </w:pPr>
    <w:rPr>
      <w:rFonts w:eastAsia="Calibri"/>
      <w:sz w:val="16"/>
      <w:szCs w:val="16"/>
    </w:rPr>
  </w:style>
  <w:style w:type="character" w:customStyle="1" w:styleId="35">
    <w:name w:val="Основной текст 3 Знак"/>
    <w:basedOn w:val="a0"/>
    <w:link w:val="34"/>
    <w:rsid w:val="00AF5D53"/>
    <w:rPr>
      <w:rFonts w:ascii="Times New Roman" w:eastAsia="Calibri" w:hAnsi="Times New Roman" w:cs="Times New Roman"/>
      <w:sz w:val="16"/>
      <w:szCs w:val="16"/>
      <w:lang w:val="ru-RU" w:eastAsia="ru-RU"/>
    </w:rPr>
  </w:style>
  <w:style w:type="paragraph" w:customStyle="1" w:styleId="affc">
    <w:name w:val="абзац"/>
    <w:basedOn w:val="a"/>
    <w:rsid w:val="00AF5D53"/>
    <w:pPr>
      <w:spacing w:before="120"/>
      <w:ind w:firstLine="708"/>
      <w:jc w:val="both"/>
    </w:pPr>
    <w:rPr>
      <w:rFonts w:eastAsia="Calibri"/>
      <w:sz w:val="22"/>
      <w:szCs w:val="22"/>
    </w:rPr>
  </w:style>
  <w:style w:type="paragraph" w:customStyle="1" w:styleId="affd">
    <w:name w:val="Обычный абзац"/>
    <w:basedOn w:val="a"/>
    <w:rsid w:val="00AF5D53"/>
    <w:pPr>
      <w:spacing w:after="120"/>
      <w:jc w:val="both"/>
    </w:pPr>
    <w:rPr>
      <w:rFonts w:eastAsia="MS Mincho"/>
      <w:sz w:val="24"/>
      <w:szCs w:val="24"/>
    </w:rPr>
  </w:style>
  <w:style w:type="character" w:customStyle="1" w:styleId="hps">
    <w:name w:val="hps"/>
    <w:rsid w:val="00AF5D53"/>
  </w:style>
  <w:style w:type="paragraph" w:customStyle="1" w:styleId="fr2">
    <w:name w:val="fr2"/>
    <w:basedOn w:val="a"/>
    <w:rsid w:val="00AF5D53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  <w:szCs w:val="24"/>
    </w:rPr>
  </w:style>
  <w:style w:type="character" w:customStyle="1" w:styleId="SubtitleChar">
    <w:name w:val="Subtitle Char"/>
    <w:aliases w:val="ТЗ 4 Char"/>
    <w:locked/>
    <w:rsid w:val="00AF5D53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AF5D53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AF5D53"/>
    <w:pPr>
      <w:spacing w:before="100" w:beforeAutospacing="1" w:after="100" w:afterAutospacing="1"/>
    </w:pPr>
    <w:rPr>
      <w:sz w:val="24"/>
      <w:szCs w:val="24"/>
    </w:rPr>
  </w:style>
  <w:style w:type="table" w:styleId="affe">
    <w:name w:val="Table Grid"/>
    <w:basedOn w:val="a1"/>
    <w:rsid w:val="00AF5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">
    <w:name w:val="annotation reference"/>
    <w:rsid w:val="00AF5D53"/>
    <w:rPr>
      <w:sz w:val="16"/>
      <w:szCs w:val="16"/>
    </w:rPr>
  </w:style>
  <w:style w:type="paragraph" w:customStyle="1" w:styleId="61">
    <w:name w:val="Знак Знак6"/>
    <w:basedOn w:val="a"/>
    <w:rsid w:val="00AF5D53"/>
    <w:pPr>
      <w:keepLines/>
      <w:spacing w:after="160" w:line="240" w:lineRule="exact"/>
    </w:pPr>
    <w:rPr>
      <w:rFonts w:ascii="Verdana" w:eastAsia="MS Mincho" w:hAnsi="Verdana" w:cs="Verdana"/>
      <w:lang w:val="en-US" w:eastAsia="en-US"/>
    </w:rPr>
  </w:style>
  <w:style w:type="character" w:customStyle="1" w:styleId="1f1">
    <w:name w:val="Текст примечания Знак1"/>
    <w:uiPriority w:val="99"/>
    <w:semiHidden/>
    <w:rsid w:val="00AF5D53"/>
  </w:style>
  <w:style w:type="paragraph" w:customStyle="1" w:styleId="1f2">
    <w:name w:val="Обычный1"/>
    <w:link w:val="Normal"/>
    <w:rsid w:val="00AF5D53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Normal">
    <w:name w:val="Normal Знак"/>
    <w:link w:val="1f2"/>
    <w:rsid w:val="00AF5D53"/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paragraph" w:styleId="afff0">
    <w:name w:val="Plain Text"/>
    <w:basedOn w:val="a"/>
    <w:link w:val="afff1"/>
    <w:rsid w:val="00AF5D53"/>
    <w:rPr>
      <w:rFonts w:ascii="Courier New" w:hAnsi="Courier New"/>
      <w:lang w:val="x-none" w:eastAsia="x-none"/>
    </w:rPr>
  </w:style>
  <w:style w:type="character" w:customStyle="1" w:styleId="afff1">
    <w:name w:val="Текст Знак"/>
    <w:basedOn w:val="a0"/>
    <w:link w:val="afff0"/>
    <w:rsid w:val="00AF5D5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6">
    <w:name w:val="Без интервала Знак"/>
    <w:link w:val="a5"/>
    <w:uiPriority w:val="1"/>
    <w:rsid w:val="00AF5D53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110">
    <w:name w:val="Знак Знак1 Знак Знак Знак Знак Знак Знак1 Знак"/>
    <w:basedOn w:val="a"/>
    <w:rsid w:val="00AF5D53"/>
    <w:rPr>
      <w:rFonts w:ascii="Verdana" w:hAnsi="Verdana" w:cs="Verdana"/>
      <w:lang w:val="en-US" w:eastAsia="en-US"/>
    </w:rPr>
  </w:style>
  <w:style w:type="paragraph" w:customStyle="1" w:styleId="1f3">
    <w:name w:val="Обычный1"/>
    <w:rsid w:val="00AF5D53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Style6">
    <w:name w:val="Style6"/>
    <w:basedOn w:val="a"/>
    <w:rsid w:val="00AF5D5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AF5D53"/>
    <w:pPr>
      <w:widowControl w:val="0"/>
      <w:autoSpaceDE w:val="0"/>
      <w:autoSpaceDN w:val="0"/>
      <w:adjustRightInd w:val="0"/>
      <w:spacing w:line="206" w:lineRule="exact"/>
      <w:ind w:firstLine="346"/>
      <w:jc w:val="both"/>
    </w:pPr>
    <w:rPr>
      <w:sz w:val="24"/>
      <w:szCs w:val="24"/>
    </w:rPr>
  </w:style>
  <w:style w:type="paragraph" w:customStyle="1" w:styleId="Style7">
    <w:name w:val="Style7"/>
    <w:basedOn w:val="a"/>
    <w:rsid w:val="00AF5D53"/>
    <w:pPr>
      <w:widowControl w:val="0"/>
      <w:autoSpaceDE w:val="0"/>
      <w:autoSpaceDN w:val="0"/>
      <w:adjustRightInd w:val="0"/>
      <w:spacing w:line="206" w:lineRule="exact"/>
    </w:pPr>
    <w:rPr>
      <w:sz w:val="24"/>
      <w:szCs w:val="24"/>
    </w:rPr>
  </w:style>
  <w:style w:type="paragraph" w:customStyle="1" w:styleId="Style8">
    <w:name w:val="Style8"/>
    <w:basedOn w:val="a"/>
    <w:rsid w:val="00AF5D5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rsid w:val="00AF5D53"/>
    <w:pPr>
      <w:widowControl w:val="0"/>
      <w:autoSpaceDE w:val="0"/>
      <w:autoSpaceDN w:val="0"/>
      <w:adjustRightInd w:val="0"/>
      <w:spacing w:line="202" w:lineRule="exact"/>
      <w:ind w:firstLine="442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AF5D53"/>
    <w:pPr>
      <w:widowControl w:val="0"/>
      <w:autoSpaceDE w:val="0"/>
      <w:autoSpaceDN w:val="0"/>
      <w:adjustRightInd w:val="0"/>
      <w:spacing w:line="20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AF5D53"/>
    <w:pPr>
      <w:widowControl w:val="0"/>
      <w:autoSpaceDE w:val="0"/>
      <w:autoSpaceDN w:val="0"/>
      <w:adjustRightInd w:val="0"/>
      <w:spacing w:line="211" w:lineRule="exact"/>
      <w:ind w:firstLine="341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AF5D53"/>
    <w:pPr>
      <w:widowControl w:val="0"/>
      <w:autoSpaceDE w:val="0"/>
      <w:autoSpaceDN w:val="0"/>
      <w:adjustRightInd w:val="0"/>
      <w:spacing w:line="209" w:lineRule="exact"/>
      <w:ind w:firstLine="346"/>
    </w:pPr>
    <w:rPr>
      <w:sz w:val="24"/>
      <w:szCs w:val="24"/>
    </w:rPr>
  </w:style>
  <w:style w:type="paragraph" w:customStyle="1" w:styleId="Style13">
    <w:name w:val="Style13"/>
    <w:basedOn w:val="a"/>
    <w:rsid w:val="00AF5D53"/>
    <w:pPr>
      <w:widowControl w:val="0"/>
      <w:autoSpaceDE w:val="0"/>
      <w:autoSpaceDN w:val="0"/>
      <w:adjustRightInd w:val="0"/>
      <w:spacing w:line="211" w:lineRule="exact"/>
      <w:ind w:firstLine="365"/>
      <w:jc w:val="both"/>
    </w:pPr>
    <w:rPr>
      <w:sz w:val="24"/>
      <w:szCs w:val="24"/>
    </w:rPr>
  </w:style>
  <w:style w:type="paragraph" w:customStyle="1" w:styleId="Style14">
    <w:name w:val="Style14"/>
    <w:basedOn w:val="a"/>
    <w:rsid w:val="00AF5D5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3">
    <w:name w:val="Font Style33"/>
    <w:rsid w:val="00AF5D5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AF5D5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AF5D5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AF5D53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AF5D53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AF5D53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AF5D53"/>
    <w:pPr>
      <w:widowControl w:val="0"/>
      <w:autoSpaceDE w:val="0"/>
      <w:autoSpaceDN w:val="0"/>
      <w:adjustRightInd w:val="0"/>
      <w:spacing w:line="206" w:lineRule="exact"/>
      <w:ind w:firstLine="422"/>
      <w:jc w:val="both"/>
    </w:pPr>
    <w:rPr>
      <w:sz w:val="24"/>
      <w:szCs w:val="24"/>
    </w:rPr>
  </w:style>
  <w:style w:type="paragraph" w:customStyle="1" w:styleId="Style15">
    <w:name w:val="Style15"/>
    <w:basedOn w:val="a"/>
    <w:rsid w:val="00AF5D53"/>
    <w:pPr>
      <w:widowControl w:val="0"/>
      <w:autoSpaceDE w:val="0"/>
      <w:autoSpaceDN w:val="0"/>
      <w:adjustRightInd w:val="0"/>
      <w:spacing w:line="206" w:lineRule="exact"/>
      <w:ind w:firstLine="413"/>
      <w:jc w:val="both"/>
    </w:pPr>
    <w:rPr>
      <w:sz w:val="24"/>
      <w:szCs w:val="24"/>
    </w:rPr>
  </w:style>
  <w:style w:type="character" w:customStyle="1" w:styleId="FontStyle15">
    <w:name w:val="Font Style15"/>
    <w:rsid w:val="00AF5D53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AF5D53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AF5D5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AF5D53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</w:rPr>
  </w:style>
  <w:style w:type="character" w:customStyle="1" w:styleId="FontStyle24">
    <w:name w:val="Font Style24"/>
    <w:rsid w:val="00AF5D53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AF5D53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AF5D53"/>
    <w:pPr>
      <w:widowControl w:val="0"/>
      <w:autoSpaceDE w:val="0"/>
      <w:autoSpaceDN w:val="0"/>
      <w:adjustRightInd w:val="0"/>
      <w:spacing w:line="221" w:lineRule="exact"/>
      <w:jc w:val="right"/>
    </w:pPr>
    <w:rPr>
      <w:sz w:val="24"/>
      <w:szCs w:val="24"/>
    </w:rPr>
  </w:style>
  <w:style w:type="character" w:customStyle="1" w:styleId="FontStyle29">
    <w:name w:val="Font Style29"/>
    <w:rsid w:val="00AF5D5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AF5D53"/>
    <w:rPr>
      <w:rFonts w:ascii="Times New Roman" w:hAnsi="Times New Roman" w:cs="Times New Roman"/>
      <w:sz w:val="22"/>
      <w:szCs w:val="22"/>
    </w:rPr>
  </w:style>
  <w:style w:type="paragraph" w:customStyle="1" w:styleId="afff2">
    <w:name w:val="Знак"/>
    <w:basedOn w:val="a"/>
    <w:rsid w:val="00AF5D53"/>
    <w:pPr>
      <w:keepLines/>
      <w:spacing w:after="160" w:line="240" w:lineRule="exact"/>
    </w:pPr>
    <w:rPr>
      <w:rFonts w:ascii="Verdana" w:eastAsia="MS Mincho" w:hAnsi="Verdana" w:cs="Verdana"/>
      <w:lang w:val="en-US" w:eastAsia="en-US"/>
    </w:rPr>
  </w:style>
  <w:style w:type="paragraph" w:customStyle="1" w:styleId="DefaultParagraphFontParaCharCharChar">
    <w:name w:val="Default Paragraph Font Para Char Char Char"/>
    <w:basedOn w:val="a"/>
    <w:next w:val="a"/>
    <w:rsid w:val="00AF5D53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refresult">
    <w:name w:val="ref_result"/>
    <w:rsid w:val="00AF5D53"/>
  </w:style>
  <w:style w:type="character" w:customStyle="1" w:styleId="apple-converted-space">
    <w:name w:val="apple-converted-space"/>
    <w:rsid w:val="00AF5D53"/>
  </w:style>
  <w:style w:type="character" w:customStyle="1" w:styleId="150">
    <w:name w:val="Знак Знак15"/>
    <w:rsid w:val="00AF5D53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AF5D53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AF5D53"/>
    <w:pPr>
      <w:shd w:val="clear" w:color="auto" w:fill="FFFFFF"/>
      <w:spacing w:before="180" w:after="240" w:line="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</w:rPr>
  </w:style>
  <w:style w:type="paragraph" w:customStyle="1" w:styleId="Default">
    <w:name w:val="Default"/>
    <w:rsid w:val="00AF5D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character" w:customStyle="1" w:styleId="81">
    <w:name w:val="Знак Знак8"/>
    <w:rsid w:val="00AF5D53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AF5D5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f3">
    <w:name w:val="line number"/>
    <w:rsid w:val="00AF5D53"/>
  </w:style>
  <w:style w:type="paragraph" w:customStyle="1" w:styleId="CharChar1">
    <w:name w:val="Char Char1"/>
    <w:basedOn w:val="a"/>
    <w:rsid w:val="00AF5D53"/>
    <w:rPr>
      <w:rFonts w:ascii="Verdana" w:hAnsi="Verdana"/>
      <w:lang w:val="en-US" w:eastAsia="en-US"/>
    </w:rPr>
  </w:style>
  <w:style w:type="character" w:customStyle="1" w:styleId="71">
    <w:name w:val="Знак Знак7"/>
    <w:rsid w:val="00AF5D53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AF5D53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AF5D53"/>
    <w:pPr>
      <w:ind w:left="720"/>
      <w:contextualSpacing/>
    </w:pPr>
    <w:rPr>
      <w:sz w:val="24"/>
      <w:szCs w:val="24"/>
      <w:lang w:val="en-US" w:eastAsia="en-US"/>
    </w:rPr>
  </w:style>
  <w:style w:type="character" w:customStyle="1" w:styleId="s20">
    <w:name w:val="s20"/>
    <w:rsid w:val="00AF5D53"/>
    <w:rPr>
      <w:shd w:val="clear" w:color="auto" w:fill="FFFFFF"/>
    </w:rPr>
  </w:style>
  <w:style w:type="character" w:customStyle="1" w:styleId="atn">
    <w:name w:val="atn"/>
    <w:rsid w:val="00AF5D53"/>
  </w:style>
  <w:style w:type="character" w:customStyle="1" w:styleId="s1">
    <w:name w:val="s1"/>
    <w:rsid w:val="00AF5D5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AF5D53"/>
  </w:style>
  <w:style w:type="character" w:customStyle="1" w:styleId="afff4">
    <w:name w:val="Основной текст_"/>
    <w:rsid w:val="00AF5D53"/>
    <w:rPr>
      <w:rFonts w:ascii="Arial" w:hAnsi="Arial" w:cs="Arial"/>
      <w:spacing w:val="-4"/>
      <w:sz w:val="17"/>
      <w:szCs w:val="17"/>
      <w:u w:val="none"/>
    </w:rPr>
  </w:style>
  <w:style w:type="character" w:customStyle="1" w:styleId="Table">
    <w:name w:val="Table"/>
    <w:rsid w:val="00AF5D53"/>
    <w:rPr>
      <w:rFonts w:ascii="Arial" w:hAnsi="Arial" w:cs="Arial" w:hint="default"/>
      <w:sz w:val="20"/>
    </w:rPr>
  </w:style>
  <w:style w:type="character" w:customStyle="1" w:styleId="FooterChar">
    <w:name w:val="Footer Char"/>
    <w:locked/>
    <w:rsid w:val="00AF5D53"/>
    <w:rPr>
      <w:rFonts w:ascii="Arial" w:hAnsi="Arial" w:cs="Times New Roman"/>
      <w:sz w:val="20"/>
      <w:szCs w:val="20"/>
    </w:rPr>
  </w:style>
  <w:style w:type="character" w:customStyle="1" w:styleId="41">
    <w:name w:val="Основной текст (4)_"/>
    <w:link w:val="410"/>
    <w:locked/>
    <w:rsid w:val="00AF5D53"/>
    <w:rPr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AF5D53"/>
    <w:pPr>
      <w:widowControl w:val="0"/>
      <w:shd w:val="clear" w:color="auto" w:fill="FFFFFF"/>
      <w:spacing w:line="269" w:lineRule="exact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val="en-US" w:eastAsia="en-US"/>
    </w:rPr>
  </w:style>
  <w:style w:type="paragraph" w:customStyle="1" w:styleId="1f4">
    <w:name w:val="Без интервала1"/>
    <w:rsid w:val="00AF5D53"/>
    <w:pPr>
      <w:suppressAutoHyphens/>
      <w:spacing w:after="0" w:line="100" w:lineRule="atLeast"/>
    </w:pPr>
    <w:rPr>
      <w:rFonts w:ascii="Calibri" w:eastAsia="Times New Roman" w:hAnsi="Calibri" w:cs="Times New Roman"/>
      <w:kern w:val="1"/>
      <w:sz w:val="24"/>
      <w:szCs w:val="24"/>
      <w:lang w:eastAsia="zh-CN" w:bidi="hi-IN"/>
    </w:rPr>
  </w:style>
  <w:style w:type="paragraph" w:customStyle="1" w:styleId="610">
    <w:name w:val="Заголовок 61"/>
    <w:basedOn w:val="a"/>
    <w:rsid w:val="00AF5D53"/>
    <w:pPr>
      <w:keepNext/>
      <w:widowControl w:val="0"/>
      <w:tabs>
        <w:tab w:val="num" w:pos="540"/>
      </w:tabs>
      <w:suppressAutoHyphens/>
      <w:ind w:left="540" w:hanging="360"/>
    </w:pPr>
    <w:rPr>
      <w:b/>
      <w:bCs/>
      <w:kern w:val="1"/>
    </w:rPr>
  </w:style>
  <w:style w:type="character" w:customStyle="1" w:styleId="1f5">
    <w:name w:val="Заголовок №1_"/>
    <w:link w:val="1f6"/>
    <w:rsid w:val="00AF5D53"/>
    <w:rPr>
      <w:b/>
      <w:bCs/>
      <w:sz w:val="30"/>
      <w:szCs w:val="30"/>
      <w:shd w:val="clear" w:color="auto" w:fill="FFFFFF"/>
    </w:rPr>
  </w:style>
  <w:style w:type="paragraph" w:customStyle="1" w:styleId="1f6">
    <w:name w:val="Заголовок №1"/>
    <w:basedOn w:val="a"/>
    <w:link w:val="1f5"/>
    <w:rsid w:val="00AF5D53"/>
    <w:pPr>
      <w:widowControl w:val="0"/>
      <w:shd w:val="clear" w:color="auto" w:fill="FFFFFF"/>
      <w:spacing w:line="329" w:lineRule="exact"/>
      <w:jc w:val="center"/>
      <w:outlineLvl w:val="0"/>
    </w:pPr>
    <w:rPr>
      <w:rFonts w:asciiTheme="minorHAnsi" w:eastAsiaTheme="minorHAnsi" w:hAnsiTheme="minorHAnsi" w:cstheme="minorBidi"/>
      <w:b/>
      <w:bCs/>
      <w:sz w:val="30"/>
      <w:szCs w:val="30"/>
      <w:lang w:val="en-US" w:eastAsia="en-US"/>
    </w:rPr>
  </w:style>
  <w:style w:type="character" w:customStyle="1" w:styleId="36">
    <w:name w:val="Основной текст (3)_"/>
    <w:link w:val="37"/>
    <w:rsid w:val="00AF5D53"/>
    <w:rPr>
      <w:b/>
      <w:bCs/>
      <w:sz w:val="26"/>
      <w:szCs w:val="2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AF5D53"/>
    <w:pPr>
      <w:widowControl w:val="0"/>
      <w:shd w:val="clear" w:color="auto" w:fill="FFFFFF"/>
      <w:spacing w:after="300" w:line="329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val="en-US" w:eastAsia="en-US"/>
    </w:rPr>
  </w:style>
  <w:style w:type="paragraph" w:customStyle="1" w:styleId="textintable">
    <w:name w:val="textintable"/>
    <w:basedOn w:val="a"/>
    <w:rsid w:val="00AF5D53"/>
    <w:pPr>
      <w:spacing w:before="100" w:beforeAutospacing="1" w:after="100" w:afterAutospacing="1"/>
      <w:jc w:val="center"/>
    </w:pPr>
    <w:rPr>
      <w:sz w:val="18"/>
      <w:szCs w:val="18"/>
    </w:rPr>
  </w:style>
  <w:style w:type="character" w:customStyle="1" w:styleId="27">
    <w:name w:val="Основной текст (2)_"/>
    <w:link w:val="28"/>
    <w:rsid w:val="00AF5D53"/>
    <w:rPr>
      <w:b/>
      <w:bCs/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F5D53"/>
    <w:pPr>
      <w:widowControl w:val="0"/>
      <w:shd w:val="clear" w:color="auto" w:fill="FFFFFF"/>
      <w:spacing w:after="300" w:line="0" w:lineRule="atLeast"/>
      <w:jc w:val="right"/>
    </w:pPr>
    <w:rPr>
      <w:rFonts w:asciiTheme="minorHAnsi" w:eastAsiaTheme="minorHAnsi" w:hAnsiTheme="minorHAnsi" w:cstheme="minorBidi"/>
      <w:b/>
      <w:bCs/>
      <w:sz w:val="26"/>
      <w:szCs w:val="26"/>
      <w:lang w:val="en-US" w:eastAsia="en-US"/>
    </w:rPr>
  </w:style>
  <w:style w:type="paragraph" w:customStyle="1" w:styleId="210">
    <w:name w:val="Основной текст 21"/>
    <w:basedOn w:val="a"/>
    <w:uiPriority w:val="99"/>
    <w:rsid w:val="00AF5D53"/>
    <w:pPr>
      <w:tabs>
        <w:tab w:val="left" w:pos="360"/>
      </w:tabs>
      <w:ind w:left="360" w:hanging="360"/>
      <w:jc w:val="both"/>
    </w:pPr>
    <w:rPr>
      <w:sz w:val="22"/>
    </w:rPr>
  </w:style>
  <w:style w:type="paragraph" w:customStyle="1" w:styleId="29">
    <w:name w:val="Без интервала2"/>
    <w:rsid w:val="00AF5D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9347</Words>
  <Characters>53282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Feruzbek Madaminov</dc:creator>
  <cp:lastModifiedBy>Yulduz Shaikramova</cp:lastModifiedBy>
  <cp:revision>2</cp:revision>
  <dcterms:created xsi:type="dcterms:W3CDTF">2021-07-15T09:57:00Z</dcterms:created>
  <dcterms:modified xsi:type="dcterms:W3CDTF">2021-07-15T09:57:00Z</dcterms:modified>
</cp:coreProperties>
</file>