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B43C9" w14:textId="6C815267" w:rsidR="009C5EE7" w:rsidRDefault="009C5EE7" w:rsidP="00E72EF6">
      <w:pPr>
        <w:spacing w:before="60" w:after="60"/>
        <w:rPr>
          <w:rFonts w:ascii="Times New Roman" w:hAnsi="Times New Roman"/>
          <w:sz w:val="28"/>
          <w:szCs w:val="28"/>
          <w:lang w:val="ru-RU"/>
        </w:rPr>
      </w:pPr>
      <w:bookmarkStart w:id="0" w:name="_GoBack"/>
      <w:bookmarkEnd w:id="0"/>
    </w:p>
    <w:p w14:paraId="38431F3F" w14:textId="4BE6B639" w:rsidR="00CF13A5" w:rsidRDefault="00CF13A5" w:rsidP="00E72EF6">
      <w:pPr>
        <w:spacing w:before="60" w:after="60"/>
        <w:rPr>
          <w:rFonts w:ascii="Times New Roman" w:hAnsi="Times New Roman"/>
          <w:sz w:val="28"/>
          <w:szCs w:val="28"/>
          <w:lang w:val="ru-RU"/>
        </w:rPr>
      </w:pPr>
    </w:p>
    <w:p w14:paraId="6CE997D3" w14:textId="587261CD" w:rsidR="00CF13A5" w:rsidRDefault="00CF13A5" w:rsidP="00E72EF6">
      <w:pPr>
        <w:spacing w:before="60" w:after="60"/>
        <w:rPr>
          <w:rFonts w:ascii="Times New Roman" w:hAnsi="Times New Roman"/>
          <w:sz w:val="28"/>
          <w:szCs w:val="28"/>
          <w:lang w:val="ru-RU"/>
        </w:rPr>
      </w:pPr>
    </w:p>
    <w:p w14:paraId="371EE1E5" w14:textId="64D0A19F" w:rsidR="00CF13A5" w:rsidRDefault="00CF13A5" w:rsidP="00E72EF6">
      <w:pPr>
        <w:spacing w:before="60" w:after="60"/>
        <w:rPr>
          <w:rFonts w:ascii="Times New Roman" w:hAnsi="Times New Roman"/>
          <w:sz w:val="28"/>
          <w:szCs w:val="28"/>
          <w:lang w:val="ru-RU"/>
        </w:rPr>
      </w:pPr>
    </w:p>
    <w:p w14:paraId="32D53817" w14:textId="38D59057" w:rsidR="00CF13A5" w:rsidRDefault="00CF13A5" w:rsidP="00E72EF6">
      <w:pPr>
        <w:spacing w:before="60" w:after="60"/>
        <w:rPr>
          <w:rFonts w:ascii="Times New Roman" w:hAnsi="Times New Roman"/>
          <w:sz w:val="28"/>
          <w:szCs w:val="28"/>
          <w:lang w:val="ru-RU"/>
        </w:rPr>
      </w:pPr>
    </w:p>
    <w:p w14:paraId="740F261B" w14:textId="0435C51C" w:rsidR="00CF13A5" w:rsidRDefault="00CF13A5" w:rsidP="00E72EF6">
      <w:pPr>
        <w:spacing w:before="60" w:after="60"/>
        <w:rPr>
          <w:rFonts w:ascii="Times New Roman" w:hAnsi="Times New Roman"/>
          <w:sz w:val="28"/>
          <w:szCs w:val="28"/>
          <w:lang w:val="ru-RU"/>
        </w:rPr>
      </w:pPr>
    </w:p>
    <w:p w14:paraId="1DD77AD9" w14:textId="77777777" w:rsidR="00CF13A5" w:rsidRPr="00CF13A5" w:rsidRDefault="00CF13A5" w:rsidP="00E72EF6">
      <w:pPr>
        <w:spacing w:before="60" w:after="60"/>
        <w:rPr>
          <w:rFonts w:ascii="Times New Roman" w:hAnsi="Times New Roman"/>
          <w:sz w:val="28"/>
          <w:szCs w:val="28"/>
          <w:lang w:val="uz-Cyrl-UZ"/>
        </w:rPr>
      </w:pPr>
    </w:p>
    <w:p w14:paraId="2B647C38" w14:textId="77777777" w:rsidR="00E6778D" w:rsidRPr="0068757F" w:rsidRDefault="00E6778D" w:rsidP="00E72EF6">
      <w:pPr>
        <w:spacing w:before="60" w:after="60"/>
        <w:rPr>
          <w:rFonts w:ascii="Times New Roman" w:hAnsi="Times New Roman"/>
          <w:sz w:val="28"/>
          <w:szCs w:val="28"/>
          <w:lang w:val="ru-RU"/>
        </w:rPr>
      </w:pPr>
    </w:p>
    <w:p w14:paraId="48FE301C" w14:textId="77777777" w:rsidR="00E6778D" w:rsidRPr="0068757F" w:rsidRDefault="00E6778D" w:rsidP="00E72EF6">
      <w:pPr>
        <w:spacing w:before="60" w:after="60"/>
        <w:rPr>
          <w:rFonts w:ascii="Times New Roman" w:hAnsi="Times New Roman"/>
          <w:sz w:val="28"/>
          <w:szCs w:val="28"/>
          <w:lang w:val="ru-RU"/>
        </w:rPr>
      </w:pPr>
    </w:p>
    <w:p w14:paraId="5A886BC0" w14:textId="77777777" w:rsidR="00E6778D" w:rsidRPr="0068757F" w:rsidRDefault="00E6778D" w:rsidP="00E72EF6">
      <w:pPr>
        <w:spacing w:before="60" w:after="60"/>
        <w:rPr>
          <w:rFonts w:ascii="Times New Roman" w:hAnsi="Times New Roman"/>
          <w:sz w:val="28"/>
          <w:szCs w:val="28"/>
          <w:lang w:val="ru-RU"/>
        </w:rPr>
      </w:pPr>
    </w:p>
    <w:p w14:paraId="3E9A8CD3" w14:textId="77777777" w:rsidR="009C5EE7" w:rsidRPr="0068757F" w:rsidRDefault="009C5EE7" w:rsidP="00E72EF6">
      <w:pPr>
        <w:spacing w:before="60" w:after="60"/>
        <w:rPr>
          <w:rFonts w:ascii="Times New Roman" w:hAnsi="Times New Roman"/>
          <w:sz w:val="28"/>
          <w:szCs w:val="28"/>
          <w:lang w:val="ru-RU"/>
        </w:rPr>
      </w:pPr>
    </w:p>
    <w:p w14:paraId="4A195FF5" w14:textId="77777777" w:rsidR="009C5EE7" w:rsidRPr="0068757F" w:rsidRDefault="009C5EE7" w:rsidP="00E72EF6">
      <w:pPr>
        <w:spacing w:before="60" w:after="60"/>
        <w:rPr>
          <w:rFonts w:ascii="Times New Roman" w:hAnsi="Times New Roman"/>
          <w:sz w:val="28"/>
          <w:szCs w:val="28"/>
          <w:lang w:val="ru-RU"/>
        </w:rPr>
      </w:pPr>
    </w:p>
    <w:p w14:paraId="4A8303A8" w14:textId="77777777" w:rsidR="00380212" w:rsidRPr="0068757F" w:rsidRDefault="00380212" w:rsidP="00E72EF6">
      <w:pPr>
        <w:spacing w:before="60" w:after="60"/>
        <w:rPr>
          <w:rFonts w:ascii="Times New Roman" w:hAnsi="Times New Roman"/>
          <w:sz w:val="28"/>
          <w:szCs w:val="28"/>
          <w:lang w:val="ru-RU"/>
        </w:rPr>
      </w:pPr>
    </w:p>
    <w:p w14:paraId="1F303314" w14:textId="77777777"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14:paraId="17244116" w14:textId="77777777" w:rsidR="001E080F" w:rsidRPr="0068757F" w:rsidRDefault="001E080F" w:rsidP="00E72EF6">
      <w:pPr>
        <w:spacing w:before="60" w:after="60"/>
        <w:jc w:val="center"/>
        <w:rPr>
          <w:rFonts w:ascii="Times New Roman" w:hAnsi="Times New Roman"/>
          <w:b/>
          <w:szCs w:val="28"/>
          <w:lang w:val="ru-RU"/>
        </w:rPr>
      </w:pPr>
    </w:p>
    <w:p w14:paraId="64E1B305" w14:textId="1FE48352" w:rsidR="00380212" w:rsidRPr="0068757F" w:rsidRDefault="003E48B0" w:rsidP="00A274AF">
      <w:pPr>
        <w:spacing w:before="60" w:after="60"/>
        <w:jc w:val="center"/>
        <w:rPr>
          <w:rFonts w:ascii="Times New Roman" w:hAnsi="Times New Roman"/>
          <w:sz w:val="28"/>
          <w:szCs w:val="28"/>
          <w:lang w:val="ru-RU"/>
        </w:rPr>
      </w:pPr>
      <w:bookmarkStart w:id="1" w:name="_Hlk109227886"/>
      <w:r w:rsidRPr="0068757F">
        <w:rPr>
          <w:rFonts w:ascii="Times New Roman" w:hAnsi="Times New Roman"/>
          <w:szCs w:val="28"/>
          <w:lang w:val="ru-RU"/>
        </w:rPr>
        <w:t xml:space="preserve">Текущий ремонт </w:t>
      </w:r>
      <w:r w:rsidR="00ED31F3">
        <w:rPr>
          <w:rFonts w:ascii="Times New Roman" w:eastAsia="Calibri" w:hAnsi="Times New Roman"/>
          <w:bCs/>
          <w:lang w:val="uz-Cyrl-UZ"/>
        </w:rPr>
        <w:t>помещений 21-22 этажей</w:t>
      </w:r>
      <w:r w:rsidR="003C4C4C" w:rsidRPr="0068757F">
        <w:rPr>
          <w:rFonts w:ascii="Times New Roman" w:hAnsi="Times New Roman"/>
          <w:lang w:val="ru-RU"/>
        </w:rPr>
        <w:t xml:space="preserve"> Головного офиса АО </w:t>
      </w:r>
      <w:r w:rsidR="00180BB0" w:rsidRPr="0068757F">
        <w:rPr>
          <w:rFonts w:ascii="Times New Roman" w:hAnsi="Times New Roman"/>
          <w:lang w:val="ru-RU"/>
        </w:rPr>
        <w:t>«Национальный банк внешнеэкономической деятельности Республики Узбекистан»</w:t>
      </w:r>
      <w:r w:rsidR="003C4C4C" w:rsidRPr="0068757F">
        <w:rPr>
          <w:rFonts w:ascii="Times New Roman" w:hAnsi="Times New Roman"/>
          <w:lang w:val="ru-RU"/>
        </w:rPr>
        <w:t xml:space="preserve">, расположенного по адресу г. Ташкент, проспект Амира </w:t>
      </w:r>
      <w:proofErr w:type="spellStart"/>
      <w:r w:rsidR="003C4C4C" w:rsidRPr="0068757F">
        <w:rPr>
          <w:rFonts w:ascii="Times New Roman" w:hAnsi="Times New Roman"/>
          <w:lang w:val="ru-RU"/>
        </w:rPr>
        <w:t>Темура</w:t>
      </w:r>
      <w:proofErr w:type="spellEnd"/>
      <w:r w:rsidR="003C4C4C" w:rsidRPr="0068757F">
        <w:rPr>
          <w:rFonts w:ascii="Times New Roman" w:hAnsi="Times New Roman"/>
          <w:lang w:val="ru-RU"/>
        </w:rPr>
        <w:t>,</w:t>
      </w:r>
      <w:r w:rsidR="00E967C8">
        <w:rPr>
          <w:rFonts w:ascii="Times New Roman" w:hAnsi="Times New Roman"/>
          <w:lang w:val="ru-RU"/>
        </w:rPr>
        <w:t xml:space="preserve"> </w:t>
      </w:r>
      <w:r w:rsidR="003C4C4C" w:rsidRPr="0068757F">
        <w:rPr>
          <w:rFonts w:ascii="Times New Roman" w:hAnsi="Times New Roman"/>
          <w:lang w:val="ru-RU"/>
        </w:rPr>
        <w:t>101</w:t>
      </w:r>
      <w:bookmarkEnd w:id="1"/>
      <w:r w:rsidR="003C4C4C" w:rsidRPr="0068757F">
        <w:rPr>
          <w:rFonts w:ascii="Times New Roman" w:hAnsi="Times New Roman"/>
          <w:lang w:val="ru-RU"/>
        </w:rPr>
        <w:t>.</w:t>
      </w:r>
    </w:p>
    <w:p w14:paraId="419DB257" w14:textId="77777777" w:rsidR="00BC601C" w:rsidRPr="0068757F" w:rsidRDefault="00BC601C" w:rsidP="00E72EF6">
      <w:pPr>
        <w:spacing w:before="60" w:after="60"/>
        <w:rPr>
          <w:rFonts w:ascii="Times New Roman" w:hAnsi="Times New Roman"/>
          <w:sz w:val="28"/>
          <w:szCs w:val="28"/>
          <w:lang w:val="ru-RU"/>
        </w:rPr>
      </w:pPr>
    </w:p>
    <w:p w14:paraId="59CF802E" w14:textId="77777777" w:rsidR="0082767C" w:rsidRPr="0068757F" w:rsidRDefault="0082767C" w:rsidP="00E72EF6">
      <w:pPr>
        <w:spacing w:before="60" w:after="60"/>
        <w:rPr>
          <w:rFonts w:ascii="Times New Roman" w:hAnsi="Times New Roman"/>
          <w:sz w:val="28"/>
          <w:szCs w:val="28"/>
          <w:lang w:val="ru-RU"/>
        </w:rPr>
      </w:pPr>
    </w:p>
    <w:p w14:paraId="087556FB" w14:textId="77777777" w:rsidR="003C4C4C" w:rsidRPr="0068757F" w:rsidRDefault="003C4C4C" w:rsidP="00E72EF6">
      <w:pPr>
        <w:spacing w:before="60" w:after="60"/>
        <w:rPr>
          <w:rFonts w:ascii="Times New Roman" w:hAnsi="Times New Roman"/>
          <w:sz w:val="28"/>
          <w:szCs w:val="28"/>
          <w:lang w:val="ru-RU"/>
        </w:rPr>
      </w:pPr>
    </w:p>
    <w:p w14:paraId="18968EBD" w14:textId="77777777" w:rsidR="003C4C4C" w:rsidRPr="0068757F" w:rsidRDefault="003C4C4C" w:rsidP="00E72EF6">
      <w:pPr>
        <w:spacing w:before="60" w:after="60"/>
        <w:rPr>
          <w:rFonts w:ascii="Times New Roman" w:hAnsi="Times New Roman"/>
          <w:sz w:val="28"/>
          <w:szCs w:val="28"/>
          <w:lang w:val="ru-RU"/>
        </w:rPr>
      </w:pPr>
    </w:p>
    <w:p w14:paraId="62EE9AEF" w14:textId="77777777" w:rsidR="0082767C" w:rsidRPr="0068757F" w:rsidRDefault="0082767C" w:rsidP="00E72EF6">
      <w:pPr>
        <w:spacing w:before="60" w:after="60"/>
        <w:rPr>
          <w:rFonts w:ascii="Times New Roman" w:hAnsi="Times New Roman"/>
          <w:sz w:val="28"/>
          <w:szCs w:val="28"/>
          <w:lang w:val="ru-RU"/>
        </w:rPr>
      </w:pPr>
    </w:p>
    <w:p w14:paraId="76BABE74" w14:textId="77777777" w:rsidR="00BC601C" w:rsidRPr="0068757F" w:rsidRDefault="00BC601C" w:rsidP="00E72EF6">
      <w:pPr>
        <w:spacing w:before="60" w:after="60"/>
        <w:rPr>
          <w:rFonts w:ascii="Times New Roman" w:hAnsi="Times New Roman"/>
          <w:szCs w:val="28"/>
          <w:lang w:val="ru-RU"/>
        </w:rPr>
      </w:pPr>
    </w:p>
    <w:p w14:paraId="75295D1A" w14:textId="77777777"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14:paraId="4EE59D1D" w14:textId="77777777" w:rsidR="00380212" w:rsidRPr="0068757F" w:rsidRDefault="00380212" w:rsidP="00E72EF6">
      <w:pPr>
        <w:spacing w:before="60" w:after="60"/>
        <w:rPr>
          <w:rFonts w:ascii="Times New Roman" w:hAnsi="Times New Roman"/>
          <w:sz w:val="28"/>
          <w:szCs w:val="28"/>
          <w:lang w:val="ru-RU"/>
        </w:rPr>
      </w:pPr>
    </w:p>
    <w:p w14:paraId="59C94650" w14:textId="77777777" w:rsidR="00380212" w:rsidRPr="0068757F" w:rsidRDefault="00380212" w:rsidP="00E72EF6">
      <w:pPr>
        <w:spacing w:before="60" w:after="60"/>
        <w:rPr>
          <w:rFonts w:ascii="Times New Roman" w:hAnsi="Times New Roman"/>
          <w:sz w:val="28"/>
          <w:szCs w:val="28"/>
          <w:lang w:val="ru-RU"/>
        </w:rPr>
      </w:pPr>
    </w:p>
    <w:p w14:paraId="199B50AB" w14:textId="77777777" w:rsidR="00B1706B" w:rsidRPr="0068757F" w:rsidRDefault="00B1706B" w:rsidP="00E72EF6">
      <w:pPr>
        <w:spacing w:before="60" w:after="60"/>
        <w:rPr>
          <w:rFonts w:ascii="Times New Roman" w:hAnsi="Times New Roman"/>
          <w:sz w:val="28"/>
          <w:szCs w:val="28"/>
          <w:lang w:val="ru-RU"/>
        </w:rPr>
      </w:pPr>
    </w:p>
    <w:p w14:paraId="76726F48" w14:textId="77777777" w:rsidR="00B1706B" w:rsidRPr="0068757F" w:rsidRDefault="00B1706B" w:rsidP="00E72EF6">
      <w:pPr>
        <w:spacing w:before="60" w:after="60"/>
        <w:rPr>
          <w:rFonts w:ascii="Times New Roman" w:hAnsi="Times New Roman"/>
          <w:sz w:val="28"/>
          <w:szCs w:val="28"/>
          <w:lang w:val="ru-RU"/>
        </w:rPr>
      </w:pPr>
    </w:p>
    <w:p w14:paraId="1F242215" w14:textId="77777777" w:rsidR="00E37564" w:rsidRPr="0068757F" w:rsidRDefault="00E37564" w:rsidP="00E72EF6">
      <w:pPr>
        <w:spacing w:before="60" w:after="60"/>
        <w:jc w:val="center"/>
        <w:rPr>
          <w:rFonts w:ascii="Times New Roman" w:hAnsi="Times New Roman"/>
          <w:sz w:val="28"/>
          <w:szCs w:val="28"/>
          <w:lang w:val="ru-RU"/>
        </w:rPr>
      </w:pPr>
    </w:p>
    <w:p w14:paraId="483C3C19" w14:textId="77777777" w:rsidR="00B3282C" w:rsidRPr="0068757F" w:rsidRDefault="00B3282C" w:rsidP="00E72EF6">
      <w:pPr>
        <w:spacing w:before="60" w:after="60"/>
        <w:jc w:val="center"/>
        <w:rPr>
          <w:rFonts w:ascii="Times New Roman" w:hAnsi="Times New Roman"/>
          <w:sz w:val="28"/>
          <w:szCs w:val="28"/>
          <w:lang w:val="ru-RU"/>
        </w:rPr>
      </w:pPr>
    </w:p>
    <w:p w14:paraId="49DA54F6" w14:textId="77777777" w:rsidR="00B3282C" w:rsidRPr="0068757F" w:rsidRDefault="00B3282C" w:rsidP="00E72EF6">
      <w:pPr>
        <w:spacing w:before="60" w:after="60"/>
        <w:jc w:val="center"/>
        <w:rPr>
          <w:rFonts w:ascii="Times New Roman" w:hAnsi="Times New Roman"/>
          <w:sz w:val="28"/>
          <w:szCs w:val="28"/>
          <w:lang w:val="ru-RU"/>
        </w:rPr>
      </w:pPr>
    </w:p>
    <w:p w14:paraId="57FA3EF4" w14:textId="77777777" w:rsidR="00B3282C" w:rsidRPr="0068757F" w:rsidRDefault="00B3282C" w:rsidP="00E72EF6">
      <w:pPr>
        <w:spacing w:before="60" w:after="60"/>
        <w:jc w:val="center"/>
        <w:rPr>
          <w:rFonts w:ascii="Times New Roman" w:hAnsi="Times New Roman"/>
          <w:sz w:val="28"/>
          <w:szCs w:val="28"/>
          <w:lang w:val="ru-RU"/>
        </w:rPr>
      </w:pPr>
    </w:p>
    <w:p w14:paraId="364DEB76" w14:textId="77777777" w:rsidR="00E37564" w:rsidRPr="0068757F" w:rsidRDefault="00E37564" w:rsidP="00E72EF6">
      <w:pPr>
        <w:spacing w:before="60" w:after="60"/>
        <w:jc w:val="center"/>
        <w:rPr>
          <w:rFonts w:ascii="Times New Roman" w:hAnsi="Times New Roman"/>
          <w:sz w:val="28"/>
          <w:szCs w:val="28"/>
          <w:lang w:val="ru-RU"/>
        </w:rPr>
      </w:pPr>
    </w:p>
    <w:p w14:paraId="664ED905" w14:textId="308F9497"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ED31F3">
        <w:rPr>
          <w:rFonts w:ascii="Times New Roman" w:hAnsi="Times New Roman"/>
          <w:szCs w:val="28"/>
          <w:lang w:val="ru-RU"/>
        </w:rPr>
        <w:t>3</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14:paraId="79E875C5" w14:textId="77777777"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2" w:name="_Hlk506828966"/>
      <w:r w:rsidR="00773C49" w:rsidRPr="0068757F">
        <w:rPr>
          <w:rFonts w:ascii="Times New Roman" w:hAnsi="Times New Roman"/>
          <w:sz w:val="24"/>
          <w:szCs w:val="28"/>
          <w:lang w:val="ru-RU"/>
        </w:rPr>
        <w:lastRenderedPageBreak/>
        <w:t>ОГЛАВЛЕНИЕ</w:t>
      </w:r>
    </w:p>
    <w:p w14:paraId="65FB086A" w14:textId="77777777" w:rsidR="00773C49" w:rsidRPr="0068757F" w:rsidRDefault="00773C49" w:rsidP="00E72EF6">
      <w:pPr>
        <w:spacing w:before="60" w:after="60"/>
        <w:jc w:val="both"/>
        <w:rPr>
          <w:rFonts w:ascii="Times New Roman" w:hAnsi="Times New Roman"/>
          <w:b/>
          <w:szCs w:val="28"/>
          <w:lang w:val="ru-RU"/>
        </w:rPr>
      </w:pPr>
    </w:p>
    <w:bookmarkStart w:id="3" w:name="_Ref389560841"/>
    <w:p w14:paraId="6A7EC277" w14:textId="77777777"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8"/>
          <w:rFonts w:ascii="Times New Roman" w:hAnsi="Times New Roman"/>
          <w:b/>
          <w:color w:val="auto"/>
          <w:szCs w:val="28"/>
          <w:u w:val="none"/>
          <w:lang w:val="ru-RU"/>
        </w:rPr>
        <w:t xml:space="preserve">Инструкция для участника </w:t>
      </w:r>
      <w:r w:rsidR="00A704EC" w:rsidRPr="0068757F">
        <w:rPr>
          <w:rStyle w:val="af8"/>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3"/>
    </w:p>
    <w:p w14:paraId="1BF74804" w14:textId="77777777" w:rsidR="00773C49" w:rsidRPr="0068757F" w:rsidRDefault="004B06A3"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8"/>
            <w:rFonts w:ascii="Times New Roman" w:hAnsi="Times New Roman"/>
            <w:b/>
            <w:color w:val="auto"/>
            <w:szCs w:val="28"/>
            <w:u w:val="none"/>
            <w:lang w:val="ru-RU"/>
          </w:rPr>
          <w:t xml:space="preserve">Техническая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14:paraId="789293CC" w14:textId="77777777" w:rsidR="00773C49" w:rsidRPr="0068757F" w:rsidRDefault="004B06A3"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8"/>
            <w:rFonts w:ascii="Times New Roman" w:hAnsi="Times New Roman"/>
            <w:b/>
            <w:color w:val="auto"/>
            <w:szCs w:val="28"/>
            <w:u w:val="none"/>
            <w:lang w:val="ru-RU"/>
          </w:rPr>
          <w:t xml:space="preserve">Ценовая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14:paraId="2A3CEADA" w14:textId="77777777" w:rsidR="00773C49" w:rsidRPr="0068757F" w:rsidRDefault="004B06A3"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68757F">
          <w:rPr>
            <w:rStyle w:val="af8"/>
            <w:rFonts w:ascii="Times New Roman" w:hAnsi="Times New Roman"/>
            <w:b/>
            <w:color w:val="auto"/>
            <w:szCs w:val="28"/>
            <w:u w:val="none"/>
            <w:lang w:val="ru-RU"/>
          </w:rPr>
          <w:t>Проект договора.</w:t>
        </w:r>
      </w:hyperlink>
    </w:p>
    <w:p w14:paraId="7E0A7CD7" w14:textId="77777777" w:rsidR="00773C49" w:rsidRPr="0068757F" w:rsidRDefault="00773C49" w:rsidP="00E72EF6">
      <w:pPr>
        <w:spacing w:before="60" w:after="60"/>
        <w:jc w:val="both"/>
        <w:rPr>
          <w:rFonts w:ascii="Times New Roman" w:hAnsi="Times New Roman"/>
          <w:sz w:val="28"/>
          <w:szCs w:val="28"/>
          <w:lang w:val="ru-RU"/>
        </w:rPr>
      </w:pPr>
    </w:p>
    <w:p w14:paraId="73644787" w14:textId="77777777" w:rsidR="00A60625" w:rsidRPr="0068757F" w:rsidRDefault="00A60625" w:rsidP="00E72EF6">
      <w:pPr>
        <w:spacing w:before="60" w:after="60"/>
        <w:jc w:val="both"/>
        <w:rPr>
          <w:rFonts w:ascii="Times New Roman" w:hAnsi="Times New Roman"/>
          <w:sz w:val="28"/>
          <w:szCs w:val="28"/>
          <w:lang w:val="ru-RU"/>
        </w:rPr>
      </w:pPr>
    </w:p>
    <w:p w14:paraId="6918F6F5" w14:textId="77777777" w:rsidR="00A60625" w:rsidRPr="0068757F" w:rsidRDefault="00A60625" w:rsidP="00E72EF6">
      <w:pPr>
        <w:spacing w:before="60" w:after="60"/>
        <w:jc w:val="both"/>
        <w:rPr>
          <w:rFonts w:ascii="Times New Roman" w:hAnsi="Times New Roman"/>
          <w:sz w:val="28"/>
          <w:szCs w:val="28"/>
          <w:lang w:val="ru-RU"/>
        </w:rPr>
      </w:pPr>
    </w:p>
    <w:p w14:paraId="7DC70B03" w14:textId="77777777" w:rsidR="00A60625" w:rsidRPr="0068757F" w:rsidRDefault="00A60625" w:rsidP="00E72EF6">
      <w:pPr>
        <w:spacing w:before="60" w:after="60"/>
        <w:jc w:val="both"/>
        <w:rPr>
          <w:rFonts w:ascii="Times New Roman" w:hAnsi="Times New Roman"/>
          <w:sz w:val="28"/>
          <w:szCs w:val="28"/>
          <w:lang w:val="ru-RU"/>
        </w:rPr>
      </w:pPr>
    </w:p>
    <w:p w14:paraId="57FE7583" w14:textId="77777777"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14:paraId="57EF1381" w14:textId="77777777"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14:paraId="09CC31CE" w14:textId="77777777"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62626" w14:paraId="2043C428" w14:textId="77777777" w:rsidTr="00E55D94">
        <w:trPr>
          <w:trHeight w:val="428"/>
        </w:trPr>
        <w:tc>
          <w:tcPr>
            <w:tcW w:w="3998" w:type="dxa"/>
            <w:vAlign w:val="center"/>
          </w:tcPr>
          <w:p w14:paraId="799F5B90"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14:paraId="71889833" w14:textId="5B40CE9E" w:rsidR="00E55D94" w:rsidRPr="0068757F" w:rsidRDefault="00ED31F3" w:rsidP="00DE13D0">
            <w:pPr>
              <w:rPr>
                <w:rFonts w:ascii="Times New Roman" w:hAnsi="Times New Roman"/>
                <w:sz w:val="22"/>
                <w:szCs w:val="22"/>
                <w:lang w:val="ru-RU" w:eastAsia="ru-RU"/>
              </w:rPr>
            </w:pPr>
            <w:r w:rsidRPr="00ED31F3">
              <w:rPr>
                <w:rFonts w:ascii="Times New Roman" w:hAnsi="Times New Roman"/>
                <w:sz w:val="22"/>
                <w:szCs w:val="22"/>
                <w:lang w:val="ru-RU"/>
              </w:rPr>
              <w:t xml:space="preserve">Текущий ремонт помещений 21-22 этажей Головного офиса АО «Национальный банк внешнеэкономической деятельности Республики Узбекистан», расположенного по адресу г. Ташкент, проспект Амира </w:t>
            </w:r>
            <w:proofErr w:type="spellStart"/>
            <w:r w:rsidRPr="00ED31F3">
              <w:rPr>
                <w:rFonts w:ascii="Times New Roman" w:hAnsi="Times New Roman"/>
                <w:sz w:val="22"/>
                <w:szCs w:val="22"/>
                <w:lang w:val="ru-RU"/>
              </w:rPr>
              <w:t>Темура</w:t>
            </w:r>
            <w:proofErr w:type="spellEnd"/>
            <w:r w:rsidRPr="00ED31F3">
              <w:rPr>
                <w:rFonts w:ascii="Times New Roman" w:hAnsi="Times New Roman"/>
                <w:sz w:val="22"/>
                <w:szCs w:val="22"/>
                <w:lang w:val="ru-RU"/>
              </w:rPr>
              <w:t>,</w:t>
            </w:r>
            <w:r>
              <w:rPr>
                <w:rFonts w:ascii="Times New Roman" w:hAnsi="Times New Roman"/>
                <w:sz w:val="22"/>
                <w:szCs w:val="22"/>
                <w:lang w:val="ru-RU"/>
              </w:rPr>
              <w:t xml:space="preserve"> </w:t>
            </w:r>
            <w:r w:rsidRPr="00ED31F3">
              <w:rPr>
                <w:rFonts w:ascii="Times New Roman" w:hAnsi="Times New Roman"/>
                <w:sz w:val="22"/>
                <w:szCs w:val="22"/>
                <w:lang w:val="ru-RU"/>
              </w:rPr>
              <w:t>101.</w:t>
            </w:r>
          </w:p>
        </w:tc>
      </w:tr>
      <w:tr w:rsidR="00E55D94" w:rsidRPr="0068757F" w14:paraId="62934AA2" w14:textId="77777777" w:rsidTr="00E55D94">
        <w:trPr>
          <w:trHeight w:val="428"/>
        </w:trPr>
        <w:tc>
          <w:tcPr>
            <w:tcW w:w="3998" w:type="dxa"/>
            <w:vAlign w:val="center"/>
          </w:tcPr>
          <w:p w14:paraId="62C8EE19"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14:paraId="51631E6E" w14:textId="77777777"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14:paraId="3CC296C1" w14:textId="77777777" w:rsidTr="00E55D94">
        <w:trPr>
          <w:trHeight w:val="359"/>
        </w:trPr>
        <w:tc>
          <w:tcPr>
            <w:tcW w:w="3998" w:type="dxa"/>
            <w:vAlign w:val="center"/>
          </w:tcPr>
          <w:p w14:paraId="47A31F8A" w14:textId="77777777" w:rsidR="00E55D94" w:rsidRPr="0068757F" w:rsidRDefault="00E55D94" w:rsidP="00092E62">
            <w:pPr>
              <w:rPr>
                <w:rFonts w:ascii="Times New Roman" w:hAnsi="Times New Roman"/>
                <w:b/>
                <w:sz w:val="22"/>
                <w:szCs w:val="22"/>
              </w:rPr>
            </w:pPr>
            <w:proofErr w:type="spellStart"/>
            <w:r w:rsidRPr="0068757F">
              <w:rPr>
                <w:rFonts w:ascii="Times New Roman" w:hAnsi="Times New Roman"/>
                <w:b/>
                <w:sz w:val="22"/>
                <w:szCs w:val="22"/>
              </w:rPr>
              <w:t>Источник</w:t>
            </w:r>
            <w:proofErr w:type="spellEnd"/>
            <w:r w:rsidRPr="0068757F">
              <w:rPr>
                <w:rFonts w:ascii="Times New Roman" w:hAnsi="Times New Roman"/>
                <w:b/>
                <w:sz w:val="22"/>
                <w:szCs w:val="22"/>
              </w:rPr>
              <w:t xml:space="preserve"> </w:t>
            </w:r>
            <w:proofErr w:type="spellStart"/>
            <w:r w:rsidRPr="0068757F">
              <w:rPr>
                <w:rFonts w:ascii="Times New Roman" w:hAnsi="Times New Roman"/>
                <w:b/>
                <w:sz w:val="22"/>
                <w:szCs w:val="22"/>
              </w:rPr>
              <w:t>финансирования</w:t>
            </w:r>
            <w:proofErr w:type="spellEnd"/>
          </w:p>
        </w:tc>
        <w:tc>
          <w:tcPr>
            <w:tcW w:w="5783" w:type="dxa"/>
            <w:vAlign w:val="center"/>
          </w:tcPr>
          <w:p w14:paraId="57FDC02E"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14:paraId="0C580DDA" w14:textId="77777777" w:rsidTr="00E55D94">
        <w:trPr>
          <w:trHeight w:val="359"/>
        </w:trPr>
        <w:tc>
          <w:tcPr>
            <w:tcW w:w="3998" w:type="dxa"/>
            <w:vAlign w:val="center"/>
          </w:tcPr>
          <w:p w14:paraId="101E2F20"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14:paraId="71029D43" w14:textId="5ADA3649" w:rsidR="00E55D94" w:rsidRPr="0068757F" w:rsidRDefault="00ED31F3" w:rsidP="00092E62">
            <w:pPr>
              <w:jc w:val="both"/>
              <w:rPr>
                <w:rFonts w:ascii="Times New Roman" w:hAnsi="Times New Roman"/>
                <w:i/>
                <w:color w:val="FF0000"/>
                <w:sz w:val="22"/>
                <w:szCs w:val="22"/>
                <w:lang w:val="ru-RU"/>
              </w:rPr>
            </w:pPr>
            <w:r>
              <w:rPr>
                <w:rFonts w:ascii="Times New Roman" w:hAnsi="Times New Roman"/>
                <w:sz w:val="22"/>
                <w:szCs w:val="22"/>
                <w:lang w:val="ru-RU"/>
              </w:rPr>
              <w:t>580</w:t>
            </w:r>
            <w:r w:rsidR="00F155CC" w:rsidRPr="0068757F">
              <w:rPr>
                <w:rFonts w:ascii="Times New Roman" w:hAnsi="Times New Roman"/>
                <w:sz w:val="22"/>
                <w:szCs w:val="22"/>
                <w:lang w:val="ru-RU"/>
              </w:rPr>
              <w:t xml:space="preserve"> </w:t>
            </w:r>
            <w:r>
              <w:rPr>
                <w:rFonts w:ascii="Times New Roman" w:hAnsi="Times New Roman"/>
                <w:sz w:val="22"/>
                <w:szCs w:val="22"/>
                <w:lang w:val="ru-RU"/>
              </w:rPr>
              <w:t>180</w:t>
            </w:r>
            <w:r w:rsidR="00F155CC" w:rsidRPr="0068757F">
              <w:rPr>
                <w:rFonts w:ascii="Times New Roman" w:hAnsi="Times New Roman"/>
                <w:sz w:val="22"/>
                <w:szCs w:val="22"/>
                <w:lang w:val="ru-RU"/>
              </w:rPr>
              <w:t xml:space="preserve"> </w:t>
            </w:r>
            <w:r>
              <w:rPr>
                <w:rFonts w:ascii="Times New Roman" w:hAnsi="Times New Roman"/>
                <w:sz w:val="22"/>
                <w:szCs w:val="22"/>
                <w:lang w:val="ru-RU"/>
              </w:rPr>
              <w:t>751</w:t>
            </w:r>
            <w:r w:rsidR="00F155CC" w:rsidRPr="0068757F">
              <w:rPr>
                <w:rFonts w:ascii="Times New Roman" w:hAnsi="Times New Roman"/>
                <w:sz w:val="22"/>
                <w:szCs w:val="22"/>
                <w:lang w:val="ru-RU"/>
              </w:rPr>
              <w:t>,00 сум с учетом НДС</w:t>
            </w:r>
          </w:p>
        </w:tc>
      </w:tr>
      <w:tr w:rsidR="00E55D94" w:rsidRPr="00F62626" w14:paraId="6E859056" w14:textId="77777777" w:rsidTr="00E55D94">
        <w:trPr>
          <w:trHeight w:val="359"/>
        </w:trPr>
        <w:tc>
          <w:tcPr>
            <w:tcW w:w="3998" w:type="dxa"/>
            <w:vAlign w:val="center"/>
          </w:tcPr>
          <w:p w14:paraId="29181713"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14:paraId="1C39F431" w14:textId="77777777" w:rsidR="003C4C4C" w:rsidRPr="0068757F" w:rsidRDefault="003C4C4C" w:rsidP="003C4C4C">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14:paraId="7659CFCB" w14:textId="77777777" w:rsidR="002346FE" w:rsidRPr="0068757F" w:rsidRDefault="003C4C4C" w:rsidP="003C4C4C">
            <w:pPr>
              <w:spacing w:line="276" w:lineRule="auto"/>
              <w:rPr>
                <w:rFonts w:ascii="Times New Roman" w:hAnsi="Times New Roman"/>
                <w:sz w:val="22"/>
                <w:szCs w:val="22"/>
                <w:lang w:val="ru-RU"/>
              </w:rPr>
            </w:pPr>
            <w:r w:rsidRPr="0068757F">
              <w:rPr>
                <w:rFonts w:ascii="Times New Roman" w:hAnsi="Times New Roman"/>
                <w:sz w:val="22"/>
                <w:szCs w:val="22"/>
                <w:lang w:val="ru-RU"/>
              </w:rPr>
              <w:t>Оплата оставшихся - 50 % производится после подписание акт выполненных работы.</w:t>
            </w:r>
          </w:p>
        </w:tc>
      </w:tr>
      <w:tr w:rsidR="00E55D94" w:rsidRPr="0068757F" w14:paraId="4621F6AD" w14:textId="77777777" w:rsidTr="00E55D94">
        <w:trPr>
          <w:trHeight w:val="359"/>
        </w:trPr>
        <w:tc>
          <w:tcPr>
            <w:tcW w:w="3998" w:type="dxa"/>
            <w:vAlign w:val="center"/>
          </w:tcPr>
          <w:p w14:paraId="14FF1B2C"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14:paraId="19C21811" w14:textId="77777777"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F62626" w14:paraId="0616773B" w14:textId="77777777" w:rsidTr="00E55D94">
        <w:trPr>
          <w:trHeight w:val="410"/>
        </w:trPr>
        <w:tc>
          <w:tcPr>
            <w:tcW w:w="3998" w:type="dxa"/>
            <w:vAlign w:val="center"/>
          </w:tcPr>
          <w:p w14:paraId="20013506" w14:textId="77777777"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Место выполнения работ и оказания услуг</w:t>
            </w:r>
          </w:p>
        </w:tc>
        <w:tc>
          <w:tcPr>
            <w:tcW w:w="5783" w:type="dxa"/>
            <w:vAlign w:val="center"/>
          </w:tcPr>
          <w:p w14:paraId="695BE96A" w14:textId="77777777" w:rsidR="00E55D94" w:rsidRPr="0068757F" w:rsidRDefault="003C4C4C" w:rsidP="009C2B1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 xml:space="preserve">г. Ташкент, проспект Амира </w:t>
            </w:r>
            <w:proofErr w:type="spellStart"/>
            <w:r w:rsidRPr="0068757F">
              <w:rPr>
                <w:rFonts w:ascii="Times New Roman" w:hAnsi="Times New Roman"/>
                <w:sz w:val="22"/>
                <w:szCs w:val="22"/>
                <w:lang w:val="ru-RU"/>
              </w:rPr>
              <w:t>Темура</w:t>
            </w:r>
            <w:proofErr w:type="spellEnd"/>
            <w:r w:rsidRPr="0068757F">
              <w:rPr>
                <w:rFonts w:ascii="Times New Roman" w:hAnsi="Times New Roman"/>
                <w:sz w:val="22"/>
                <w:szCs w:val="22"/>
                <w:lang w:val="ru-RU"/>
              </w:rPr>
              <w:t xml:space="preserve"> ,101.</w:t>
            </w:r>
          </w:p>
        </w:tc>
      </w:tr>
      <w:tr w:rsidR="00E55D94" w:rsidRPr="0068757F" w14:paraId="1C11258C" w14:textId="77777777" w:rsidTr="003C4C4C">
        <w:trPr>
          <w:trHeight w:val="469"/>
        </w:trPr>
        <w:tc>
          <w:tcPr>
            <w:tcW w:w="3998" w:type="dxa"/>
            <w:vAlign w:val="center"/>
          </w:tcPr>
          <w:p w14:paraId="26E8BF3E"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14:paraId="49FD78D3" w14:textId="3B31F8A0"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E967C8">
              <w:rPr>
                <w:rFonts w:ascii="Times New Roman" w:hAnsi="Times New Roman"/>
                <w:sz w:val="22"/>
                <w:szCs w:val="22"/>
                <w:lang w:val="ru-RU"/>
              </w:rPr>
              <w:t>3</w:t>
            </w:r>
            <w:r w:rsidR="00AE4144" w:rsidRPr="0068757F">
              <w:rPr>
                <w:rFonts w:ascii="Times New Roman" w:hAnsi="Times New Roman"/>
                <w:sz w:val="22"/>
                <w:szCs w:val="22"/>
                <w:lang w:val="ru-RU"/>
              </w:rPr>
              <w:t>0</w:t>
            </w:r>
            <w:r w:rsidRPr="0068757F">
              <w:rPr>
                <w:rFonts w:ascii="Times New Roman" w:hAnsi="Times New Roman"/>
                <w:sz w:val="22"/>
                <w:szCs w:val="22"/>
                <w:lang w:val="ru-RU"/>
              </w:rPr>
              <w:t xml:space="preserve"> дней</w:t>
            </w:r>
          </w:p>
        </w:tc>
      </w:tr>
      <w:tr w:rsidR="00E55D94" w:rsidRPr="00F62626" w14:paraId="5603070A" w14:textId="77777777" w:rsidTr="003C4C4C">
        <w:trPr>
          <w:trHeight w:val="703"/>
        </w:trPr>
        <w:tc>
          <w:tcPr>
            <w:tcW w:w="3998" w:type="dxa"/>
          </w:tcPr>
          <w:p w14:paraId="58DA3F1B"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14:paraId="47B3C114"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F62626" w14:paraId="5A20EFF4" w14:textId="77777777" w:rsidTr="00E55D94">
        <w:trPr>
          <w:trHeight w:val="154"/>
        </w:trPr>
        <w:tc>
          <w:tcPr>
            <w:tcW w:w="3998" w:type="dxa"/>
            <w:vAlign w:val="center"/>
          </w:tcPr>
          <w:p w14:paraId="4D31DE41"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14:paraId="0D28325E"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F62626" w14:paraId="4224224E" w14:textId="77777777" w:rsidTr="00A72DEA">
        <w:trPr>
          <w:trHeight w:val="361"/>
        </w:trPr>
        <w:tc>
          <w:tcPr>
            <w:tcW w:w="3998" w:type="dxa"/>
          </w:tcPr>
          <w:p w14:paraId="3CA23922" w14:textId="77777777"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14:paraId="3676B0DB" w14:textId="77777777"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26BA3CB" w14:textId="77777777"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14:paraId="76775B3D" w14:textId="77777777"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14:paraId="5BF431B7" w14:textId="77777777"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proofErr w:type="spellStart"/>
            <w:r w:rsidRPr="0068757F">
              <w:rPr>
                <w:rFonts w:ascii="Times New Roman" w:hAnsi="Times New Roman"/>
                <w:sz w:val="22"/>
                <w:szCs w:val="22"/>
                <w:lang w:eastAsia="ru-RU"/>
              </w:rPr>
              <w:t>AMansurov</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nbu</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uz</w:t>
            </w:r>
            <w:proofErr w:type="spellEnd"/>
          </w:p>
        </w:tc>
      </w:tr>
    </w:tbl>
    <w:p w14:paraId="7F44E898" w14:textId="77777777" w:rsidR="00E55D94" w:rsidRPr="0068757F" w:rsidRDefault="00E55D94" w:rsidP="00092E62">
      <w:pPr>
        <w:rPr>
          <w:rFonts w:ascii="Times New Roman" w:hAnsi="Times New Roman"/>
          <w:i/>
          <w:sz w:val="28"/>
          <w:szCs w:val="28"/>
          <w:lang w:val="ru-RU"/>
        </w:rPr>
      </w:pPr>
    </w:p>
    <w:p w14:paraId="119BFC64" w14:textId="77777777"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14:paraId="282E54D5" w14:textId="77777777"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62626" w14:paraId="7809D2D2" w14:textId="77777777" w:rsidTr="007336FC">
        <w:tc>
          <w:tcPr>
            <w:tcW w:w="567" w:type="dxa"/>
            <w:shd w:val="clear" w:color="auto" w:fill="auto"/>
          </w:tcPr>
          <w:bookmarkEnd w:id="2"/>
          <w:p w14:paraId="14793451" w14:textId="77777777"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14:paraId="08D8BF1A" w14:textId="77777777"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14:paraId="7E27FA58" w14:textId="77777777"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14:paraId="5EBC011F"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6D83E58A" w14:textId="77777777"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F62626" w14:paraId="36053538" w14:textId="77777777" w:rsidTr="007336FC">
        <w:tc>
          <w:tcPr>
            <w:tcW w:w="567" w:type="dxa"/>
            <w:shd w:val="clear" w:color="auto" w:fill="auto"/>
          </w:tcPr>
          <w:p w14:paraId="2BE9AD83"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B251BB" w14:textId="77777777"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14:paraId="59F6564A"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14:paraId="5A59292D"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298D8A73" w14:textId="5189AFB4"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967C8" w:rsidRPr="00E967C8">
              <w:rPr>
                <w:rFonts w:ascii="Times New Roman" w:hAnsi="Times New Roman"/>
                <w:sz w:val="22"/>
                <w:szCs w:val="22"/>
                <w:lang w:val="ru-RU"/>
              </w:rPr>
              <w:t xml:space="preserve">Текущий ремонт помещений 21-22 этажей Головного офиса АО «Национальный банк внешнеэкономической деятельности Республики Узбекистан», расположенного по адресу г. Ташкент, проспект Амира </w:t>
            </w:r>
            <w:proofErr w:type="spellStart"/>
            <w:r w:rsidR="00E967C8" w:rsidRPr="00E967C8">
              <w:rPr>
                <w:rFonts w:ascii="Times New Roman" w:hAnsi="Times New Roman"/>
                <w:sz w:val="22"/>
                <w:szCs w:val="22"/>
                <w:lang w:val="ru-RU"/>
              </w:rPr>
              <w:t>Темура</w:t>
            </w:r>
            <w:proofErr w:type="spellEnd"/>
            <w:r w:rsidR="00E967C8" w:rsidRPr="00E967C8">
              <w:rPr>
                <w:rFonts w:ascii="Times New Roman" w:hAnsi="Times New Roman"/>
                <w:sz w:val="22"/>
                <w:szCs w:val="22"/>
                <w:lang w:val="ru-RU"/>
              </w:rPr>
              <w:t>,</w:t>
            </w:r>
            <w:r w:rsidR="00E967C8">
              <w:rPr>
                <w:rFonts w:ascii="Times New Roman" w:hAnsi="Times New Roman"/>
                <w:sz w:val="22"/>
                <w:szCs w:val="22"/>
                <w:lang w:val="ru-RU"/>
              </w:rPr>
              <w:t xml:space="preserve"> </w:t>
            </w:r>
            <w:r w:rsidR="00E967C8" w:rsidRPr="00E967C8">
              <w:rPr>
                <w:rFonts w:ascii="Times New Roman" w:hAnsi="Times New Roman"/>
                <w:sz w:val="22"/>
                <w:szCs w:val="22"/>
                <w:lang w:val="ru-RU"/>
              </w:rPr>
              <w:t>101.</w:t>
            </w:r>
          </w:p>
        </w:tc>
      </w:tr>
      <w:tr w:rsidR="00EA7010" w:rsidRPr="00F62626" w14:paraId="02191B02" w14:textId="77777777" w:rsidTr="007336FC">
        <w:tc>
          <w:tcPr>
            <w:tcW w:w="567" w:type="dxa"/>
            <w:shd w:val="clear" w:color="auto" w:fill="auto"/>
          </w:tcPr>
          <w:p w14:paraId="00D77E36"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6611A16D" w14:textId="77777777"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D6ABB33"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14:paraId="129C6859"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155BE97D" w14:textId="50FA1577" w:rsidR="002E4C65" w:rsidRPr="0068757F"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r w:rsidR="00E967C8" w:rsidRPr="00E967C8">
              <w:rPr>
                <w:rFonts w:ascii="Times New Roman" w:hAnsi="Times New Roman"/>
                <w:sz w:val="22"/>
                <w:szCs w:val="22"/>
                <w:lang w:val="ru-RU"/>
              </w:rPr>
              <w:t>Дефектный акт, рапорт о необходимости выполнения текущего ремонта помещений 21-22 этажей Головного офиса, утвержденный Заместителем Председателя Правления.</w:t>
            </w:r>
          </w:p>
        </w:tc>
      </w:tr>
      <w:tr w:rsidR="00EA7010" w:rsidRPr="00F62626" w14:paraId="5D554E14" w14:textId="77777777" w:rsidTr="007336FC">
        <w:tc>
          <w:tcPr>
            <w:tcW w:w="567" w:type="dxa"/>
            <w:shd w:val="clear" w:color="auto" w:fill="auto"/>
          </w:tcPr>
          <w:p w14:paraId="182DD0DA"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0B20CB9" w14:textId="77777777"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99ED14D"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14:paraId="1CD04460" w14:textId="77777777"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14:paraId="7CDBE2B3" w14:textId="6695B686"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E967C8">
              <w:rPr>
                <w:rFonts w:ascii="Times New Roman" w:hAnsi="Times New Roman"/>
                <w:sz w:val="22"/>
                <w:szCs w:val="22"/>
                <w:lang w:val="ru-RU"/>
              </w:rPr>
              <w:t>580</w:t>
            </w:r>
            <w:r w:rsidR="00F155CC" w:rsidRPr="0068757F">
              <w:rPr>
                <w:rFonts w:ascii="Times New Roman" w:hAnsi="Times New Roman"/>
                <w:sz w:val="22"/>
                <w:szCs w:val="22"/>
                <w:lang w:val="ru-RU"/>
              </w:rPr>
              <w:t xml:space="preserve"> </w:t>
            </w:r>
            <w:r w:rsidR="00E967C8">
              <w:rPr>
                <w:rFonts w:ascii="Times New Roman" w:hAnsi="Times New Roman"/>
                <w:sz w:val="22"/>
                <w:szCs w:val="22"/>
                <w:lang w:val="ru-RU"/>
              </w:rPr>
              <w:t>180</w:t>
            </w:r>
            <w:r w:rsidR="00F155CC" w:rsidRPr="0068757F">
              <w:rPr>
                <w:rFonts w:ascii="Times New Roman" w:hAnsi="Times New Roman"/>
                <w:sz w:val="22"/>
                <w:szCs w:val="22"/>
                <w:lang w:val="ru-RU"/>
              </w:rPr>
              <w:t xml:space="preserve"> </w:t>
            </w:r>
            <w:r w:rsidR="00E967C8">
              <w:rPr>
                <w:rFonts w:ascii="Times New Roman" w:hAnsi="Times New Roman"/>
                <w:sz w:val="22"/>
                <w:szCs w:val="22"/>
                <w:lang w:val="ru-RU"/>
              </w:rPr>
              <w:t>751</w:t>
            </w:r>
            <w:r w:rsidR="00F155CC" w:rsidRPr="0068757F">
              <w:rPr>
                <w:rFonts w:ascii="Times New Roman" w:hAnsi="Times New Roman"/>
                <w:sz w:val="22"/>
                <w:szCs w:val="22"/>
                <w:lang w:val="ru-RU"/>
              </w:rPr>
              <w:t>,00 (</w:t>
            </w:r>
            <w:r w:rsidR="00E967C8" w:rsidRPr="00E967C8">
              <w:rPr>
                <w:rFonts w:ascii="Times New Roman" w:hAnsi="Times New Roman"/>
                <w:sz w:val="22"/>
                <w:szCs w:val="22"/>
                <w:lang w:val="ru-RU"/>
              </w:rPr>
              <w:t>Пятьсот восемьдесят миллионов сто восемьдесят тысяч семьсот пятьдесят один</w:t>
            </w:r>
            <w:r w:rsidR="00F155CC" w:rsidRPr="0068757F">
              <w:rPr>
                <w:rFonts w:ascii="Times New Roman" w:hAnsi="Times New Roman"/>
                <w:sz w:val="22"/>
                <w:szCs w:val="22"/>
                <w:lang w:val="ru-RU"/>
              </w:rPr>
              <w:t>) сум с учетом НДС</w:t>
            </w:r>
            <w:r w:rsidR="00872E9F" w:rsidRPr="0068757F">
              <w:rPr>
                <w:rFonts w:ascii="Times New Roman" w:hAnsi="Times New Roman"/>
                <w:sz w:val="22"/>
                <w:szCs w:val="22"/>
                <w:lang w:val="ru-RU"/>
              </w:rPr>
              <w:t>.</w:t>
            </w:r>
          </w:p>
          <w:p w14:paraId="1A94E657" w14:textId="77777777"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F62626" w14:paraId="0F4F737A" w14:textId="77777777" w:rsidTr="007336FC">
        <w:tc>
          <w:tcPr>
            <w:tcW w:w="567" w:type="dxa"/>
            <w:shd w:val="clear" w:color="auto" w:fill="auto"/>
          </w:tcPr>
          <w:p w14:paraId="2CA13121"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E68CFD" w14:textId="77777777"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DBBA31F" w14:textId="77777777"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14:paraId="126DB49B" w14:textId="77777777"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14:paraId="15B657B5" w14:textId="77777777"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F62626" w14:paraId="3BE28D3C" w14:textId="77777777" w:rsidTr="007336FC">
        <w:tc>
          <w:tcPr>
            <w:tcW w:w="567" w:type="dxa"/>
            <w:shd w:val="clear" w:color="auto" w:fill="auto"/>
          </w:tcPr>
          <w:p w14:paraId="760DD60D" w14:textId="77777777"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BD99C8C" w14:textId="77777777"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6576906" w14:textId="77777777"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14:paraId="5264CD91" w14:textId="77777777"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14:paraId="002F0AF9" w14:textId="77777777"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14:paraId="27C49706" w14:textId="77777777"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F62626" w14:paraId="01959D8F" w14:textId="77777777" w:rsidTr="007336FC">
        <w:tc>
          <w:tcPr>
            <w:tcW w:w="567" w:type="dxa"/>
            <w:shd w:val="clear" w:color="auto" w:fill="auto"/>
          </w:tcPr>
          <w:p w14:paraId="7D5106AB"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879C017"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1CAF078"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1781BB0"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37CAFE96" w14:textId="77777777"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F62626" w14:paraId="70184014" w14:textId="77777777" w:rsidTr="007E1A1E">
        <w:trPr>
          <w:trHeight w:val="850"/>
        </w:trPr>
        <w:tc>
          <w:tcPr>
            <w:tcW w:w="567" w:type="dxa"/>
            <w:shd w:val="clear" w:color="auto" w:fill="auto"/>
          </w:tcPr>
          <w:p w14:paraId="63CA1AFD"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B7A43E9"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C8C2B71"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86B7A2D"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3E3AC805" w14:textId="77777777"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62626" w14:paraId="2F51BFDF" w14:textId="77777777" w:rsidTr="007336FC">
        <w:tc>
          <w:tcPr>
            <w:tcW w:w="567" w:type="dxa"/>
            <w:shd w:val="clear" w:color="auto" w:fill="auto"/>
          </w:tcPr>
          <w:p w14:paraId="6D5F3E6B"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9EA7226"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22A0F92"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A41FF2"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3D6A3A77" w14:textId="77777777"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62626" w14:paraId="3007D0BC" w14:textId="77777777" w:rsidTr="007336FC">
        <w:tc>
          <w:tcPr>
            <w:tcW w:w="567" w:type="dxa"/>
            <w:shd w:val="clear" w:color="auto" w:fill="auto"/>
          </w:tcPr>
          <w:p w14:paraId="6E3AA347"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A96CFC1"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6AD0DC8"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7F6965D"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69F3260E" w14:textId="77777777"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68757F">
              <w:rPr>
                <w:rFonts w:ascii="Times New Roman" w:hAnsi="Times New Roman"/>
                <w:sz w:val="22"/>
                <w:szCs w:val="22"/>
                <w:lang w:val="ru-RU" w:eastAsia="ru-RU"/>
              </w:rPr>
              <w:lastRenderedPageBreak/>
              <w:t>информационно-коммуникационных технологий.</w:t>
            </w:r>
          </w:p>
        </w:tc>
      </w:tr>
      <w:tr w:rsidR="00EA7010" w:rsidRPr="00F62626" w14:paraId="3290CFFB" w14:textId="77777777" w:rsidTr="00DE13D0">
        <w:trPr>
          <w:trHeight w:val="726"/>
        </w:trPr>
        <w:tc>
          <w:tcPr>
            <w:tcW w:w="567" w:type="dxa"/>
            <w:shd w:val="clear" w:color="auto" w:fill="auto"/>
          </w:tcPr>
          <w:p w14:paraId="36DF9A7C" w14:textId="77777777"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2</w:t>
            </w:r>
          </w:p>
        </w:tc>
        <w:tc>
          <w:tcPr>
            <w:tcW w:w="2552" w:type="dxa"/>
            <w:shd w:val="clear" w:color="auto" w:fill="auto"/>
          </w:tcPr>
          <w:p w14:paraId="3B3646E3" w14:textId="77777777"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14:paraId="2C4A4304"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14:paraId="37F9AE0C"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0096C1AE" w14:textId="77777777"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F62626" w14:paraId="56500F38" w14:textId="77777777" w:rsidTr="007336FC">
        <w:tc>
          <w:tcPr>
            <w:tcW w:w="567" w:type="dxa"/>
            <w:shd w:val="clear" w:color="auto" w:fill="auto"/>
          </w:tcPr>
          <w:p w14:paraId="7887AA9F" w14:textId="77777777"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07A98452" w14:textId="77777777"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0D4604E6" w14:textId="77777777"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14:paraId="5236AD7E" w14:textId="77777777"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16AA8E9F" w14:textId="77777777"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14:paraId="282E270E"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14:paraId="0D9D0DE5"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68757F">
              <w:rPr>
                <w:rFonts w:ascii="Times New Roman" w:hAnsi="Times New Roman"/>
                <w:sz w:val="22"/>
                <w:szCs w:val="22"/>
                <w:lang w:val="ru-RU"/>
              </w:rPr>
              <w:t>А.Темура</w:t>
            </w:r>
            <w:proofErr w:type="spellEnd"/>
            <w:r w:rsidRPr="0068757F">
              <w:rPr>
                <w:rFonts w:ascii="Times New Roman" w:hAnsi="Times New Roman"/>
                <w:sz w:val="22"/>
                <w:szCs w:val="22"/>
                <w:lang w:val="ru-RU"/>
              </w:rPr>
              <w:t xml:space="preserve">, 101. </w:t>
            </w:r>
          </w:p>
          <w:p w14:paraId="5D2ABA72"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14:paraId="4B3F805B"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14:paraId="5E2BEDD6" w14:textId="77777777" w:rsidR="00423528" w:rsidRPr="0068757F" w:rsidRDefault="00FE1461" w:rsidP="00FE1461">
            <w:pPr>
              <w:spacing w:before="60" w:after="60"/>
              <w:jc w:val="both"/>
              <w:rPr>
                <w:rFonts w:ascii="Times New Roman" w:hAnsi="Times New Roman"/>
                <w:sz w:val="22"/>
                <w:szCs w:val="22"/>
                <w:lang w:val="ru-RU"/>
              </w:rPr>
            </w:pPr>
            <w:proofErr w:type="spellStart"/>
            <w:r w:rsidRPr="0068757F">
              <w:rPr>
                <w:rFonts w:ascii="Times New Roman" w:hAnsi="Times New Roman"/>
                <w:sz w:val="22"/>
                <w:szCs w:val="22"/>
                <w:lang w:val="ru-RU"/>
              </w:rPr>
              <w:t>Email</w:t>
            </w:r>
            <w:proofErr w:type="spellEnd"/>
            <w:r w:rsidRPr="0068757F">
              <w:rPr>
                <w:rFonts w:ascii="Times New Roman" w:hAnsi="Times New Roman"/>
                <w:sz w:val="22"/>
                <w:szCs w:val="22"/>
                <w:lang w:val="ru-RU"/>
              </w:rPr>
              <w:t>: </w:t>
            </w:r>
            <w:hyperlink r:id="rId9" w:history="1">
              <w:r w:rsidRPr="0068757F">
                <w:rPr>
                  <w:rStyle w:val="af8"/>
                  <w:rFonts w:ascii="Times New Roman" w:hAnsi="Times New Roman"/>
                  <w:sz w:val="22"/>
                  <w:szCs w:val="22"/>
                  <w:lang w:val="ru-RU"/>
                </w:rPr>
                <w:t>AMansurov@nbu.uz</w:t>
              </w:r>
            </w:hyperlink>
          </w:p>
        </w:tc>
      </w:tr>
      <w:tr w:rsidR="00EA7010" w:rsidRPr="00F62626" w14:paraId="004820BC" w14:textId="77777777" w:rsidTr="007336FC">
        <w:tc>
          <w:tcPr>
            <w:tcW w:w="567" w:type="dxa"/>
            <w:shd w:val="clear" w:color="auto" w:fill="auto"/>
          </w:tcPr>
          <w:p w14:paraId="5864C76F" w14:textId="77777777"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2D43E356" w14:textId="77777777"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075374E" w14:textId="77777777"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14:paraId="4BD775BD" w14:textId="77777777"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14:paraId="23CCBBAA" w14:textId="77777777" w:rsidR="00EA7010" w:rsidRPr="0068757F" w:rsidRDefault="007E06D3" w:rsidP="00733CC3">
            <w:pPr>
              <w:spacing w:before="60" w:after="60"/>
              <w:rPr>
                <w:rFonts w:ascii="Times New Roman" w:hAnsi="Times New Roman"/>
                <w:sz w:val="22"/>
                <w:szCs w:val="22"/>
                <w:lang w:val="ru-RU"/>
              </w:rPr>
            </w:pPr>
            <w:proofErr w:type="spellStart"/>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одержатель</w:t>
            </w:r>
            <w:proofErr w:type="spellEnd"/>
            <w:r w:rsidR="00EA7010" w:rsidRPr="0068757F">
              <w:rPr>
                <w:rFonts w:ascii="Times New Roman" w:hAnsi="Times New Roman"/>
                <w:sz w:val="22"/>
                <w:szCs w:val="22"/>
                <w:lang w:val="ru-RU"/>
              </w:rPr>
              <w:t xml:space="preserve">: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B19E3" w14:paraId="1713BA4E" w14:textId="77777777" w:rsidTr="007336FC">
        <w:tc>
          <w:tcPr>
            <w:tcW w:w="567" w:type="dxa"/>
            <w:shd w:val="clear" w:color="auto" w:fill="auto"/>
          </w:tcPr>
          <w:p w14:paraId="6A1C73B5" w14:textId="77777777"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608FD56C" w14:textId="77777777"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FB8354" w14:textId="77777777"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14:paraId="33E9E0FE" w14:textId="77777777"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14:paraId="2E6941F2" w14:textId="77777777"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proofErr w:type="spellStart"/>
            <w:r w:rsidR="00FE1461" w:rsidRPr="0068757F">
              <w:rPr>
                <w:rStyle w:val="af8"/>
                <w:rFonts w:ascii="Times New Roman" w:hAnsi="Times New Roman"/>
                <w:sz w:val="22"/>
                <w:szCs w:val="22"/>
                <w:lang w:val="ru-RU"/>
              </w:rPr>
              <w:t>УзРТСБ</w:t>
            </w:r>
            <w:proofErr w:type="spellEnd"/>
            <w:r w:rsidR="00FD5E60" w:rsidRPr="0068757F">
              <w:rPr>
                <w:rFonts w:ascii="Times New Roman" w:hAnsi="Times New Roman"/>
                <w:sz w:val="22"/>
                <w:szCs w:val="22"/>
                <w:lang w:val="ru-RU"/>
              </w:rPr>
              <w:t xml:space="preserve">, </w:t>
            </w:r>
            <w:proofErr w:type="spellStart"/>
            <w:r w:rsidR="00FD5E60" w:rsidRPr="0068757F">
              <w:rPr>
                <w:rStyle w:val="af8"/>
                <w:rFonts w:ascii="Times New Roman" w:hAnsi="Times New Roman"/>
                <w:sz w:val="22"/>
                <w:szCs w:val="22"/>
                <w:u w:val="none"/>
              </w:rPr>
              <w:t>etender</w:t>
            </w:r>
            <w:proofErr w:type="spellEnd"/>
            <w:r w:rsidR="00FD5E60" w:rsidRPr="0068757F">
              <w:rPr>
                <w:rStyle w:val="af8"/>
                <w:rFonts w:ascii="Times New Roman" w:hAnsi="Times New Roman"/>
                <w:sz w:val="22"/>
                <w:szCs w:val="22"/>
                <w:u w:val="none"/>
                <w:lang w:val="ru-RU"/>
              </w:rPr>
              <w:t>.</w:t>
            </w:r>
            <w:proofErr w:type="spellStart"/>
            <w:r w:rsidR="00FD5E60" w:rsidRPr="0068757F">
              <w:rPr>
                <w:rStyle w:val="af8"/>
                <w:rFonts w:ascii="Times New Roman" w:hAnsi="Times New Roman"/>
                <w:sz w:val="22"/>
                <w:szCs w:val="22"/>
                <w:u w:val="none"/>
              </w:rPr>
              <w:t>uzex</w:t>
            </w:r>
            <w:proofErr w:type="spellEnd"/>
            <w:r w:rsidR="00FD5E60" w:rsidRPr="0068757F">
              <w:rPr>
                <w:rStyle w:val="af8"/>
                <w:rFonts w:ascii="Times New Roman" w:hAnsi="Times New Roman"/>
                <w:sz w:val="22"/>
                <w:szCs w:val="22"/>
                <w:u w:val="none"/>
                <w:lang w:val="ru-RU"/>
              </w:rPr>
              <w:t>.</w:t>
            </w:r>
            <w:proofErr w:type="spellStart"/>
            <w:r w:rsidR="00FD5E60" w:rsidRPr="0068757F">
              <w:rPr>
                <w:rStyle w:val="af8"/>
                <w:rFonts w:ascii="Times New Roman" w:hAnsi="Times New Roman"/>
                <w:sz w:val="22"/>
                <w:szCs w:val="22"/>
                <w:u w:val="none"/>
              </w:rPr>
              <w:t>uz</w:t>
            </w:r>
            <w:proofErr w:type="spellEnd"/>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
        </w:tc>
      </w:tr>
      <w:tr w:rsidR="00EA7010" w:rsidRPr="00F62626" w14:paraId="6791E45E" w14:textId="77777777" w:rsidTr="007336FC">
        <w:tc>
          <w:tcPr>
            <w:tcW w:w="567" w:type="dxa"/>
            <w:shd w:val="clear" w:color="auto" w:fill="auto"/>
          </w:tcPr>
          <w:p w14:paraId="6ADF108F" w14:textId="77777777"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0A8B3012" w14:textId="77777777"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8BFC83B" w14:textId="77777777"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14:paraId="107140ED" w14:textId="77777777"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14:paraId="63D46E21" w14:textId="77777777"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F62626" w14:paraId="7E0D3D26" w14:textId="77777777" w:rsidTr="007336FC">
        <w:tc>
          <w:tcPr>
            <w:tcW w:w="567" w:type="dxa"/>
            <w:shd w:val="clear" w:color="auto" w:fill="auto"/>
          </w:tcPr>
          <w:p w14:paraId="62F2D811" w14:textId="77777777"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14:paraId="1957EFED" w14:textId="77777777"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14:paraId="5D9C1237" w14:textId="77777777"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14:paraId="4773ADE2" w14:textId="77777777"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14:paraId="3BE29224" w14:textId="77777777"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F62626" w14:paraId="02B49410" w14:textId="77777777" w:rsidTr="007336FC">
        <w:tc>
          <w:tcPr>
            <w:tcW w:w="567" w:type="dxa"/>
            <w:shd w:val="clear" w:color="auto" w:fill="auto"/>
          </w:tcPr>
          <w:p w14:paraId="5CEFE558" w14:textId="77777777"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A3E5BA0" w14:textId="77777777"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54DF03A" w14:textId="77777777"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14:paraId="5A05B883" w14:textId="77777777"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14:paraId="28845275" w14:textId="77777777"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14:paraId="775C1650" w14:textId="77777777"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2D0E3AA"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42BABA1D"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14:paraId="1082BDB5" w14:textId="77777777"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62626" w14:paraId="6B31BE06" w14:textId="77777777" w:rsidTr="007336FC">
        <w:tc>
          <w:tcPr>
            <w:tcW w:w="567" w:type="dxa"/>
            <w:shd w:val="clear" w:color="auto" w:fill="auto"/>
          </w:tcPr>
          <w:p w14:paraId="64A0CBFA" w14:textId="77777777"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7BE2F6F" w14:textId="77777777"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62E783D" w14:textId="77777777"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14:paraId="5FC77780" w14:textId="77777777"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14:paraId="02406450" w14:textId="77777777"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14:paraId="7B54F95F"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14:paraId="05EFA715"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14:paraId="55E97485"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14:paraId="7827EC61"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аказчиком в порядке и сроки, предусмотренные законодательством.</w:t>
            </w:r>
          </w:p>
          <w:p w14:paraId="2EA42BD1" w14:textId="77777777"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w:t>
            </w:r>
            <w:r w:rsidRPr="0068757F">
              <w:rPr>
                <w:rFonts w:ascii="Times New Roman" w:hAnsi="Times New Roman"/>
                <w:sz w:val="22"/>
                <w:szCs w:val="22"/>
                <w:lang w:val="ru-RU"/>
              </w:rPr>
              <w:lastRenderedPageBreak/>
              <w:t xml:space="preserve">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F62626" w14:paraId="67CD8B12" w14:textId="77777777" w:rsidTr="007336FC">
        <w:tc>
          <w:tcPr>
            <w:tcW w:w="567" w:type="dxa"/>
            <w:shd w:val="clear" w:color="auto" w:fill="auto"/>
          </w:tcPr>
          <w:p w14:paraId="6E53E8DC" w14:textId="77777777"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2419235B" w14:textId="77777777"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36E0F08" w14:textId="77777777"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14:paraId="60438FDA" w14:textId="77777777"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14:paraId="1AF29868" w14:textId="77777777"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62626" w14:paraId="02D29C01" w14:textId="77777777" w:rsidTr="007336FC">
        <w:tc>
          <w:tcPr>
            <w:tcW w:w="567" w:type="dxa"/>
            <w:shd w:val="clear" w:color="auto" w:fill="auto"/>
          </w:tcPr>
          <w:p w14:paraId="535D21B5" w14:textId="77777777"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14:paraId="36E2F35F" w14:textId="77777777"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14:paraId="3B9F5C74" w14:textId="77777777"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14:paraId="6BAA98EB" w14:textId="77777777"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14:paraId="0AB953DB"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62626" w14:paraId="150B60AC" w14:textId="77777777" w:rsidTr="007336FC">
        <w:tc>
          <w:tcPr>
            <w:tcW w:w="567" w:type="dxa"/>
            <w:shd w:val="clear" w:color="auto" w:fill="auto"/>
          </w:tcPr>
          <w:p w14:paraId="64B7829D" w14:textId="77777777"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F1AC057" w14:textId="77777777"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14:paraId="7051AB62" w14:textId="77777777"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14:paraId="0828D075" w14:textId="77777777"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14:paraId="20D1C3BD"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14:paraId="2A4EFC15"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332983FA"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14:paraId="5AB8D932"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14:paraId="00714908"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14:paraId="696D2564" w14:textId="77777777" w:rsidTr="007336FC">
        <w:tc>
          <w:tcPr>
            <w:tcW w:w="567" w:type="dxa"/>
            <w:shd w:val="clear" w:color="auto" w:fill="auto"/>
          </w:tcPr>
          <w:p w14:paraId="708852C4" w14:textId="77777777"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8DC1BF5" w14:textId="77777777"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14:paraId="6F2953B4" w14:textId="77777777"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14:paraId="1F7D0818" w14:textId="77777777"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14:paraId="1AAC432F"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5D9A19F8"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14:paraId="7BE32C43"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14:paraId="5525F921"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14:paraId="2CD34B52"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14:paraId="40FD4495"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14:paraId="4F3CE005"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14:paraId="6D6AFC20"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14:paraId="3C574F70"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14:paraId="7C8F403E"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14:paraId="1EA09272" w14:textId="77777777"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14:paraId="111EE613" w14:textId="77777777"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F62626" w14:paraId="342502C4" w14:textId="77777777" w:rsidTr="007336FC">
        <w:tc>
          <w:tcPr>
            <w:tcW w:w="567" w:type="dxa"/>
            <w:shd w:val="clear" w:color="auto" w:fill="auto"/>
          </w:tcPr>
          <w:p w14:paraId="1B4059E7"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14:paraId="0EC5ADF7"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50AF954D"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14:paraId="7AFF8A21"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3863080E"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14:paraId="4A38C27F"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7E8A71ED"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68757F">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2041919A"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E7B8835"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62626" w14:paraId="6C760249" w14:textId="77777777" w:rsidTr="007336FC">
        <w:tc>
          <w:tcPr>
            <w:tcW w:w="567" w:type="dxa"/>
            <w:shd w:val="clear" w:color="auto" w:fill="auto"/>
          </w:tcPr>
          <w:p w14:paraId="0AE7E4CF"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14:paraId="7D41973D" w14:textId="77777777"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14:paraId="5853E849"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14:paraId="26030C5E" w14:textId="77777777"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5DFE2F70"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7B6ECBDA"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48F672C"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62626" w14:paraId="36782D74" w14:textId="77777777" w:rsidTr="007336FC">
        <w:tc>
          <w:tcPr>
            <w:tcW w:w="567" w:type="dxa"/>
            <w:shd w:val="clear" w:color="auto" w:fill="auto"/>
          </w:tcPr>
          <w:p w14:paraId="06429BAA"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5A8706"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FFAC8D8"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14:paraId="32F7F43D" w14:textId="77777777"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D61A5F8"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562904D1"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7EAAAB27"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474E037"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14:paraId="42CA914C"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14:paraId="7034D910"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62626" w14:paraId="152B2DCB" w14:textId="77777777" w:rsidTr="007336FC">
        <w:tc>
          <w:tcPr>
            <w:tcW w:w="567" w:type="dxa"/>
            <w:shd w:val="clear" w:color="auto" w:fill="auto"/>
          </w:tcPr>
          <w:p w14:paraId="3B7491AF"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205B88D"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085A1C3"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14:paraId="119B7396"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13ADFF63"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Перечень документов, </w:t>
            </w:r>
            <w:proofErr w:type="spellStart"/>
            <w:r w:rsidRPr="0068757F">
              <w:rPr>
                <w:rFonts w:ascii="Times New Roman" w:hAnsi="Times New Roman"/>
                <w:color w:val="000000" w:themeColor="text1"/>
                <w:sz w:val="22"/>
                <w:szCs w:val="22"/>
                <w:lang w:val="ru-RU"/>
              </w:rPr>
              <w:t>оформлямых</w:t>
            </w:r>
            <w:proofErr w:type="spellEnd"/>
            <w:r w:rsidRPr="0068757F">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F62626" w14:paraId="77DD85D7" w14:textId="77777777" w:rsidTr="007336FC">
        <w:tc>
          <w:tcPr>
            <w:tcW w:w="567" w:type="dxa"/>
            <w:shd w:val="clear" w:color="auto" w:fill="auto"/>
          </w:tcPr>
          <w:p w14:paraId="34887A65"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2CC50A0"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33E0576" w14:textId="77777777"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14:paraId="1D6432BF" w14:textId="77777777"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7FB89AD"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62626" w14:paraId="54C3B407" w14:textId="77777777" w:rsidTr="007336FC">
        <w:tc>
          <w:tcPr>
            <w:tcW w:w="567" w:type="dxa"/>
            <w:shd w:val="clear" w:color="auto" w:fill="auto"/>
          </w:tcPr>
          <w:p w14:paraId="08647AB3"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C3E698"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3720639"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14:paraId="68658A9A"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1A83243E"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14:paraId="3412206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14:paraId="367142D8"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 у него имеется просроченная задолженность по уплате налогов и сборов;</w:t>
            </w:r>
          </w:p>
          <w:p w14:paraId="321E19E2"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14:paraId="47D3BC88"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0F4878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000CD0A"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 совершает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19C6E7E7"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14:paraId="7EBB58A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14:paraId="74446F9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14:paraId="007A7A09"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5A84DF5"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62626" w14:paraId="54BD963A" w14:textId="77777777" w:rsidTr="007336FC">
        <w:tc>
          <w:tcPr>
            <w:tcW w:w="567" w:type="dxa"/>
            <w:shd w:val="clear" w:color="auto" w:fill="auto"/>
          </w:tcPr>
          <w:p w14:paraId="72DE57DE"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DDCBFE"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7C24B"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14:paraId="771563C0"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0AA0B8E9"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2E2755F"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62626" w14:paraId="00473BF2" w14:textId="77777777" w:rsidTr="007336FC">
        <w:tc>
          <w:tcPr>
            <w:tcW w:w="567" w:type="dxa"/>
            <w:shd w:val="clear" w:color="auto" w:fill="auto"/>
          </w:tcPr>
          <w:p w14:paraId="08390B50"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F73A02E"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1D4CD51"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14:paraId="3BD576A4"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07353FB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DAADB8"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62626" w14:paraId="3C07790F" w14:textId="77777777" w:rsidTr="007336FC">
        <w:tc>
          <w:tcPr>
            <w:tcW w:w="567" w:type="dxa"/>
            <w:shd w:val="clear" w:color="auto" w:fill="auto"/>
          </w:tcPr>
          <w:p w14:paraId="47D36D0F"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50BB07F"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7EA40B"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14:paraId="216824C5"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33576D43"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68757F">
              <w:rPr>
                <w:rFonts w:ascii="Times New Roman" w:hAnsi="Times New Roman"/>
                <w:color w:val="000000" w:themeColor="text1"/>
                <w:sz w:val="22"/>
                <w:szCs w:val="22"/>
                <w:lang w:val="ru-RU"/>
              </w:rPr>
              <w:lastRenderedPageBreak/>
              <w:t>момента окончания подачи предложений.</w:t>
            </w:r>
          </w:p>
        </w:tc>
      </w:tr>
      <w:tr w:rsidR="00B8622E" w:rsidRPr="00F62626" w14:paraId="5DB4593E" w14:textId="77777777" w:rsidTr="007336FC">
        <w:trPr>
          <w:trHeight w:val="996"/>
        </w:trPr>
        <w:tc>
          <w:tcPr>
            <w:tcW w:w="567" w:type="dxa"/>
            <w:shd w:val="clear" w:color="auto" w:fill="auto"/>
          </w:tcPr>
          <w:p w14:paraId="05BC0680"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7</w:t>
            </w:r>
          </w:p>
        </w:tc>
        <w:tc>
          <w:tcPr>
            <w:tcW w:w="2552" w:type="dxa"/>
            <w:shd w:val="clear" w:color="auto" w:fill="auto"/>
          </w:tcPr>
          <w:p w14:paraId="19520C02"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14:paraId="7BA36258" w14:textId="77777777"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14:paraId="4600BDF5" w14:textId="77777777"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58440BD"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62626" w14:paraId="1C7BFAAC" w14:textId="77777777" w:rsidTr="007336FC">
        <w:tc>
          <w:tcPr>
            <w:tcW w:w="567" w:type="dxa"/>
            <w:shd w:val="clear" w:color="auto" w:fill="auto"/>
          </w:tcPr>
          <w:p w14:paraId="6AD07D68"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67EF79"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3D5AD5FD"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14:paraId="60D02D5D"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D693C8D"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3944B90D"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62626" w14:paraId="52F5994B" w14:textId="77777777" w:rsidTr="007336FC">
        <w:tc>
          <w:tcPr>
            <w:tcW w:w="567" w:type="dxa"/>
            <w:shd w:val="clear" w:color="auto" w:fill="auto"/>
          </w:tcPr>
          <w:p w14:paraId="5B4C4EE2"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97B08FF"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2014F0C3"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14:paraId="5E651F50"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686F1BEC" w14:textId="77777777"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98F211A"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14:paraId="65E0333E" w14:textId="77777777" w:rsidTr="007336FC">
        <w:tc>
          <w:tcPr>
            <w:tcW w:w="567" w:type="dxa"/>
            <w:shd w:val="clear" w:color="auto" w:fill="auto"/>
          </w:tcPr>
          <w:p w14:paraId="3306AA96"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1CB1C41"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0807A256"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14:paraId="27EB83FA"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1132D348"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62626" w14:paraId="7133287B" w14:textId="77777777" w:rsidTr="007336FC">
        <w:tc>
          <w:tcPr>
            <w:tcW w:w="567" w:type="dxa"/>
            <w:shd w:val="clear" w:color="auto" w:fill="auto"/>
          </w:tcPr>
          <w:p w14:paraId="651AB34E"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C5D92BF"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3CD39A4E"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14:paraId="1CD371EA"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76C5CDB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14:paraId="1D729A30"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14:paraId="5091E4B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07FF88E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62626" w14:paraId="37378864" w14:textId="77777777" w:rsidTr="007336FC">
        <w:tc>
          <w:tcPr>
            <w:tcW w:w="567" w:type="dxa"/>
            <w:shd w:val="clear" w:color="auto" w:fill="auto"/>
          </w:tcPr>
          <w:p w14:paraId="52A4E37B"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AB7B5A2"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14BFDA6D"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14:paraId="1F2B4185"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97D4E7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62626" w14:paraId="07E325FE" w14:textId="77777777" w:rsidTr="007336FC">
        <w:tc>
          <w:tcPr>
            <w:tcW w:w="567" w:type="dxa"/>
            <w:shd w:val="clear" w:color="auto" w:fill="auto"/>
          </w:tcPr>
          <w:p w14:paraId="68782C68"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54C87F1"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4408138C"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14:paraId="04E2CA63"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0B7AFA5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62626" w14:paraId="67CF40AB" w14:textId="77777777" w:rsidTr="007336FC">
        <w:tc>
          <w:tcPr>
            <w:tcW w:w="567" w:type="dxa"/>
            <w:shd w:val="clear" w:color="auto" w:fill="auto"/>
          </w:tcPr>
          <w:p w14:paraId="303525D7"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1F97529" w14:textId="77777777"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A106761" w14:textId="77777777"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425AEB01"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34F64C06" w14:textId="77777777" w:rsidR="00904AE7" w:rsidRPr="0068757F" w:rsidRDefault="00B8622E" w:rsidP="00D2747D">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F62626" w14:paraId="06208640" w14:textId="77777777" w:rsidTr="007336FC">
        <w:tc>
          <w:tcPr>
            <w:tcW w:w="567" w:type="dxa"/>
            <w:shd w:val="clear" w:color="auto" w:fill="auto"/>
          </w:tcPr>
          <w:p w14:paraId="14F0CCB2"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E983B4" w14:textId="77777777"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D6E95B0"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14:paraId="5671602C"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6834CA7"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62626" w14:paraId="723C6504" w14:textId="77777777" w:rsidTr="007336FC">
        <w:tc>
          <w:tcPr>
            <w:tcW w:w="567" w:type="dxa"/>
            <w:shd w:val="clear" w:color="auto" w:fill="auto"/>
          </w:tcPr>
          <w:p w14:paraId="28CB0816"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14:paraId="10020EBC"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39FBF480"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14:paraId="11DFA0CE"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4B28AB31" w14:textId="77777777"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62626" w14:paraId="3D39A7C2" w14:textId="77777777" w:rsidTr="007336FC">
        <w:tc>
          <w:tcPr>
            <w:tcW w:w="567" w:type="dxa"/>
            <w:shd w:val="clear" w:color="auto" w:fill="auto"/>
          </w:tcPr>
          <w:p w14:paraId="11FC5214"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7E5740D"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58A1E5B2"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14:paraId="55F5C8BC"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122C3CA"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3DBE010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68757F">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62626" w14:paraId="43D4929D" w14:textId="77777777" w:rsidTr="007336FC">
        <w:tc>
          <w:tcPr>
            <w:tcW w:w="567" w:type="dxa"/>
            <w:shd w:val="clear" w:color="auto" w:fill="auto"/>
          </w:tcPr>
          <w:p w14:paraId="67E584E2"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9</w:t>
            </w:r>
          </w:p>
        </w:tc>
        <w:tc>
          <w:tcPr>
            <w:tcW w:w="2552" w:type="dxa"/>
            <w:shd w:val="clear" w:color="auto" w:fill="auto"/>
          </w:tcPr>
          <w:p w14:paraId="6B27AFE9"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14:paraId="6C94675E"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14:paraId="144E6661"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1EBA5A00"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6E1B85C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30E7B341"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62626" w14:paraId="7424E603" w14:textId="77777777" w:rsidTr="007336FC">
        <w:tc>
          <w:tcPr>
            <w:tcW w:w="567" w:type="dxa"/>
            <w:shd w:val="clear" w:color="auto" w:fill="auto"/>
          </w:tcPr>
          <w:p w14:paraId="4D096E3F"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73F39"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45A173D4"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14:paraId="5DE56B3F"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45504AE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14:paraId="3456FCF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14:paraId="0832DF7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2B42610"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14:paraId="0FB2C3B1" w14:textId="77777777" w:rsidTr="007336FC">
        <w:tc>
          <w:tcPr>
            <w:tcW w:w="567" w:type="dxa"/>
            <w:shd w:val="clear" w:color="auto" w:fill="auto"/>
          </w:tcPr>
          <w:p w14:paraId="4698F5C1"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BFE8"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51871C78"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14:paraId="475C04BB"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302E4B4F"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B0BD336"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62626" w14:paraId="667A6A81" w14:textId="77777777" w:rsidTr="007336FC">
        <w:tc>
          <w:tcPr>
            <w:tcW w:w="567" w:type="dxa"/>
            <w:shd w:val="clear" w:color="auto" w:fill="auto"/>
          </w:tcPr>
          <w:p w14:paraId="580A278E"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9C4CA7"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3F3562E2"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14:paraId="7E1F4520"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10ABD257" w14:textId="77777777" w:rsidR="00B8622E" w:rsidRPr="0068757F" w:rsidRDefault="00B8622E" w:rsidP="00B8622E">
            <w:pPr>
              <w:spacing w:before="60" w:after="60"/>
              <w:jc w:val="both"/>
              <w:rPr>
                <w:rFonts w:ascii="Times New Roman" w:hAnsi="Times New Roman"/>
                <w:sz w:val="22"/>
                <w:szCs w:val="22"/>
                <w:lang w:val="ru-RU"/>
              </w:rPr>
            </w:pPr>
            <w:bookmarkStart w:id="4"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AB114DF"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68757F" w14:paraId="2C8AFD9D" w14:textId="77777777" w:rsidTr="007336FC">
        <w:tc>
          <w:tcPr>
            <w:tcW w:w="567" w:type="dxa"/>
            <w:shd w:val="clear" w:color="auto" w:fill="auto"/>
          </w:tcPr>
          <w:p w14:paraId="0154B940"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14:paraId="2A536C52"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14:paraId="5D6F55BD"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14:paraId="133911BC"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0F6A21D5"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5A09542"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62626" w14:paraId="5AB7405B" w14:textId="77777777" w:rsidTr="007336FC">
        <w:tc>
          <w:tcPr>
            <w:tcW w:w="567" w:type="dxa"/>
            <w:shd w:val="clear" w:color="auto" w:fill="auto"/>
          </w:tcPr>
          <w:p w14:paraId="6B303498"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35E8CC7"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4D4B74F3"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14:paraId="62D27321"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3E97A58F"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62626" w14:paraId="6DFD83A5" w14:textId="77777777" w:rsidTr="007336FC">
        <w:tc>
          <w:tcPr>
            <w:tcW w:w="567" w:type="dxa"/>
            <w:shd w:val="clear" w:color="auto" w:fill="auto"/>
          </w:tcPr>
          <w:p w14:paraId="432CC1FE"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B0C6F"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53B8CC06" w14:textId="77777777"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14:paraId="7377E9E1"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A544590"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w:t>
            </w:r>
            <w:r w:rsidRPr="0068757F">
              <w:rPr>
                <w:rFonts w:ascii="Times New Roman" w:hAnsi="Times New Roman"/>
                <w:sz w:val="22"/>
                <w:szCs w:val="22"/>
                <w:lang w:val="ru-RU"/>
              </w:rPr>
              <w:lastRenderedPageBreak/>
              <w:t xml:space="preserve">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F62626" w14:paraId="6A48BB01" w14:textId="77777777" w:rsidTr="007336FC">
        <w:tc>
          <w:tcPr>
            <w:tcW w:w="567" w:type="dxa"/>
            <w:shd w:val="clear" w:color="auto" w:fill="auto"/>
          </w:tcPr>
          <w:p w14:paraId="31B04515"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11</w:t>
            </w:r>
          </w:p>
        </w:tc>
        <w:tc>
          <w:tcPr>
            <w:tcW w:w="2552" w:type="dxa"/>
            <w:shd w:val="clear" w:color="auto" w:fill="auto"/>
          </w:tcPr>
          <w:p w14:paraId="5256FF15"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14:paraId="6E84BB44"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14:paraId="75111C75"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C7D9EF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68757F">
              <w:rPr>
                <w:rFonts w:ascii="Times New Roman" w:hAnsi="Times New Roman"/>
                <w:sz w:val="22"/>
                <w:szCs w:val="22"/>
                <w:lang w:val="ru-RU"/>
              </w:rPr>
              <w:t>отборап</w:t>
            </w:r>
            <w:proofErr w:type="spellEnd"/>
            <w:r w:rsidRPr="0068757F">
              <w:rPr>
                <w:rFonts w:ascii="Times New Roman" w:hAnsi="Times New Roman"/>
                <w:sz w:val="22"/>
                <w:szCs w:val="22"/>
                <w:lang w:val="ru-RU"/>
              </w:rPr>
              <w:t>.</w:t>
            </w:r>
          </w:p>
        </w:tc>
      </w:tr>
      <w:tr w:rsidR="00B8622E" w:rsidRPr="00F62626" w14:paraId="468392B2" w14:textId="77777777" w:rsidTr="007336FC">
        <w:tc>
          <w:tcPr>
            <w:tcW w:w="567" w:type="dxa"/>
            <w:shd w:val="clear" w:color="auto" w:fill="auto"/>
          </w:tcPr>
          <w:p w14:paraId="033AFB92"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D1BA3A"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70E200A9"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14:paraId="29405011"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34C7079" w14:textId="77777777"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14:paraId="409F8E1B" w14:textId="77777777" w:rsidR="00380212" w:rsidRPr="0068757F" w:rsidRDefault="00380212" w:rsidP="00E72EF6">
      <w:pPr>
        <w:spacing w:before="60" w:after="60"/>
        <w:rPr>
          <w:rFonts w:ascii="Times New Roman" w:hAnsi="Times New Roman"/>
          <w:b/>
          <w:sz w:val="28"/>
          <w:szCs w:val="28"/>
          <w:lang w:val="ru-RU"/>
        </w:rPr>
      </w:pPr>
    </w:p>
    <w:p w14:paraId="441B7AAC" w14:textId="77777777" w:rsidR="00E674C8" w:rsidRPr="0068757F" w:rsidRDefault="00E674C8" w:rsidP="00E674C8">
      <w:pPr>
        <w:spacing w:before="60" w:after="60"/>
        <w:jc w:val="center"/>
        <w:rPr>
          <w:rFonts w:ascii="Times New Roman" w:hAnsi="Times New Roman"/>
          <w:b/>
          <w:sz w:val="28"/>
          <w:szCs w:val="28"/>
          <w:lang w:val="ru-RU"/>
        </w:rPr>
      </w:pPr>
    </w:p>
    <w:p w14:paraId="6D3E02A8" w14:textId="77777777"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14:paraId="7EF8CFA1" w14:textId="77777777"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14:paraId="2A424335" w14:textId="77777777" w:rsidR="00A73415" w:rsidRPr="0068757F" w:rsidRDefault="00A73415" w:rsidP="00A73415">
      <w:pPr>
        <w:jc w:val="right"/>
        <w:rPr>
          <w:rFonts w:ascii="Times New Roman" w:hAnsi="Times New Roman"/>
          <w:b/>
          <w:sz w:val="22"/>
          <w:szCs w:val="28"/>
          <w:lang w:val="ru-RU"/>
        </w:rPr>
      </w:pPr>
    </w:p>
    <w:p w14:paraId="4B191B80" w14:textId="77777777"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14:paraId="1D40CFC6" w14:textId="77777777" w:rsidR="00A73415" w:rsidRPr="0068757F" w:rsidRDefault="00A73415" w:rsidP="00A73415">
      <w:pPr>
        <w:jc w:val="center"/>
        <w:rPr>
          <w:rFonts w:ascii="Times New Roman" w:hAnsi="Times New Roman"/>
          <w:b/>
          <w:sz w:val="22"/>
          <w:szCs w:val="28"/>
          <w:lang w:val="ru-RU"/>
        </w:rPr>
      </w:pPr>
    </w:p>
    <w:p w14:paraId="5A6FA357" w14:textId="77777777"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14:paraId="07DA143B" w14:textId="77777777" w:rsidR="00180E72" w:rsidRPr="0068757F" w:rsidRDefault="00180E72" w:rsidP="00F75886">
      <w:pPr>
        <w:ind w:firstLine="567"/>
        <w:jc w:val="both"/>
        <w:rPr>
          <w:rFonts w:ascii="Times New Roman" w:hAnsi="Times New Roman"/>
          <w:sz w:val="22"/>
          <w:szCs w:val="28"/>
          <w:lang w:val="ru-RU"/>
        </w:rPr>
      </w:pPr>
    </w:p>
    <w:p w14:paraId="5446C3D2"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14:paraId="39D32575"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14:paraId="7450CEFF"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14:paraId="5B21F024"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14:paraId="4006774F" w14:textId="77777777"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531BF08F" w14:textId="77777777"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14:paraId="71E87623" w14:textId="77777777"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14:paraId="7E0914E5" w14:textId="77777777"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14:paraId="3D73A2E2" w14:textId="77777777" w:rsidR="00735A6C" w:rsidRPr="0068757F" w:rsidRDefault="00735A6C" w:rsidP="00814911">
      <w:pPr>
        <w:ind w:left="360" w:right="-159"/>
        <w:jc w:val="right"/>
        <w:rPr>
          <w:rFonts w:ascii="Times New Roman" w:hAnsi="Times New Roman"/>
          <w:i/>
          <w:sz w:val="22"/>
          <w:szCs w:val="22"/>
          <w:lang w:val="ru-RU"/>
        </w:rPr>
      </w:pPr>
    </w:p>
    <w:p w14:paraId="183C7E2A" w14:textId="77777777"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68757F" w14:paraId="01F50DD2" w14:textId="77777777" w:rsidTr="00A87F7A">
        <w:tc>
          <w:tcPr>
            <w:tcW w:w="264" w:type="pct"/>
            <w:vAlign w:val="center"/>
          </w:tcPr>
          <w:p w14:paraId="63C0BE5D"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14:paraId="7453DCF5"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14:paraId="5050A7C7"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14:paraId="4141520A"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14:paraId="0B981C80" w14:textId="77777777" w:rsidTr="00A87F7A">
        <w:tc>
          <w:tcPr>
            <w:tcW w:w="264" w:type="pct"/>
            <w:vAlign w:val="center"/>
          </w:tcPr>
          <w:p w14:paraId="311FF001"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14:paraId="3147317B"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14:paraId="1342015F"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14:paraId="663B4A23"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14:paraId="2C8A76F5" w14:textId="77777777" w:rsidTr="00A87F7A">
        <w:tc>
          <w:tcPr>
            <w:tcW w:w="264" w:type="pct"/>
            <w:vAlign w:val="center"/>
          </w:tcPr>
          <w:p w14:paraId="658A10AC"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14:paraId="7CAE7CD5"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CF7FC3A"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14:paraId="609418DB"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F62626" w14:paraId="45F21BB4" w14:textId="77777777" w:rsidTr="00A87F7A">
        <w:tc>
          <w:tcPr>
            <w:tcW w:w="264" w:type="pct"/>
            <w:vAlign w:val="center"/>
          </w:tcPr>
          <w:p w14:paraId="57024FF9"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14:paraId="0EC2DB6D"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14:paraId="6468A183"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D091248"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000F1905" w14:textId="77777777" w:rsidR="00DC64CC" w:rsidRPr="0068757F" w:rsidRDefault="00DC64CC" w:rsidP="00A87F7A">
            <w:pPr>
              <w:rPr>
                <w:rFonts w:ascii="Times New Roman" w:hAnsi="Times New Roman"/>
                <w:sz w:val="22"/>
                <w:szCs w:val="22"/>
                <w:lang w:val="ru-RU"/>
              </w:rPr>
            </w:pPr>
          </w:p>
        </w:tc>
        <w:tc>
          <w:tcPr>
            <w:tcW w:w="1212" w:type="pct"/>
            <w:vMerge/>
            <w:vAlign w:val="center"/>
          </w:tcPr>
          <w:p w14:paraId="5E3F8585" w14:textId="77777777" w:rsidR="00DC64CC" w:rsidRPr="0068757F" w:rsidRDefault="00DC64CC" w:rsidP="00A87F7A">
            <w:pPr>
              <w:rPr>
                <w:rFonts w:ascii="Times New Roman" w:hAnsi="Times New Roman"/>
                <w:sz w:val="22"/>
                <w:szCs w:val="22"/>
                <w:lang w:val="ru-RU"/>
              </w:rPr>
            </w:pPr>
          </w:p>
        </w:tc>
      </w:tr>
      <w:tr w:rsidR="00DC64CC" w:rsidRPr="0068757F" w14:paraId="6C5B08E6" w14:textId="77777777" w:rsidTr="00A87F7A">
        <w:trPr>
          <w:trHeight w:val="750"/>
        </w:trPr>
        <w:tc>
          <w:tcPr>
            <w:tcW w:w="264" w:type="pct"/>
            <w:vAlign w:val="center"/>
          </w:tcPr>
          <w:p w14:paraId="741DAE71"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14:paraId="31BA0E07"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9B8E873" w14:textId="77777777" w:rsidR="00DC64CC" w:rsidRPr="0068757F" w:rsidRDefault="00DC64CC" w:rsidP="00A87F7A">
            <w:pPr>
              <w:rPr>
                <w:rFonts w:ascii="Times New Roman" w:hAnsi="Times New Roman"/>
                <w:sz w:val="22"/>
                <w:szCs w:val="22"/>
                <w:lang w:val="ru-RU"/>
              </w:rPr>
            </w:pPr>
          </w:p>
        </w:tc>
        <w:tc>
          <w:tcPr>
            <w:tcW w:w="1212" w:type="pct"/>
            <w:vAlign w:val="center"/>
          </w:tcPr>
          <w:p w14:paraId="55BA6FAC"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14:paraId="55947C32" w14:textId="77777777" w:rsidTr="00A87F7A">
        <w:tc>
          <w:tcPr>
            <w:tcW w:w="264" w:type="pct"/>
            <w:vAlign w:val="center"/>
          </w:tcPr>
          <w:p w14:paraId="7B716393" w14:textId="77777777"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14:paraId="480600B4"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14:paraId="2955CE70"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14:paraId="5BDD5862"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14:paraId="06BE7B2C" w14:textId="77777777" w:rsidTr="00A87F7A">
        <w:tc>
          <w:tcPr>
            <w:tcW w:w="264" w:type="pct"/>
            <w:vAlign w:val="center"/>
          </w:tcPr>
          <w:p w14:paraId="3C6D66C7"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14:paraId="4C0CA740"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14:paraId="1C791C9E"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14:paraId="6D4B8F1F"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14:paraId="577B2EA0" w14:textId="77777777" w:rsidTr="00A87F7A">
        <w:tc>
          <w:tcPr>
            <w:tcW w:w="264" w:type="pct"/>
            <w:vAlign w:val="center"/>
          </w:tcPr>
          <w:p w14:paraId="5487F178"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14:paraId="7E47620E"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1389AEA5"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14:paraId="23FDB7A6"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14:paraId="3ED89766" w14:textId="77777777" w:rsidTr="00A87F7A">
        <w:trPr>
          <w:trHeight w:val="600"/>
        </w:trPr>
        <w:tc>
          <w:tcPr>
            <w:tcW w:w="264" w:type="pct"/>
            <w:vAlign w:val="center"/>
          </w:tcPr>
          <w:p w14:paraId="2BB8895E"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14:paraId="617A9B6F"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7A9EBAF"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14:paraId="0CC363CE"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14:paraId="6022F67A" w14:textId="77777777" w:rsidTr="00A87F7A">
        <w:tc>
          <w:tcPr>
            <w:tcW w:w="264" w:type="pct"/>
            <w:vAlign w:val="center"/>
          </w:tcPr>
          <w:p w14:paraId="1634FB6D"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14:paraId="099E3022"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14:paraId="14A95049"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E79C262"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14:paraId="2F02C9C0" w14:textId="77777777" w:rsidTr="00A87F7A">
        <w:tc>
          <w:tcPr>
            <w:tcW w:w="264" w:type="pct"/>
            <w:vAlign w:val="center"/>
          </w:tcPr>
          <w:p w14:paraId="38568E19"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14:paraId="6B961E82"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14:paraId="791D61BA"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3B0A30"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14:paraId="25C4AB8E" w14:textId="77777777" w:rsidTr="00A87F7A">
        <w:trPr>
          <w:trHeight w:val="1136"/>
        </w:trPr>
        <w:tc>
          <w:tcPr>
            <w:tcW w:w="264" w:type="pct"/>
            <w:vAlign w:val="center"/>
          </w:tcPr>
          <w:p w14:paraId="19029D66"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14:paraId="145D12F2"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14:paraId="51AC8CEE"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3A75715"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14:paraId="04F621C9" w14:textId="77777777" w:rsidR="001C1775" w:rsidRPr="0068757F" w:rsidRDefault="001C1775" w:rsidP="00A42F30">
      <w:pPr>
        <w:jc w:val="right"/>
        <w:rPr>
          <w:rFonts w:ascii="Times New Roman" w:hAnsi="Times New Roman"/>
          <w:i/>
          <w:sz w:val="22"/>
          <w:szCs w:val="22"/>
          <w:lang w:val="ru-RU"/>
        </w:rPr>
      </w:pPr>
    </w:p>
    <w:p w14:paraId="717ABC29" w14:textId="77777777"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14:paraId="0C916E2E"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14:paraId="423C82CC" w14:textId="77777777" w:rsidR="001F288F" w:rsidRPr="0068757F" w:rsidRDefault="001F288F" w:rsidP="00A42F30">
      <w:pPr>
        <w:jc w:val="center"/>
        <w:rPr>
          <w:rFonts w:ascii="Times New Roman" w:hAnsi="Times New Roman"/>
          <w:i/>
          <w:sz w:val="22"/>
          <w:szCs w:val="22"/>
          <w:lang w:val="ru-RU"/>
        </w:rPr>
      </w:pPr>
    </w:p>
    <w:p w14:paraId="2672ACC5" w14:textId="77777777"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14:paraId="185AC12F" w14:textId="77777777" w:rsidR="00A42F30" w:rsidRPr="0068757F" w:rsidRDefault="00A42F30" w:rsidP="00A42F30">
      <w:pPr>
        <w:jc w:val="center"/>
        <w:rPr>
          <w:rFonts w:ascii="Times New Roman" w:hAnsi="Times New Roman"/>
          <w:i/>
          <w:sz w:val="22"/>
          <w:szCs w:val="22"/>
          <w:lang w:val="ru-RU"/>
        </w:rPr>
      </w:pPr>
    </w:p>
    <w:p w14:paraId="6CB1E3B7"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14:paraId="7F79D3CB"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14:paraId="7FBF1DBC" w14:textId="77777777" w:rsidR="00A42F30" w:rsidRPr="0068757F" w:rsidRDefault="00A42F30" w:rsidP="00A42F30">
      <w:pPr>
        <w:rPr>
          <w:rFonts w:ascii="Times New Roman" w:hAnsi="Times New Roman"/>
          <w:sz w:val="22"/>
          <w:szCs w:val="22"/>
          <w:lang w:val="ru-RU"/>
        </w:rPr>
      </w:pPr>
    </w:p>
    <w:p w14:paraId="61E4B366" w14:textId="77777777" w:rsidR="00A42F30" w:rsidRPr="0068757F" w:rsidRDefault="0056594F" w:rsidP="005074AA">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14:paraId="1DC344DF" w14:textId="77777777" w:rsidR="00A42F30" w:rsidRPr="0068757F" w:rsidRDefault="00A42F30" w:rsidP="00A42F30">
      <w:pPr>
        <w:pStyle w:val="affd"/>
        <w:ind w:left="4956" w:right="-108"/>
        <w:rPr>
          <w:rFonts w:ascii="Times New Roman" w:eastAsia="MS Mincho" w:hAnsi="Times New Roman" w:cs="Times New Roman"/>
          <w:sz w:val="22"/>
          <w:szCs w:val="22"/>
        </w:rPr>
      </w:pPr>
    </w:p>
    <w:p w14:paraId="6735D94E" w14:textId="77777777" w:rsidR="00A42F30" w:rsidRPr="0068757F" w:rsidRDefault="00A42F30" w:rsidP="00A42F30">
      <w:pPr>
        <w:rPr>
          <w:rFonts w:ascii="Times New Roman" w:hAnsi="Times New Roman"/>
          <w:sz w:val="22"/>
          <w:szCs w:val="22"/>
          <w:lang w:val="ru-RU"/>
        </w:rPr>
      </w:pPr>
    </w:p>
    <w:p w14:paraId="17DE6B51" w14:textId="77777777"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14:paraId="4AC7BE12" w14:textId="77777777" w:rsidR="00A42F30" w:rsidRPr="0068757F" w:rsidRDefault="00A42F30" w:rsidP="00A42F30">
      <w:pPr>
        <w:spacing w:line="360" w:lineRule="auto"/>
        <w:jc w:val="both"/>
        <w:rPr>
          <w:rFonts w:ascii="Times New Roman" w:hAnsi="Times New Roman"/>
          <w:sz w:val="22"/>
          <w:szCs w:val="22"/>
          <w:lang w:val="ru-RU"/>
        </w:rPr>
      </w:pPr>
    </w:p>
    <w:p w14:paraId="6BD3827E" w14:textId="77777777" w:rsidR="00A42F30" w:rsidRPr="0068757F" w:rsidRDefault="00A42F30" w:rsidP="00A42F30">
      <w:pPr>
        <w:autoSpaceDE w:val="0"/>
        <w:autoSpaceDN w:val="0"/>
        <w:adjustRightInd w:val="0"/>
        <w:ind w:firstLine="540"/>
        <w:rPr>
          <w:rFonts w:ascii="Times New Roman" w:hAnsi="Times New Roman"/>
          <w:b/>
          <w:bCs/>
          <w:sz w:val="22"/>
          <w:szCs w:val="22"/>
          <w:lang w:val="ru-RU"/>
        </w:rPr>
      </w:pPr>
    </w:p>
    <w:p w14:paraId="2C420054"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14:paraId="7B13675C"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14:paraId="32713440" w14:textId="77777777"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14:paraId="3BEE5098"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14:paraId="4096ACCA"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14:paraId="6F6F857D" w14:textId="77777777"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246110E3" w14:textId="77777777" w:rsidR="00180E72" w:rsidRPr="0068757F" w:rsidRDefault="00180E72" w:rsidP="00180E72">
      <w:pPr>
        <w:ind w:firstLine="567"/>
        <w:rPr>
          <w:rFonts w:ascii="Times New Roman" w:hAnsi="Times New Roman"/>
          <w:sz w:val="22"/>
          <w:szCs w:val="22"/>
          <w:lang w:val="ru-RU"/>
        </w:rPr>
      </w:pPr>
    </w:p>
    <w:p w14:paraId="3AD18D56"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14:paraId="1427F0EA" w14:textId="77777777" w:rsidR="00180E72" w:rsidRPr="0068757F" w:rsidRDefault="00180E72" w:rsidP="00180E72">
      <w:pPr>
        <w:ind w:firstLine="567"/>
        <w:rPr>
          <w:rFonts w:ascii="Times New Roman" w:hAnsi="Times New Roman"/>
          <w:sz w:val="22"/>
          <w:szCs w:val="22"/>
          <w:lang w:val="ru-RU"/>
        </w:rPr>
      </w:pPr>
    </w:p>
    <w:p w14:paraId="5B51FE39"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14:paraId="7392B9E7" w14:textId="77777777" w:rsidR="00180E72" w:rsidRPr="0068757F" w:rsidRDefault="00180E72" w:rsidP="00180E72">
      <w:pPr>
        <w:ind w:firstLine="567"/>
        <w:rPr>
          <w:rFonts w:ascii="Times New Roman" w:hAnsi="Times New Roman"/>
          <w:sz w:val="22"/>
          <w:szCs w:val="22"/>
          <w:lang w:val="ru-RU"/>
        </w:rPr>
      </w:pPr>
    </w:p>
    <w:p w14:paraId="5EF2D405"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14:paraId="24BC9C75" w14:textId="77777777" w:rsidR="00180E72" w:rsidRPr="0068757F" w:rsidRDefault="00180E72" w:rsidP="00180E72">
      <w:pPr>
        <w:ind w:firstLine="567"/>
        <w:rPr>
          <w:rFonts w:ascii="Times New Roman" w:hAnsi="Times New Roman"/>
          <w:sz w:val="22"/>
          <w:szCs w:val="22"/>
          <w:lang w:val="ru-RU"/>
        </w:rPr>
      </w:pPr>
    </w:p>
    <w:p w14:paraId="72CB09C5"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14:paraId="7242BF87" w14:textId="77777777" w:rsidR="00180E72" w:rsidRPr="0068757F" w:rsidRDefault="00180E72" w:rsidP="00180E72">
      <w:pPr>
        <w:ind w:firstLine="567"/>
        <w:rPr>
          <w:rFonts w:ascii="Times New Roman" w:hAnsi="Times New Roman"/>
          <w:sz w:val="22"/>
          <w:szCs w:val="22"/>
          <w:lang w:val="ru-RU"/>
        </w:rPr>
      </w:pPr>
    </w:p>
    <w:p w14:paraId="05BA8CB7"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14:paraId="60B506E5" w14:textId="77777777" w:rsidR="00A42F30" w:rsidRPr="0068757F" w:rsidRDefault="00A42F30" w:rsidP="00A42F30">
      <w:pPr>
        <w:rPr>
          <w:rFonts w:ascii="Times New Roman" w:hAnsi="Times New Roman"/>
          <w:sz w:val="22"/>
          <w:szCs w:val="22"/>
          <w:lang w:val="ru-RU"/>
        </w:rPr>
      </w:pPr>
    </w:p>
    <w:p w14:paraId="1BD664CC" w14:textId="77777777" w:rsidR="00A42F30" w:rsidRPr="0068757F" w:rsidRDefault="00A42F30" w:rsidP="00A42F30">
      <w:pPr>
        <w:rPr>
          <w:rFonts w:ascii="Times New Roman" w:hAnsi="Times New Roman"/>
          <w:sz w:val="22"/>
          <w:szCs w:val="22"/>
          <w:lang w:val="ru-RU"/>
        </w:rPr>
      </w:pPr>
    </w:p>
    <w:p w14:paraId="0AE5A547" w14:textId="77777777" w:rsidR="00A42F30" w:rsidRPr="0068757F" w:rsidRDefault="00A42F30" w:rsidP="00A42F30">
      <w:pPr>
        <w:rPr>
          <w:rFonts w:ascii="Times New Roman" w:hAnsi="Times New Roman"/>
          <w:sz w:val="22"/>
          <w:szCs w:val="22"/>
          <w:lang w:val="ru-RU"/>
        </w:rPr>
      </w:pPr>
    </w:p>
    <w:p w14:paraId="27024CFE" w14:textId="77777777" w:rsidR="00A42F30" w:rsidRPr="0068757F" w:rsidRDefault="00A42F30" w:rsidP="00A42F30">
      <w:pPr>
        <w:rPr>
          <w:rFonts w:ascii="Times New Roman" w:hAnsi="Times New Roman"/>
          <w:sz w:val="22"/>
          <w:szCs w:val="22"/>
          <w:lang w:val="ru-RU"/>
        </w:rPr>
      </w:pPr>
    </w:p>
    <w:p w14:paraId="1E506898" w14:textId="77777777" w:rsidR="00A42F30" w:rsidRPr="0068757F" w:rsidRDefault="00A42F30" w:rsidP="00A42F30">
      <w:pPr>
        <w:rPr>
          <w:rFonts w:ascii="Times New Roman" w:hAnsi="Times New Roman"/>
          <w:sz w:val="22"/>
          <w:szCs w:val="22"/>
          <w:lang w:val="ru-RU"/>
        </w:rPr>
      </w:pPr>
    </w:p>
    <w:p w14:paraId="0DC94B2A" w14:textId="77777777" w:rsidR="00A42F30" w:rsidRPr="0068757F" w:rsidRDefault="00A42F30" w:rsidP="00A42F30">
      <w:pPr>
        <w:rPr>
          <w:rFonts w:ascii="Times New Roman" w:hAnsi="Times New Roman"/>
          <w:sz w:val="22"/>
          <w:szCs w:val="22"/>
          <w:lang w:val="ru-RU"/>
        </w:rPr>
      </w:pPr>
    </w:p>
    <w:p w14:paraId="7E5549B8" w14:textId="77777777" w:rsidR="00A42F30" w:rsidRPr="0068757F" w:rsidRDefault="00A42F30" w:rsidP="00A42F30">
      <w:pPr>
        <w:rPr>
          <w:rFonts w:ascii="Times New Roman" w:hAnsi="Times New Roman"/>
          <w:sz w:val="22"/>
          <w:szCs w:val="22"/>
          <w:lang w:val="ru-RU"/>
        </w:rPr>
      </w:pPr>
    </w:p>
    <w:p w14:paraId="28FA1247" w14:textId="77777777" w:rsidR="00A42F30" w:rsidRPr="0068757F" w:rsidRDefault="00A42F30" w:rsidP="00A42F30">
      <w:pPr>
        <w:rPr>
          <w:rFonts w:ascii="Times New Roman" w:hAnsi="Times New Roman"/>
          <w:sz w:val="22"/>
          <w:szCs w:val="22"/>
          <w:lang w:val="ru-RU"/>
        </w:rPr>
      </w:pPr>
    </w:p>
    <w:p w14:paraId="1C9C0024" w14:textId="77777777" w:rsidR="00A42F30" w:rsidRPr="0068757F" w:rsidRDefault="00A42F30" w:rsidP="00A42F30">
      <w:pPr>
        <w:rPr>
          <w:rFonts w:ascii="Times New Roman" w:hAnsi="Times New Roman"/>
          <w:sz w:val="22"/>
          <w:szCs w:val="22"/>
          <w:lang w:val="ru-RU"/>
        </w:rPr>
      </w:pPr>
    </w:p>
    <w:p w14:paraId="27BE3075" w14:textId="77777777" w:rsidR="00A42F30" w:rsidRPr="0068757F" w:rsidRDefault="00A42F30" w:rsidP="00A42F30">
      <w:pPr>
        <w:rPr>
          <w:rFonts w:ascii="Times New Roman" w:hAnsi="Times New Roman"/>
          <w:sz w:val="22"/>
          <w:szCs w:val="22"/>
          <w:lang w:val="ru-RU"/>
        </w:rPr>
      </w:pPr>
    </w:p>
    <w:p w14:paraId="4655C801" w14:textId="77777777" w:rsidR="00A42F30" w:rsidRPr="0068757F" w:rsidRDefault="00A42F30" w:rsidP="00A42F30">
      <w:pPr>
        <w:rPr>
          <w:rFonts w:ascii="Times New Roman" w:hAnsi="Times New Roman"/>
          <w:sz w:val="22"/>
          <w:szCs w:val="22"/>
          <w:lang w:val="ru-RU"/>
        </w:rPr>
      </w:pPr>
    </w:p>
    <w:p w14:paraId="63E69D7C" w14:textId="77777777" w:rsidR="00A42F30" w:rsidRPr="0068757F" w:rsidRDefault="00A42F30" w:rsidP="00A42F30">
      <w:pPr>
        <w:rPr>
          <w:rFonts w:ascii="Times New Roman" w:hAnsi="Times New Roman"/>
          <w:sz w:val="22"/>
          <w:szCs w:val="22"/>
          <w:lang w:val="ru-RU"/>
        </w:rPr>
      </w:pPr>
    </w:p>
    <w:p w14:paraId="2134970F" w14:textId="77777777" w:rsidR="00A42F30" w:rsidRPr="0068757F" w:rsidRDefault="00A42F30" w:rsidP="00A42F30">
      <w:pPr>
        <w:rPr>
          <w:rFonts w:ascii="Times New Roman" w:hAnsi="Times New Roman"/>
          <w:sz w:val="22"/>
          <w:szCs w:val="22"/>
          <w:lang w:val="ru-RU"/>
        </w:rPr>
      </w:pPr>
    </w:p>
    <w:p w14:paraId="7993DB55"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14:paraId="3852579F" w14:textId="77777777" w:rsidR="00A42F30" w:rsidRPr="0068757F" w:rsidRDefault="00A42F30" w:rsidP="00A42F30">
      <w:pPr>
        <w:jc w:val="center"/>
        <w:rPr>
          <w:rFonts w:ascii="Times New Roman" w:hAnsi="Times New Roman"/>
          <w:i/>
          <w:sz w:val="22"/>
          <w:szCs w:val="22"/>
          <w:lang w:val="ru-RU"/>
        </w:rPr>
      </w:pPr>
    </w:p>
    <w:p w14:paraId="49F83F76" w14:textId="77777777"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14:paraId="53A75D65" w14:textId="77777777" w:rsidR="00A42F30" w:rsidRPr="0068757F" w:rsidRDefault="00A42F30" w:rsidP="00A42F30">
      <w:pPr>
        <w:rPr>
          <w:rFonts w:ascii="Times New Roman" w:hAnsi="Times New Roman"/>
          <w:i/>
          <w:sz w:val="22"/>
          <w:szCs w:val="22"/>
          <w:lang w:val="ru-RU"/>
        </w:rPr>
      </w:pPr>
    </w:p>
    <w:p w14:paraId="56B6C920"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14:paraId="3D4EBDDF"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14:paraId="10D6E769" w14:textId="77777777" w:rsidR="00A42F30" w:rsidRPr="0068757F" w:rsidRDefault="00A42F30" w:rsidP="00A42F30">
      <w:pPr>
        <w:rPr>
          <w:rFonts w:ascii="Times New Roman" w:hAnsi="Times New Roman"/>
          <w:sz w:val="22"/>
          <w:szCs w:val="22"/>
          <w:lang w:val="ru-RU"/>
        </w:rPr>
      </w:pPr>
    </w:p>
    <w:p w14:paraId="1F7860FE" w14:textId="77777777" w:rsidR="00A42F30" w:rsidRPr="0068757F" w:rsidRDefault="0056594F" w:rsidP="005074AA">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14:paraId="682DAC70" w14:textId="77777777" w:rsidR="00A42F30" w:rsidRPr="0068757F" w:rsidRDefault="00A42F30" w:rsidP="00A42F30">
      <w:pPr>
        <w:jc w:val="center"/>
        <w:rPr>
          <w:rFonts w:ascii="Times New Roman" w:hAnsi="Times New Roman"/>
          <w:i/>
          <w:sz w:val="22"/>
          <w:szCs w:val="22"/>
          <w:lang w:val="ru-RU"/>
        </w:rPr>
      </w:pPr>
    </w:p>
    <w:p w14:paraId="3B3D3F6C" w14:textId="77777777" w:rsidR="00A42F30" w:rsidRPr="0068757F" w:rsidRDefault="00A42F30" w:rsidP="00A42F30">
      <w:pPr>
        <w:jc w:val="center"/>
        <w:rPr>
          <w:rFonts w:ascii="Times New Roman" w:hAnsi="Times New Roman"/>
          <w:i/>
          <w:sz w:val="22"/>
          <w:szCs w:val="22"/>
          <w:lang w:val="ru-RU"/>
        </w:rPr>
      </w:pPr>
    </w:p>
    <w:p w14:paraId="37B6D9F1" w14:textId="77777777" w:rsidR="00A42F30" w:rsidRPr="0068757F" w:rsidRDefault="00A42F30" w:rsidP="00A42F30">
      <w:pPr>
        <w:rPr>
          <w:rFonts w:ascii="Times New Roman" w:hAnsi="Times New Roman"/>
          <w:sz w:val="22"/>
          <w:szCs w:val="22"/>
          <w:lang w:val="ru-RU"/>
        </w:rPr>
      </w:pPr>
    </w:p>
    <w:p w14:paraId="7CD3C5DE" w14:textId="77777777"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14:paraId="635AD540" w14:textId="77777777" w:rsidR="00A42F30" w:rsidRPr="0068757F" w:rsidRDefault="00A42F30" w:rsidP="00A42F30">
      <w:pPr>
        <w:jc w:val="center"/>
        <w:rPr>
          <w:rFonts w:ascii="Times New Roman" w:hAnsi="Times New Roman"/>
          <w:sz w:val="22"/>
          <w:szCs w:val="22"/>
          <w:lang w:val="ru-RU"/>
        </w:rPr>
      </w:pPr>
    </w:p>
    <w:p w14:paraId="2EB3DEFA" w14:textId="77777777" w:rsidR="00A42F30" w:rsidRPr="0068757F" w:rsidRDefault="00A42F30" w:rsidP="00A42F30">
      <w:pPr>
        <w:jc w:val="center"/>
        <w:rPr>
          <w:rFonts w:ascii="Times New Roman" w:hAnsi="Times New Roman"/>
          <w:sz w:val="22"/>
          <w:szCs w:val="22"/>
          <w:lang w:val="ru-RU"/>
        </w:rPr>
      </w:pPr>
    </w:p>
    <w:p w14:paraId="457DF7C9" w14:textId="77777777" w:rsidR="00A42F30" w:rsidRPr="0068757F" w:rsidRDefault="00A42F30" w:rsidP="00A42F30">
      <w:pPr>
        <w:rPr>
          <w:rFonts w:ascii="Times New Roman" w:hAnsi="Times New Roman"/>
          <w:sz w:val="22"/>
          <w:szCs w:val="22"/>
          <w:lang w:val="ru-RU"/>
        </w:rPr>
      </w:pPr>
    </w:p>
    <w:p w14:paraId="0C97A121" w14:textId="77777777"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___________________________</w:t>
      </w:r>
      <w:proofErr w:type="gramStart"/>
      <w:r w:rsidRPr="0068757F">
        <w:rPr>
          <w:rFonts w:ascii="Times New Roman" w:hAnsi="Times New Roman"/>
          <w:sz w:val="22"/>
          <w:szCs w:val="22"/>
          <w:lang w:val="ru-RU"/>
        </w:rPr>
        <w:t xml:space="preserve"> :</w:t>
      </w:r>
      <w:proofErr w:type="gramEnd"/>
    </w:p>
    <w:p w14:paraId="300D30ED" w14:textId="77777777"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14:paraId="051AC7F2"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14:paraId="6F754C34"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14:paraId="01F95710" w14:textId="77777777"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14:paraId="558DB124"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14:paraId="37D191FD" w14:textId="77777777" w:rsidR="00BF15C6" w:rsidRPr="0068757F" w:rsidRDefault="00BF15C6" w:rsidP="00BF15C6">
      <w:pPr>
        <w:rPr>
          <w:rFonts w:ascii="Times New Roman" w:hAnsi="Times New Roman"/>
          <w:sz w:val="22"/>
          <w:szCs w:val="22"/>
          <w:lang w:val="ru-RU"/>
        </w:rPr>
      </w:pPr>
    </w:p>
    <w:p w14:paraId="7DDA7491" w14:textId="77777777" w:rsidR="00183003" w:rsidRPr="0068757F" w:rsidRDefault="00183003" w:rsidP="00A42F30">
      <w:pPr>
        <w:rPr>
          <w:rFonts w:ascii="Times New Roman" w:hAnsi="Times New Roman"/>
          <w:sz w:val="22"/>
          <w:szCs w:val="22"/>
          <w:lang w:val="ru-RU"/>
        </w:rPr>
      </w:pPr>
    </w:p>
    <w:p w14:paraId="40B6E0D4" w14:textId="77777777" w:rsidR="0025739F" w:rsidRPr="0068757F" w:rsidRDefault="0025739F" w:rsidP="00A42F30">
      <w:pPr>
        <w:rPr>
          <w:rFonts w:ascii="Times New Roman" w:hAnsi="Times New Roman"/>
          <w:sz w:val="22"/>
          <w:szCs w:val="22"/>
          <w:lang w:val="ru-RU"/>
        </w:rPr>
      </w:pPr>
    </w:p>
    <w:p w14:paraId="42DBEC1F" w14:textId="77777777" w:rsidR="0025739F" w:rsidRPr="0068757F" w:rsidRDefault="0025739F" w:rsidP="00A42F30">
      <w:pPr>
        <w:rPr>
          <w:rFonts w:ascii="Times New Roman" w:hAnsi="Times New Roman"/>
          <w:sz w:val="22"/>
          <w:szCs w:val="22"/>
          <w:lang w:val="ru-RU"/>
        </w:rPr>
      </w:pPr>
    </w:p>
    <w:p w14:paraId="09FE4991" w14:textId="77777777" w:rsidR="00A42F30" w:rsidRPr="0068757F" w:rsidRDefault="00A42F30" w:rsidP="00A42F30">
      <w:pPr>
        <w:rPr>
          <w:rFonts w:ascii="Times New Roman" w:hAnsi="Times New Roman"/>
          <w:sz w:val="22"/>
          <w:szCs w:val="22"/>
          <w:lang w:val="ru-RU"/>
        </w:rPr>
      </w:pPr>
    </w:p>
    <w:p w14:paraId="7B58ED27" w14:textId="77777777" w:rsidR="00A42F30" w:rsidRPr="0068757F" w:rsidRDefault="00A42F30" w:rsidP="00A42F30">
      <w:pPr>
        <w:rPr>
          <w:rFonts w:ascii="Times New Roman" w:hAnsi="Times New Roman"/>
          <w:sz w:val="22"/>
          <w:szCs w:val="22"/>
          <w:lang w:val="ru-RU"/>
        </w:rPr>
      </w:pPr>
    </w:p>
    <w:p w14:paraId="1D8EFB30"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14:paraId="11472A65" w14:textId="77777777" w:rsidR="00A42F30" w:rsidRPr="0068757F" w:rsidRDefault="00A42F30" w:rsidP="00A42F30">
      <w:pPr>
        <w:rPr>
          <w:rFonts w:ascii="Times New Roman" w:hAnsi="Times New Roman"/>
          <w:sz w:val="22"/>
          <w:szCs w:val="22"/>
          <w:lang w:val="ru-RU"/>
        </w:rPr>
      </w:pPr>
    </w:p>
    <w:p w14:paraId="723222E1"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14:paraId="087108CE" w14:textId="77777777" w:rsidR="00A42F30" w:rsidRPr="0068757F" w:rsidRDefault="00A42F30" w:rsidP="00A42F30">
      <w:pPr>
        <w:rPr>
          <w:rFonts w:ascii="Times New Roman" w:hAnsi="Times New Roman"/>
          <w:sz w:val="22"/>
          <w:szCs w:val="22"/>
          <w:lang w:val="ru-RU"/>
        </w:rPr>
      </w:pPr>
    </w:p>
    <w:p w14:paraId="736B6C13"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14:paraId="7B1DF94E" w14:textId="77777777" w:rsidR="00A42F30" w:rsidRPr="0068757F" w:rsidRDefault="00A42F30" w:rsidP="00A42F30">
      <w:pPr>
        <w:rPr>
          <w:rFonts w:ascii="Times New Roman" w:hAnsi="Times New Roman"/>
          <w:sz w:val="22"/>
          <w:szCs w:val="22"/>
          <w:lang w:val="ru-RU"/>
        </w:rPr>
      </w:pPr>
    </w:p>
    <w:p w14:paraId="47F20E76"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14:paraId="2C2198B7" w14:textId="77777777" w:rsidR="00A42F30" w:rsidRPr="0068757F" w:rsidRDefault="00A42F30" w:rsidP="00A42F30">
      <w:pPr>
        <w:rPr>
          <w:rFonts w:ascii="Times New Roman" w:hAnsi="Times New Roman"/>
          <w:sz w:val="22"/>
          <w:szCs w:val="22"/>
          <w:lang w:val="ru-RU"/>
        </w:rPr>
      </w:pPr>
    </w:p>
    <w:p w14:paraId="1FEC61C6" w14:textId="77777777" w:rsidR="00A42F30" w:rsidRPr="0068757F" w:rsidRDefault="00A42F30" w:rsidP="00A42F30">
      <w:pPr>
        <w:rPr>
          <w:rFonts w:ascii="Times New Roman" w:hAnsi="Times New Roman"/>
          <w:sz w:val="22"/>
          <w:szCs w:val="22"/>
          <w:lang w:val="ru-RU"/>
        </w:rPr>
      </w:pPr>
    </w:p>
    <w:p w14:paraId="4A6FB2BC"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14:paraId="3A28ACEA" w14:textId="77777777" w:rsidR="00A42F30" w:rsidRPr="0068757F" w:rsidRDefault="00A42F30" w:rsidP="00A42F30">
      <w:pPr>
        <w:rPr>
          <w:rFonts w:ascii="Times New Roman" w:hAnsi="Times New Roman"/>
          <w:sz w:val="22"/>
          <w:szCs w:val="22"/>
          <w:lang w:val="ru-RU"/>
        </w:rPr>
      </w:pPr>
    </w:p>
    <w:p w14:paraId="457E65F3" w14:textId="77777777" w:rsidR="00A42F30" w:rsidRPr="0068757F" w:rsidRDefault="00A42F30" w:rsidP="00A42F30">
      <w:pPr>
        <w:rPr>
          <w:rFonts w:ascii="Times New Roman" w:hAnsi="Times New Roman"/>
          <w:sz w:val="22"/>
          <w:szCs w:val="22"/>
          <w:lang w:val="ru-RU"/>
        </w:rPr>
      </w:pPr>
    </w:p>
    <w:p w14:paraId="1D19E60F" w14:textId="77777777" w:rsidR="00A42F30" w:rsidRPr="0068757F" w:rsidRDefault="00A42F30" w:rsidP="00A42F30">
      <w:pPr>
        <w:rPr>
          <w:rFonts w:ascii="Times New Roman" w:hAnsi="Times New Roman"/>
          <w:sz w:val="22"/>
          <w:szCs w:val="22"/>
          <w:lang w:val="ru-RU"/>
        </w:rPr>
      </w:pPr>
    </w:p>
    <w:p w14:paraId="059B8B92" w14:textId="77777777" w:rsidR="00A42F30" w:rsidRPr="0068757F" w:rsidRDefault="00A42F30" w:rsidP="00A42F30">
      <w:pPr>
        <w:rPr>
          <w:rFonts w:ascii="Times New Roman" w:hAnsi="Times New Roman"/>
          <w:sz w:val="22"/>
          <w:szCs w:val="22"/>
          <w:lang w:val="ru-RU"/>
        </w:rPr>
      </w:pPr>
    </w:p>
    <w:p w14:paraId="3B460368" w14:textId="77777777" w:rsidR="00A42F30" w:rsidRPr="0068757F" w:rsidRDefault="00A42F30" w:rsidP="00A42F30">
      <w:pPr>
        <w:jc w:val="right"/>
        <w:rPr>
          <w:rFonts w:ascii="Times New Roman" w:hAnsi="Times New Roman"/>
          <w:i/>
          <w:sz w:val="22"/>
          <w:szCs w:val="22"/>
          <w:lang w:val="ru-RU"/>
        </w:rPr>
      </w:pPr>
    </w:p>
    <w:p w14:paraId="07FD7C6F" w14:textId="77777777" w:rsidR="00A42F30" w:rsidRPr="0068757F" w:rsidRDefault="00A42F30" w:rsidP="00A42F30">
      <w:pPr>
        <w:jc w:val="right"/>
        <w:rPr>
          <w:rFonts w:ascii="Times New Roman" w:hAnsi="Times New Roman"/>
          <w:i/>
          <w:sz w:val="22"/>
          <w:szCs w:val="22"/>
          <w:lang w:val="ru-RU"/>
        </w:rPr>
      </w:pPr>
    </w:p>
    <w:p w14:paraId="229B6506" w14:textId="77777777" w:rsidR="00A42F30" w:rsidRPr="0068757F" w:rsidRDefault="00A42F30" w:rsidP="00A42F30">
      <w:pPr>
        <w:jc w:val="right"/>
        <w:rPr>
          <w:rFonts w:ascii="Times New Roman" w:hAnsi="Times New Roman"/>
          <w:i/>
          <w:sz w:val="22"/>
          <w:szCs w:val="22"/>
          <w:lang w:val="ru-RU"/>
        </w:rPr>
      </w:pPr>
    </w:p>
    <w:p w14:paraId="3E7F6195" w14:textId="77777777" w:rsidR="00A42F30" w:rsidRPr="0068757F" w:rsidRDefault="00A42F30" w:rsidP="00A42F30">
      <w:pPr>
        <w:jc w:val="right"/>
        <w:rPr>
          <w:rFonts w:ascii="Times New Roman" w:hAnsi="Times New Roman"/>
          <w:i/>
          <w:sz w:val="22"/>
          <w:szCs w:val="22"/>
          <w:lang w:val="ru-RU"/>
        </w:rPr>
      </w:pPr>
    </w:p>
    <w:p w14:paraId="37CF7921"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14:paraId="2D66C553" w14:textId="77777777"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14:paraId="5AACCEED" w14:textId="77777777"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F62626" w14:paraId="3727D7A8" w14:textId="77777777" w:rsidTr="00CA371D">
        <w:tc>
          <w:tcPr>
            <w:tcW w:w="243" w:type="pct"/>
          </w:tcPr>
          <w:p w14:paraId="328B48C5"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14:paraId="24736BE9" w14:textId="77777777"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AFF81EA"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F62626" w14:paraId="6600E91F" w14:textId="77777777" w:rsidTr="00CA371D">
        <w:tc>
          <w:tcPr>
            <w:tcW w:w="243" w:type="pct"/>
          </w:tcPr>
          <w:p w14:paraId="0E89265F"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14:paraId="3E91B1ED" w14:textId="77777777"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76639967"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14:paraId="1AD04D16" w14:textId="77777777" w:rsidTr="00CA371D">
        <w:tc>
          <w:tcPr>
            <w:tcW w:w="243" w:type="pct"/>
          </w:tcPr>
          <w:p w14:paraId="4BFC28E5"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14:paraId="23B9C2D8" w14:textId="77777777"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14:paraId="2874904B"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F62626" w14:paraId="5FAE649E" w14:textId="77777777" w:rsidTr="00CA371D">
        <w:tc>
          <w:tcPr>
            <w:tcW w:w="243" w:type="pct"/>
          </w:tcPr>
          <w:p w14:paraId="442A158A"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14:paraId="1D893317" w14:textId="77777777"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w:t>
            </w:r>
            <w:proofErr w:type="spellStart"/>
            <w:r w:rsidRPr="0068757F">
              <w:rPr>
                <w:rFonts w:ascii="Times New Roman" w:hAnsi="Times New Roman"/>
                <w:sz w:val="22"/>
                <w:szCs w:val="22"/>
                <w:lang w:val="ru-RU"/>
              </w:rPr>
              <w:t>mail</w:t>
            </w:r>
            <w:proofErr w:type="spellEnd"/>
          </w:p>
        </w:tc>
        <w:tc>
          <w:tcPr>
            <w:tcW w:w="1473" w:type="pct"/>
          </w:tcPr>
          <w:p w14:paraId="3379B8AC"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14:paraId="1CD0AD6B" w14:textId="77777777" w:rsidTr="00CA371D">
        <w:tc>
          <w:tcPr>
            <w:tcW w:w="243" w:type="pct"/>
          </w:tcPr>
          <w:p w14:paraId="4056DBD6"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14:paraId="5F3C83CC" w14:textId="77777777"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14:paraId="2F9907E5"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14:paraId="2AB563DF" w14:textId="77777777" w:rsidTr="00CA371D">
        <w:tc>
          <w:tcPr>
            <w:tcW w:w="243" w:type="pct"/>
          </w:tcPr>
          <w:p w14:paraId="0C999174"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14:paraId="7A6DCFBA" w14:textId="77777777"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14:paraId="61C70270"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14:paraId="7C919C12" w14:textId="77777777" w:rsidTr="00CA371D">
        <w:tc>
          <w:tcPr>
            <w:tcW w:w="243" w:type="pct"/>
          </w:tcPr>
          <w:p w14:paraId="0BC52C0B" w14:textId="77777777"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14:paraId="26376728" w14:textId="77777777"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14:paraId="367D361C" w14:textId="77777777" w:rsidR="00F75886" w:rsidRPr="0068757F" w:rsidRDefault="00F75886" w:rsidP="0062710D">
            <w:pPr>
              <w:autoSpaceDE w:val="0"/>
              <w:autoSpaceDN w:val="0"/>
              <w:adjustRightInd w:val="0"/>
              <w:rPr>
                <w:rFonts w:ascii="Times New Roman" w:hAnsi="Times New Roman"/>
                <w:b/>
                <w:bCs/>
                <w:sz w:val="22"/>
                <w:szCs w:val="22"/>
                <w:lang w:val="ru-RU"/>
              </w:rPr>
            </w:pPr>
          </w:p>
        </w:tc>
      </w:tr>
    </w:tbl>
    <w:p w14:paraId="791D5ED0" w14:textId="77777777" w:rsidR="00A42F30" w:rsidRPr="0068757F" w:rsidRDefault="00A42F30" w:rsidP="00A42F30">
      <w:pPr>
        <w:autoSpaceDE w:val="0"/>
        <w:autoSpaceDN w:val="0"/>
        <w:adjustRightInd w:val="0"/>
        <w:rPr>
          <w:rFonts w:ascii="Times New Roman" w:hAnsi="Times New Roman"/>
          <w:sz w:val="22"/>
          <w:szCs w:val="22"/>
          <w:lang w:val="ru-RU"/>
        </w:rPr>
      </w:pPr>
    </w:p>
    <w:p w14:paraId="76CB5090" w14:textId="77777777"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14:paraId="70DEA004" w14:textId="77777777"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14:paraId="35FD4A17" w14:textId="77777777"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7ADB576"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E173B05"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6C400FC5"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0A9FA6A"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3F8AC78"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14:paraId="450070BB"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51102DAB" w14:textId="77777777"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4B4E6BD" w14:textId="77777777"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B04D6E5" w14:textId="77777777"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3B5014E" w14:textId="77777777"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1FFFFAD" w14:textId="77777777" w:rsidR="00BF15C6" w:rsidRPr="0068757F" w:rsidRDefault="00BF15C6">
            <w:pPr>
              <w:rPr>
                <w:rFonts w:ascii="Times New Roman" w:hAnsi="Times New Roman"/>
                <w:sz w:val="22"/>
                <w:szCs w:val="22"/>
                <w:lang w:val="ru-RU" w:eastAsia="ru-RU"/>
              </w:rPr>
            </w:pPr>
          </w:p>
        </w:tc>
      </w:tr>
      <w:tr w:rsidR="00BF15C6" w:rsidRPr="0068757F" w14:paraId="18CAE8F4" w14:textId="77777777" w:rsidTr="00BF15C6">
        <w:trPr>
          <w:trHeight w:val="56"/>
        </w:trPr>
        <w:tc>
          <w:tcPr>
            <w:tcW w:w="439" w:type="dxa"/>
            <w:tcBorders>
              <w:top w:val="single" w:sz="4" w:space="0" w:color="auto"/>
              <w:left w:val="single" w:sz="4" w:space="0" w:color="auto"/>
              <w:bottom w:val="single" w:sz="4" w:space="0" w:color="auto"/>
              <w:right w:val="single" w:sz="4" w:space="0" w:color="auto"/>
            </w:tcBorders>
          </w:tcPr>
          <w:p w14:paraId="3CF18A74" w14:textId="77777777"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95959C9" w14:textId="77777777"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3D63F1A" w14:textId="77777777"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D3F7C13" w14:textId="77777777"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7879E26" w14:textId="77777777" w:rsidR="00BF15C6" w:rsidRPr="0068757F" w:rsidRDefault="00BF15C6">
            <w:pPr>
              <w:rPr>
                <w:rFonts w:ascii="Times New Roman" w:hAnsi="Times New Roman"/>
                <w:sz w:val="22"/>
                <w:szCs w:val="22"/>
                <w:lang w:val="ru-RU" w:eastAsia="ru-RU"/>
              </w:rPr>
            </w:pPr>
          </w:p>
        </w:tc>
      </w:tr>
      <w:tr w:rsidR="00BF15C6" w:rsidRPr="0068757F" w14:paraId="3D4C9F71"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3B57A79E" w14:textId="77777777"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CC61D1C" w14:textId="77777777"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757844D" w14:textId="77777777"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37B629B" w14:textId="77777777"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F82859D" w14:textId="77777777" w:rsidR="00BF15C6" w:rsidRPr="0068757F" w:rsidRDefault="00BF15C6">
            <w:pPr>
              <w:rPr>
                <w:rFonts w:ascii="Times New Roman" w:hAnsi="Times New Roman"/>
                <w:sz w:val="22"/>
                <w:szCs w:val="22"/>
                <w:lang w:val="ru-RU" w:eastAsia="ru-RU"/>
              </w:rPr>
            </w:pPr>
          </w:p>
        </w:tc>
      </w:tr>
    </w:tbl>
    <w:p w14:paraId="3F8D8FDD" w14:textId="77777777" w:rsidR="00BF15C6" w:rsidRPr="0068757F" w:rsidRDefault="00BF15C6" w:rsidP="00BF15C6">
      <w:pPr>
        <w:autoSpaceDE w:val="0"/>
        <w:autoSpaceDN w:val="0"/>
        <w:adjustRightInd w:val="0"/>
        <w:rPr>
          <w:rFonts w:ascii="Times New Roman" w:hAnsi="Times New Roman"/>
          <w:sz w:val="22"/>
          <w:szCs w:val="22"/>
          <w:lang w:val="ru-RU"/>
        </w:rPr>
      </w:pPr>
    </w:p>
    <w:p w14:paraId="34D4D4A6" w14:textId="77777777" w:rsidR="00BF15C6" w:rsidRPr="0068757F" w:rsidRDefault="00BF15C6" w:rsidP="00BF15C6">
      <w:pPr>
        <w:autoSpaceDE w:val="0"/>
        <w:autoSpaceDN w:val="0"/>
        <w:adjustRightInd w:val="0"/>
        <w:rPr>
          <w:rFonts w:ascii="Times New Roman" w:hAnsi="Times New Roman"/>
          <w:sz w:val="22"/>
          <w:szCs w:val="22"/>
          <w:lang w:val="ru-RU"/>
        </w:rPr>
      </w:pPr>
    </w:p>
    <w:p w14:paraId="63EEA318" w14:textId="77777777"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14:paraId="54F3B1CD" w14:textId="77777777"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14:paraId="23F8D666" w14:textId="77777777" w:rsidR="00BF15C6" w:rsidRPr="0068757F" w:rsidRDefault="00BF15C6" w:rsidP="00BF15C6">
      <w:pPr>
        <w:autoSpaceDE w:val="0"/>
        <w:autoSpaceDN w:val="0"/>
        <w:adjustRightInd w:val="0"/>
        <w:rPr>
          <w:rFonts w:ascii="Times New Roman" w:hAnsi="Times New Roman"/>
          <w:sz w:val="22"/>
          <w:szCs w:val="22"/>
          <w:lang w:val="ru-RU"/>
        </w:rPr>
      </w:pPr>
    </w:p>
    <w:p w14:paraId="1C45C120" w14:textId="77777777"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14:paraId="3B0EB9B3" w14:textId="77777777"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14:paraId="3EF6D009" w14:textId="77777777" w:rsidR="00BF15C6" w:rsidRPr="0068757F" w:rsidRDefault="00BF15C6" w:rsidP="00BF15C6">
      <w:pPr>
        <w:autoSpaceDE w:val="0"/>
        <w:autoSpaceDN w:val="0"/>
        <w:adjustRightInd w:val="0"/>
        <w:rPr>
          <w:rFonts w:ascii="Times New Roman" w:hAnsi="Times New Roman"/>
          <w:b/>
          <w:bCs/>
          <w:sz w:val="22"/>
          <w:szCs w:val="22"/>
          <w:lang w:val="ru-RU"/>
        </w:rPr>
      </w:pPr>
    </w:p>
    <w:p w14:paraId="1D97B21A" w14:textId="77777777" w:rsidR="00BF15C6" w:rsidRPr="0068757F" w:rsidRDefault="00BF15C6" w:rsidP="00BF15C6">
      <w:pPr>
        <w:autoSpaceDE w:val="0"/>
        <w:autoSpaceDN w:val="0"/>
        <w:adjustRightInd w:val="0"/>
        <w:rPr>
          <w:rFonts w:ascii="Times New Roman" w:hAnsi="Times New Roman"/>
          <w:b/>
          <w:bCs/>
          <w:sz w:val="22"/>
          <w:szCs w:val="22"/>
          <w:lang w:val="ru-RU"/>
        </w:rPr>
      </w:pPr>
    </w:p>
    <w:p w14:paraId="5F985833" w14:textId="77777777"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14:paraId="727C84AD" w14:textId="77777777" w:rsidR="00BF15C6" w:rsidRPr="0068757F" w:rsidRDefault="00BF15C6" w:rsidP="00BF15C6">
      <w:pPr>
        <w:rPr>
          <w:rFonts w:ascii="Times New Roman" w:hAnsi="Times New Roman"/>
          <w:sz w:val="22"/>
          <w:szCs w:val="22"/>
          <w:lang w:val="ru-RU"/>
        </w:rPr>
      </w:pPr>
    </w:p>
    <w:p w14:paraId="2DFACD1F" w14:textId="77777777"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14:paraId="099BE3E0" w14:textId="77777777" w:rsidR="00A42F30" w:rsidRPr="0068757F" w:rsidRDefault="00A42F30" w:rsidP="00A42F30">
      <w:pPr>
        <w:rPr>
          <w:rFonts w:ascii="Times New Roman" w:hAnsi="Times New Roman"/>
          <w:i/>
          <w:sz w:val="22"/>
          <w:szCs w:val="22"/>
          <w:lang w:val="ru-RU"/>
        </w:rPr>
      </w:pPr>
    </w:p>
    <w:p w14:paraId="3C81B209" w14:textId="77777777" w:rsidR="00A42F30" w:rsidRPr="0068757F" w:rsidRDefault="00A42F30" w:rsidP="00A42F30">
      <w:pPr>
        <w:rPr>
          <w:rFonts w:ascii="Times New Roman" w:hAnsi="Times New Roman"/>
          <w:i/>
          <w:sz w:val="22"/>
          <w:szCs w:val="22"/>
          <w:lang w:val="ru-RU"/>
        </w:rPr>
      </w:pPr>
    </w:p>
    <w:p w14:paraId="5697DCCF" w14:textId="77777777" w:rsidR="00A42F30" w:rsidRPr="0068757F" w:rsidRDefault="00A42F30" w:rsidP="00A42F30">
      <w:pPr>
        <w:rPr>
          <w:rFonts w:ascii="Times New Roman" w:hAnsi="Times New Roman"/>
          <w:i/>
          <w:sz w:val="22"/>
          <w:szCs w:val="22"/>
          <w:lang w:val="ru-RU"/>
        </w:rPr>
      </w:pPr>
    </w:p>
    <w:p w14:paraId="1AFECD5D"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3C192C4C"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2CC52C56"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2342B915"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51C32C4D"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47875F5D"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2F624103"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6764DBD7"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2352B973"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37A12B4C"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3D06D721" w14:textId="77777777"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14:paraId="4A77E2A2" w14:textId="77777777"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14:paraId="743E2BED" w14:textId="77777777"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14:paraId="10282374" w14:textId="77777777"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14:paraId="6EE4D275" w14:textId="77777777"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14:paraId="5B6AD0FB" w14:textId="77777777"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68757F" w14:paraId="682A501E"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BE01E6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4FFB1A80"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14:paraId="6F348C78" w14:textId="77777777"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14:paraId="4DFDCDFB"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14:paraId="1CD3EFB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9A0685F" w14:textId="77777777"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14:paraId="69D0C805"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14:paraId="09965AE9"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14:paraId="6B260434"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3A5086EF" w14:textId="77777777"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3E555837" w14:textId="77777777"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I.Источники</w:t>
            </w:r>
            <w:proofErr w:type="spellEnd"/>
            <w:r w:rsidRPr="0068757F">
              <w:rPr>
                <w:rFonts w:ascii="Times New Roman" w:hAnsi="Times New Roman"/>
                <w:b/>
                <w:i/>
                <w:sz w:val="22"/>
                <w:szCs w:val="22"/>
                <w:lang w:val="ru-RU"/>
              </w:rPr>
              <w:t xml:space="preserve"> </w:t>
            </w:r>
            <w:proofErr w:type="spellStart"/>
            <w:r w:rsidRPr="0068757F">
              <w:rPr>
                <w:rFonts w:ascii="Times New Roman" w:hAnsi="Times New Roman"/>
                <w:b/>
                <w:i/>
                <w:sz w:val="22"/>
                <w:szCs w:val="22"/>
                <w:lang w:val="ru-RU"/>
              </w:rPr>
              <w:t>собствен</w:t>
            </w:r>
            <w:proofErr w:type="spellEnd"/>
            <w:r w:rsidRPr="0068757F">
              <w:rPr>
                <w:rFonts w:ascii="Times New Roman" w:hAnsi="Times New Roman"/>
                <w:b/>
                <w:i/>
                <w:sz w:val="22"/>
                <w:szCs w:val="22"/>
                <w:lang w:val="ru-RU"/>
              </w:rPr>
              <w:t>. средств</w:t>
            </w:r>
          </w:p>
        </w:tc>
      </w:tr>
      <w:tr w:rsidR="00904AE7" w:rsidRPr="0068757F" w14:paraId="4F3A1FD1"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C7C310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3370E5C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2BEB2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8E8BAD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354A02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14:paraId="208FB32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43D9D77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72B84F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B999D7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BB19A1B"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03E3631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14:paraId="455CBB0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180B1D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32A5C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0F5B2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B28AB0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Нераспределенная прибыль (непокрыт. </w:t>
            </w:r>
            <w:proofErr w:type="spellStart"/>
            <w:r w:rsidRPr="0068757F">
              <w:rPr>
                <w:rFonts w:ascii="Times New Roman" w:hAnsi="Times New Roman"/>
                <w:sz w:val="22"/>
                <w:szCs w:val="22"/>
                <w:lang w:val="ru-RU"/>
              </w:rPr>
              <w:t>уб</w:t>
            </w:r>
            <w:proofErr w:type="spellEnd"/>
            <w:r w:rsidRPr="0068757F">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237014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3395F8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B13A51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0791BD7E"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5771D87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58A6B8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A4CF90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5F9941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B2684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415761A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04A393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A82660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F4F7495"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7D1F4A2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46CFA5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3CD71D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9422F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D0E0E82" w14:textId="77777777"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proofErr w:type="spellStart"/>
            <w:r w:rsidRPr="0068757F">
              <w:rPr>
                <w:rFonts w:ascii="Times New Roman" w:hAnsi="Times New Roman"/>
                <w:b/>
                <w:i/>
                <w:sz w:val="22"/>
                <w:szCs w:val="22"/>
                <w:lang w:val="ru-RU"/>
              </w:rPr>
              <w:t>II.Обязательства</w:t>
            </w:r>
            <w:proofErr w:type="spellEnd"/>
          </w:p>
        </w:tc>
      </w:tr>
      <w:tr w:rsidR="00904AE7" w:rsidRPr="0068757F" w14:paraId="4C9A8641"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6384C6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08D8B25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3E64A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A9667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DCBC10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CB8604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851DD5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7A5BEE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1AC8B8AB"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F1D44A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0DEA63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89C2C2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56C4A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0DC278F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78A71D6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E1EEBE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34DCD4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FF7FE55"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2161417A" w14:textId="77777777"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II.Текущие</w:t>
            </w:r>
            <w:proofErr w:type="spellEnd"/>
            <w:r w:rsidRPr="0068757F">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2B19B87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4C7851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54918C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0491D5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F62626" w14:paraId="63CA5CDF"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7E4C74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EBE358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17649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67BB14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24CCD4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76B160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237BA3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EF0B7D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F62626" w14:paraId="24D4A93F"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6559C1B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3F692FC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15A6B7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D87D7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4052B0B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14:paraId="3F5194C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37C5504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27A5F0F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241AE60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6F7D61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5CDCFCA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3A6E6E55"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0D6D99E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14:paraId="40B6C9E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3F6B79B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929CF3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3FFCB2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7222E6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355BE48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215B4CE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6A26B2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5FF4745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402096B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3D427AD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35D2658C"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98B748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601CA4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DBA46A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3589B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16F07CC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22F0D08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0B7C1E1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39B0C6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5E38BB0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416B673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5064606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616C6021"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38E6C7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9E3414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4C484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7D1BC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D9EF77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6891C4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50D92A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C0BF0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1AF9E594"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5B0B8D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37B0DF3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6EF34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678BA0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08544F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B431F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2EEAAD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91C3A6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F62626" w14:paraId="1A1BB972"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FE915E9" w14:textId="77777777"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14:paraId="2BFA7FD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roofErr w:type="gramStart"/>
            <w:r w:rsidRPr="0068757F">
              <w:rPr>
                <w:rFonts w:ascii="Times New Roman" w:hAnsi="Times New Roman"/>
                <w:sz w:val="22"/>
                <w:szCs w:val="22"/>
                <w:lang w:val="ru-RU"/>
              </w:rPr>
              <w:t>(</w:t>
            </w:r>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4407EA4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EB3409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DC2C84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8A7F18" w14:textId="77777777"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14:paraId="003AAF1D" w14:textId="77777777" w:rsidR="00904AE7" w:rsidRPr="0068757F" w:rsidRDefault="00904AE7" w:rsidP="00904AE7">
            <w:pPr>
              <w:widowControl w:val="0"/>
              <w:autoSpaceDE w:val="0"/>
              <w:autoSpaceDN w:val="0"/>
              <w:adjustRightInd w:val="0"/>
              <w:rPr>
                <w:rFonts w:ascii="Times New Roman" w:hAnsi="Times New Roman"/>
                <w:i/>
                <w:sz w:val="22"/>
                <w:szCs w:val="22"/>
                <w:lang w:val="ru-RU"/>
              </w:rPr>
            </w:pP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665C948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8BA99D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9ADC2E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14:paraId="34A5F87F"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14:paraId="5E3AEECF"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14:paraId="15E870C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68757F" w14:paraId="3E7EBAA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113AC275"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642BF46"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19B09FD2"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14:paraId="27F00864"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14:paraId="2DD02E1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1ECB2F60" w14:textId="77777777"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73E52AC6"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9A6D0E9"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FA9528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3C518457" w14:textId="77777777" w:rsidTr="00904AE7">
        <w:trPr>
          <w:trHeight w:val="288"/>
        </w:trPr>
        <w:tc>
          <w:tcPr>
            <w:tcW w:w="2612" w:type="pct"/>
            <w:tcBorders>
              <w:top w:val="single" w:sz="6" w:space="0" w:color="auto"/>
              <w:left w:val="single" w:sz="6" w:space="0" w:color="auto"/>
              <w:right w:val="single" w:sz="6" w:space="0" w:color="auto"/>
            </w:tcBorders>
          </w:tcPr>
          <w:p w14:paraId="2684AD1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AF09CC0"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BBA4C58"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50F703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36A8BB0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1E4ECF9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07E2FAA"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3F770DD"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6B19B8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523AD1B8"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021BB05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B49E228"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C761AD5"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9F0495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ADB9218"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58C596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44DE0C3"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AB482B7"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A07733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F62626" w14:paraId="2E3BD53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480746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EFDF9B9"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061D612"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45E3C4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429EFEA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86FCC9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4089161"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57BDE584"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B1AEA6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66BBBE77"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689D38D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7299A16F"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AD314AA"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5ECC829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14:paraId="4B86B79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0A3F00D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2E0F124A" w14:textId="77777777"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Руководитель._________________________       Гл. бухгалтер______________________________</w:t>
      </w:r>
    </w:p>
    <w:p w14:paraId="133D7BD9" w14:textId="77777777" w:rsidR="00904AE7" w:rsidRPr="0068757F" w:rsidRDefault="00904AE7" w:rsidP="00904AE7">
      <w:pPr>
        <w:jc w:val="both"/>
        <w:rPr>
          <w:rFonts w:ascii="Times New Roman" w:hAnsi="Times New Roman"/>
          <w:sz w:val="22"/>
          <w:szCs w:val="22"/>
          <w:lang w:val="ru-RU"/>
        </w:rPr>
      </w:pPr>
    </w:p>
    <w:p w14:paraId="38C4FAF1" w14:textId="77777777"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Место печати                                                                                                      Дата:«____»______20__г.</w:t>
      </w:r>
    </w:p>
    <w:p w14:paraId="77DBB17C" w14:textId="77777777" w:rsidR="00904AE7" w:rsidRPr="0068757F" w:rsidRDefault="00904AE7" w:rsidP="00904AE7">
      <w:pPr>
        <w:jc w:val="both"/>
        <w:rPr>
          <w:rFonts w:ascii="Times New Roman" w:hAnsi="Times New Roman"/>
          <w:sz w:val="22"/>
          <w:szCs w:val="22"/>
          <w:lang w:val="ru-RU"/>
        </w:rPr>
      </w:pPr>
    </w:p>
    <w:p w14:paraId="4234DC41" w14:textId="77777777"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68757F">
        <w:rPr>
          <w:rFonts w:ascii="Times New Roman" w:hAnsi="Times New Roman"/>
          <w:i/>
          <w:sz w:val="22"/>
          <w:szCs w:val="22"/>
          <w:lang w:val="ru-RU"/>
        </w:rPr>
        <w:br w:type="page"/>
      </w:r>
    </w:p>
    <w:p w14:paraId="00F28D59" w14:textId="77777777"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14:paraId="742539BD" w14:textId="77777777" w:rsidR="00A42F30" w:rsidRPr="0068757F" w:rsidRDefault="00A42F30" w:rsidP="00A42F30">
      <w:pPr>
        <w:jc w:val="center"/>
        <w:rPr>
          <w:rFonts w:ascii="Times New Roman" w:hAnsi="Times New Roman"/>
          <w:sz w:val="22"/>
          <w:szCs w:val="22"/>
          <w:lang w:val="ru-RU"/>
        </w:rPr>
      </w:pPr>
    </w:p>
    <w:p w14:paraId="53250085" w14:textId="77777777"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14:paraId="4D91D33F" w14:textId="77777777" w:rsidR="00A42F30" w:rsidRPr="0068757F" w:rsidRDefault="00A42F30" w:rsidP="00A42F30">
      <w:pPr>
        <w:autoSpaceDE w:val="0"/>
        <w:autoSpaceDN w:val="0"/>
        <w:adjustRightInd w:val="0"/>
        <w:jc w:val="center"/>
        <w:rPr>
          <w:rFonts w:ascii="Times New Roman" w:hAnsi="Times New Roman"/>
          <w:sz w:val="22"/>
          <w:szCs w:val="22"/>
          <w:lang w:val="ru-RU"/>
        </w:rPr>
      </w:pPr>
    </w:p>
    <w:p w14:paraId="6E61E50F" w14:textId="77777777" w:rsidR="00A42F30" w:rsidRPr="0068757F" w:rsidRDefault="00A42F30" w:rsidP="00A42F30">
      <w:pPr>
        <w:autoSpaceDE w:val="0"/>
        <w:autoSpaceDN w:val="0"/>
        <w:adjustRightInd w:val="0"/>
        <w:jc w:val="center"/>
        <w:rPr>
          <w:rFonts w:ascii="Times New Roman" w:hAnsi="Times New Roman"/>
          <w:sz w:val="22"/>
          <w:szCs w:val="22"/>
          <w:lang w:val="ru-RU"/>
        </w:rPr>
      </w:pPr>
    </w:p>
    <w:p w14:paraId="3C9D7419" w14:textId="77777777" w:rsidR="000A047B" w:rsidRPr="0068757F" w:rsidRDefault="000A047B" w:rsidP="000A047B">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14:paraId="7F7BC276" w14:textId="77777777" w:rsidR="000A047B" w:rsidRPr="0068757F" w:rsidRDefault="000A047B" w:rsidP="000A047B">
      <w:pPr>
        <w:jc w:val="center"/>
        <w:rPr>
          <w:rFonts w:ascii="Times New Roman" w:hAnsi="Times New Roman"/>
          <w:i/>
          <w:sz w:val="22"/>
          <w:szCs w:val="22"/>
          <w:lang w:val="ru-RU"/>
        </w:rPr>
      </w:pPr>
    </w:p>
    <w:p w14:paraId="49E031D6" w14:textId="77777777" w:rsidR="000A047B" w:rsidRPr="0068757F" w:rsidRDefault="000A047B" w:rsidP="000A047B">
      <w:pPr>
        <w:jc w:val="center"/>
        <w:rPr>
          <w:rFonts w:ascii="Times New Roman" w:hAnsi="Times New Roman"/>
          <w:i/>
          <w:sz w:val="22"/>
          <w:szCs w:val="22"/>
          <w:lang w:val="ru-RU"/>
        </w:rPr>
      </w:pPr>
    </w:p>
    <w:p w14:paraId="38E4BA15" w14:textId="77777777" w:rsidR="000A047B" w:rsidRPr="0068757F" w:rsidRDefault="000A047B" w:rsidP="000A047B">
      <w:pPr>
        <w:rPr>
          <w:rFonts w:ascii="Times New Roman" w:hAnsi="Times New Roman"/>
          <w:sz w:val="22"/>
          <w:szCs w:val="22"/>
          <w:lang w:val="ru-RU"/>
        </w:rPr>
      </w:pPr>
    </w:p>
    <w:p w14:paraId="39C37B37" w14:textId="77777777"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14:paraId="1B5AC0AE" w14:textId="77777777"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14:paraId="039E8292" w14:textId="77777777" w:rsidR="000A047B" w:rsidRPr="0068757F" w:rsidRDefault="000A047B" w:rsidP="000A047B">
      <w:pPr>
        <w:jc w:val="center"/>
        <w:rPr>
          <w:rFonts w:ascii="Times New Roman" w:hAnsi="Times New Roman"/>
          <w:sz w:val="22"/>
          <w:szCs w:val="22"/>
          <w:lang w:val="ru-RU"/>
        </w:rPr>
      </w:pPr>
    </w:p>
    <w:p w14:paraId="7303C6B8" w14:textId="77777777" w:rsidR="000A047B" w:rsidRPr="0068757F" w:rsidRDefault="000A047B" w:rsidP="000A047B">
      <w:pPr>
        <w:jc w:val="center"/>
        <w:rPr>
          <w:rFonts w:ascii="Times New Roman" w:hAnsi="Times New Roman"/>
          <w:sz w:val="22"/>
          <w:szCs w:val="22"/>
          <w:lang w:val="ru-RU"/>
        </w:rPr>
      </w:pPr>
    </w:p>
    <w:p w14:paraId="72EB7D12" w14:textId="77777777"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___________________________</w:t>
      </w:r>
      <w:proofErr w:type="gramStart"/>
      <w:r w:rsidRPr="0068757F">
        <w:rPr>
          <w:rFonts w:ascii="Times New Roman" w:hAnsi="Times New Roman"/>
          <w:sz w:val="22"/>
          <w:szCs w:val="22"/>
          <w:lang w:val="ru-RU"/>
        </w:rPr>
        <w:t xml:space="preserve"> :</w:t>
      </w:r>
      <w:proofErr w:type="gramEnd"/>
      <w:r w:rsidRPr="0068757F">
        <w:rPr>
          <w:rFonts w:ascii="Times New Roman" w:hAnsi="Times New Roman"/>
          <w:sz w:val="22"/>
          <w:szCs w:val="22"/>
          <w:lang w:val="ru-RU"/>
        </w:rPr>
        <w:t xml:space="preserve"> </w:t>
      </w:r>
    </w:p>
    <w:p w14:paraId="4F2A2209" w14:textId="77777777"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14:paraId="1E688EE9" w14:textId="77777777"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14:paraId="2C3F39BE" w14:textId="77777777"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096F13D" w14:textId="77777777"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9B16204" w14:textId="77777777"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совершать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в том числе при выявлении случаев аффилированности;</w:t>
      </w:r>
    </w:p>
    <w:p w14:paraId="7509F769" w14:textId="77777777"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14:paraId="1A656DAF" w14:textId="77777777"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14:paraId="402D93D6" w14:textId="77777777"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14:paraId="2F8D5A9A" w14:textId="77777777"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CD981F6" w14:textId="77777777"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14:paraId="1F5BA72A" w14:textId="77777777" w:rsidR="000A047B" w:rsidRPr="0068757F" w:rsidRDefault="000A047B" w:rsidP="00F75886">
      <w:pPr>
        <w:ind w:firstLine="567"/>
        <w:rPr>
          <w:rFonts w:ascii="Times New Roman" w:hAnsi="Times New Roman"/>
          <w:sz w:val="22"/>
          <w:szCs w:val="22"/>
          <w:lang w:val="ru-RU"/>
        </w:rPr>
      </w:pPr>
    </w:p>
    <w:p w14:paraId="1A28C635" w14:textId="77777777" w:rsidR="000A047B" w:rsidRPr="0068757F" w:rsidRDefault="000A047B" w:rsidP="00F75886">
      <w:pPr>
        <w:ind w:firstLine="567"/>
        <w:rPr>
          <w:rFonts w:ascii="Times New Roman" w:hAnsi="Times New Roman"/>
          <w:sz w:val="22"/>
          <w:szCs w:val="22"/>
          <w:lang w:val="ru-RU"/>
        </w:rPr>
      </w:pPr>
    </w:p>
    <w:p w14:paraId="2948B1D4"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14:paraId="64DACBEF" w14:textId="77777777" w:rsidR="000A047B" w:rsidRPr="0068757F" w:rsidRDefault="000A047B" w:rsidP="00F75886">
      <w:pPr>
        <w:ind w:firstLine="567"/>
        <w:rPr>
          <w:rFonts w:ascii="Times New Roman" w:hAnsi="Times New Roman"/>
          <w:sz w:val="22"/>
          <w:szCs w:val="22"/>
          <w:lang w:val="ru-RU"/>
        </w:rPr>
      </w:pPr>
    </w:p>
    <w:p w14:paraId="38CE7953"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14:paraId="64113566" w14:textId="77777777" w:rsidR="000A047B" w:rsidRPr="0068757F" w:rsidRDefault="000A047B" w:rsidP="00F75886">
      <w:pPr>
        <w:ind w:firstLine="567"/>
        <w:rPr>
          <w:rFonts w:ascii="Times New Roman" w:hAnsi="Times New Roman"/>
          <w:sz w:val="22"/>
          <w:szCs w:val="22"/>
          <w:lang w:val="ru-RU"/>
        </w:rPr>
      </w:pPr>
    </w:p>
    <w:p w14:paraId="033A7881"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14:paraId="752D964C" w14:textId="77777777" w:rsidR="000A047B" w:rsidRPr="0068757F" w:rsidRDefault="000A047B" w:rsidP="00F75886">
      <w:pPr>
        <w:ind w:firstLine="567"/>
        <w:rPr>
          <w:rFonts w:ascii="Times New Roman" w:hAnsi="Times New Roman"/>
          <w:sz w:val="22"/>
          <w:szCs w:val="22"/>
          <w:lang w:val="ru-RU"/>
        </w:rPr>
      </w:pPr>
    </w:p>
    <w:p w14:paraId="70EBCC9B"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14:paraId="211555EA" w14:textId="77777777" w:rsidR="000A047B" w:rsidRPr="0068757F" w:rsidRDefault="000A047B" w:rsidP="00F75886">
      <w:pPr>
        <w:ind w:firstLine="567"/>
        <w:rPr>
          <w:rFonts w:ascii="Times New Roman" w:hAnsi="Times New Roman"/>
          <w:sz w:val="22"/>
          <w:szCs w:val="22"/>
          <w:lang w:val="ru-RU"/>
        </w:rPr>
      </w:pPr>
    </w:p>
    <w:p w14:paraId="4A8DB25F" w14:textId="77777777" w:rsidR="000A047B" w:rsidRPr="0068757F" w:rsidRDefault="000A047B" w:rsidP="00F75886">
      <w:pPr>
        <w:ind w:firstLine="567"/>
        <w:rPr>
          <w:rFonts w:ascii="Times New Roman" w:hAnsi="Times New Roman"/>
          <w:sz w:val="22"/>
          <w:szCs w:val="22"/>
          <w:lang w:val="ru-RU"/>
        </w:rPr>
      </w:pPr>
    </w:p>
    <w:p w14:paraId="3900C17A" w14:textId="77777777"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14:paraId="6D0B2C6D" w14:textId="77777777" w:rsidR="00A42F30" w:rsidRPr="0068757F" w:rsidRDefault="00A42F30" w:rsidP="00A42F30">
      <w:pPr>
        <w:rPr>
          <w:rFonts w:ascii="Times New Roman" w:hAnsi="Times New Roman"/>
          <w:sz w:val="22"/>
          <w:szCs w:val="22"/>
          <w:lang w:val="ru-RU"/>
        </w:rPr>
      </w:pPr>
    </w:p>
    <w:p w14:paraId="60B439E5" w14:textId="77777777"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14:paraId="7D1E0065"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14:paraId="03022CB7" w14:textId="77777777"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14:paraId="057A0C13" w14:textId="77777777" w:rsidR="00A42F30" w:rsidRPr="0068757F" w:rsidRDefault="00A42F30" w:rsidP="00A42F30">
      <w:pPr>
        <w:rPr>
          <w:rFonts w:ascii="Times New Roman" w:hAnsi="Times New Roman"/>
          <w:sz w:val="22"/>
          <w:szCs w:val="22"/>
          <w:lang w:val="ru-RU"/>
        </w:rPr>
      </w:pPr>
    </w:p>
    <w:p w14:paraId="362DF319" w14:textId="77777777"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____________(указать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14:paraId="1BD3C76A" w14:textId="77777777" w:rsidR="001F288F" w:rsidRPr="0068757F" w:rsidRDefault="001F288F" w:rsidP="001F288F">
      <w:pPr>
        <w:jc w:val="center"/>
        <w:rPr>
          <w:rFonts w:ascii="Times New Roman" w:hAnsi="Times New Roman"/>
          <w:i/>
          <w:sz w:val="22"/>
          <w:szCs w:val="22"/>
          <w:lang w:val="ru-RU"/>
        </w:rPr>
      </w:pPr>
    </w:p>
    <w:p w14:paraId="2695E0B0" w14:textId="77777777"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14:paraId="5ED975BC" w14:textId="77777777"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14:paraId="5786972B" w14:textId="77777777" w:rsidR="001F288F" w:rsidRPr="0068757F" w:rsidRDefault="0056594F" w:rsidP="001F288F">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14:paraId="61623FB6" w14:textId="77777777" w:rsidR="00A42F30" w:rsidRPr="0068757F" w:rsidRDefault="00A42F30" w:rsidP="00A42F30">
      <w:pPr>
        <w:rPr>
          <w:rFonts w:ascii="Times New Roman" w:hAnsi="Times New Roman"/>
          <w:sz w:val="22"/>
          <w:szCs w:val="22"/>
          <w:lang w:val="ru-RU"/>
        </w:rPr>
      </w:pPr>
    </w:p>
    <w:p w14:paraId="113302F6" w14:textId="77777777"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14:paraId="6D0542AC" w14:textId="77777777"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14:paraId="7DDBC03C" w14:textId="77777777"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14:paraId="726AB275" w14:textId="77777777" w:rsidR="00BF15C6" w:rsidRPr="0068757F" w:rsidRDefault="00BF15C6" w:rsidP="00BF15C6">
      <w:pPr>
        <w:ind w:firstLine="540"/>
        <w:jc w:val="both"/>
        <w:rPr>
          <w:rFonts w:ascii="Times New Roman" w:hAnsi="Times New Roman"/>
          <w:sz w:val="22"/>
          <w:szCs w:val="22"/>
          <w:lang w:val="ru-RU"/>
        </w:rPr>
      </w:pPr>
    </w:p>
    <w:p w14:paraId="024D2BAB" w14:textId="77777777" w:rsidR="00BF15C6" w:rsidRPr="0068757F" w:rsidRDefault="00BF15C6" w:rsidP="00BF15C6">
      <w:pPr>
        <w:pStyle w:val="Normal1"/>
        <w:spacing w:line="264" w:lineRule="auto"/>
        <w:ind w:firstLine="720"/>
        <w:rPr>
          <w:sz w:val="22"/>
          <w:szCs w:val="22"/>
        </w:rPr>
      </w:pPr>
      <w:r w:rsidRPr="0068757F">
        <w:rPr>
          <w:sz w:val="22"/>
          <w:szCs w:val="22"/>
        </w:rPr>
        <w:t>Приложения:</w:t>
      </w:r>
    </w:p>
    <w:p w14:paraId="6590E7A8" w14:textId="315F4843" w:rsidR="00077823" w:rsidRPr="0068757F" w:rsidRDefault="00EC34BD" w:rsidP="00077823">
      <w:pPr>
        <w:pStyle w:val="Normal1"/>
        <w:numPr>
          <w:ilvl w:val="0"/>
          <w:numId w:val="22"/>
        </w:numPr>
        <w:spacing w:line="264" w:lineRule="auto"/>
        <w:rPr>
          <w:sz w:val="22"/>
          <w:szCs w:val="22"/>
          <w:lang w:eastAsia="en-US"/>
        </w:rPr>
      </w:pPr>
      <w:r>
        <w:rPr>
          <w:sz w:val="22"/>
          <w:szCs w:val="22"/>
          <w:lang w:eastAsia="en-US"/>
        </w:rPr>
        <w:t>О</w:t>
      </w:r>
      <w:r w:rsidRPr="00EC34BD">
        <w:rPr>
          <w:sz w:val="22"/>
          <w:szCs w:val="22"/>
          <w:lang w:eastAsia="en-US"/>
        </w:rPr>
        <w:t>пыт работы в аналогичном проекте в роли генподрядчика или субподрядчика за последний 1 год</w:t>
      </w:r>
      <w:r>
        <w:rPr>
          <w:sz w:val="22"/>
          <w:szCs w:val="22"/>
          <w:lang w:eastAsia="en-US"/>
        </w:rPr>
        <w:t>.</w:t>
      </w:r>
    </w:p>
    <w:p w14:paraId="0313FC24" w14:textId="2F63FF5E" w:rsidR="00077823" w:rsidRDefault="00FA3EDB" w:rsidP="00C007C0">
      <w:pPr>
        <w:pStyle w:val="Normal1"/>
        <w:numPr>
          <w:ilvl w:val="0"/>
          <w:numId w:val="22"/>
        </w:numPr>
        <w:spacing w:line="264" w:lineRule="auto"/>
        <w:rPr>
          <w:sz w:val="22"/>
          <w:szCs w:val="22"/>
          <w:lang w:eastAsia="en-US"/>
        </w:rPr>
      </w:pPr>
      <w:r w:rsidRPr="0068757F">
        <w:rPr>
          <w:sz w:val="22"/>
          <w:szCs w:val="22"/>
          <w:lang w:eastAsia="en-US"/>
        </w:rPr>
        <w:t>Обязательное ознакомление участника с объектом, до подачи отборочного предложения (Акт ознакомления)</w:t>
      </w:r>
      <w:r w:rsidR="00180BB0" w:rsidRPr="0068757F">
        <w:rPr>
          <w:sz w:val="22"/>
          <w:szCs w:val="22"/>
          <w:lang w:eastAsia="en-US"/>
        </w:rPr>
        <w:t>.</w:t>
      </w:r>
    </w:p>
    <w:p w14:paraId="2A488880" w14:textId="47986FFE" w:rsidR="00EC34BD" w:rsidRPr="00EC34BD" w:rsidRDefault="00EC34BD" w:rsidP="00C007C0">
      <w:pPr>
        <w:pStyle w:val="Normal1"/>
        <w:numPr>
          <w:ilvl w:val="0"/>
          <w:numId w:val="22"/>
        </w:numPr>
        <w:spacing w:line="264" w:lineRule="auto"/>
        <w:rPr>
          <w:sz w:val="22"/>
          <w:szCs w:val="22"/>
          <w:lang w:eastAsia="en-US"/>
        </w:rPr>
      </w:pPr>
      <w:r>
        <w:rPr>
          <w:color w:val="000000" w:themeColor="text1"/>
          <w:sz w:val="22"/>
          <w:szCs w:val="22"/>
        </w:rPr>
        <w:t>Н</w:t>
      </w:r>
      <w:r w:rsidRPr="00EC34BD">
        <w:rPr>
          <w:color w:val="000000" w:themeColor="text1"/>
          <w:sz w:val="22"/>
          <w:szCs w:val="22"/>
        </w:rPr>
        <w:t xml:space="preserve">аличие квалифицированных рабочих (штукатурщик, маляр, сантехник, электрик и др.) не менее 5 человек работающих на постоянной основе </w:t>
      </w:r>
      <w:r w:rsidRPr="00EC34BD">
        <w:rPr>
          <w:i/>
          <w:color w:val="000000" w:themeColor="text1"/>
          <w:sz w:val="22"/>
          <w:szCs w:val="22"/>
        </w:rPr>
        <w:t>(приложить подтверждающие документы в виде трудовых книжек).</w:t>
      </w:r>
    </w:p>
    <w:p w14:paraId="3E0D4A86" w14:textId="2E2E925A" w:rsidR="00EC34BD" w:rsidRPr="00EC34BD" w:rsidRDefault="00EC34BD" w:rsidP="00C007C0">
      <w:pPr>
        <w:pStyle w:val="Normal1"/>
        <w:numPr>
          <w:ilvl w:val="0"/>
          <w:numId w:val="22"/>
        </w:numPr>
        <w:spacing w:line="264" w:lineRule="auto"/>
        <w:rPr>
          <w:sz w:val="22"/>
          <w:szCs w:val="22"/>
          <w:lang w:eastAsia="en-US"/>
        </w:rPr>
      </w:pPr>
      <w:r w:rsidRPr="00EC34BD">
        <w:rPr>
          <w:sz w:val="22"/>
          <w:szCs w:val="22"/>
          <w:lang w:eastAsia="en-US"/>
        </w:rPr>
        <w:t>Строительно–подрядная организации должен соответствовать рейтингу «DDD»</w:t>
      </w:r>
    </w:p>
    <w:p w14:paraId="30BCAEF8" w14:textId="77777777" w:rsidR="000A047B" w:rsidRPr="0068757F" w:rsidRDefault="000A047B" w:rsidP="00A42F30">
      <w:pPr>
        <w:rPr>
          <w:rFonts w:ascii="Times New Roman" w:hAnsi="Times New Roman"/>
          <w:sz w:val="22"/>
          <w:szCs w:val="22"/>
          <w:lang w:val="ru-RU"/>
        </w:rPr>
      </w:pPr>
    </w:p>
    <w:p w14:paraId="51913B48" w14:textId="77777777" w:rsidR="00FA3EDB" w:rsidRPr="0068757F" w:rsidRDefault="00FA3EDB" w:rsidP="00A42F30">
      <w:pPr>
        <w:rPr>
          <w:rFonts w:ascii="Times New Roman" w:hAnsi="Times New Roman"/>
          <w:sz w:val="22"/>
          <w:szCs w:val="22"/>
          <w:lang w:val="ru-RU"/>
        </w:rPr>
      </w:pPr>
    </w:p>
    <w:p w14:paraId="4B9C2C2C" w14:textId="77777777" w:rsidR="00FA3EDB" w:rsidRPr="0068757F" w:rsidRDefault="00FA3EDB" w:rsidP="00A42F30">
      <w:pPr>
        <w:rPr>
          <w:rFonts w:ascii="Times New Roman" w:hAnsi="Times New Roman"/>
          <w:sz w:val="22"/>
          <w:szCs w:val="22"/>
          <w:lang w:val="ru-RU"/>
        </w:rPr>
      </w:pPr>
    </w:p>
    <w:p w14:paraId="415766DB"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14:paraId="5111B55A"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14:paraId="2F6716B6"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14:paraId="20DF15DE"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14:paraId="29569FA5" w14:textId="77777777" w:rsidR="00A42F30" w:rsidRPr="0068757F" w:rsidRDefault="00A42F30" w:rsidP="00A42F30">
      <w:pPr>
        <w:rPr>
          <w:rFonts w:ascii="Times New Roman" w:hAnsi="Times New Roman"/>
          <w:sz w:val="22"/>
          <w:szCs w:val="22"/>
          <w:lang w:val="ru-RU"/>
        </w:rPr>
      </w:pPr>
    </w:p>
    <w:p w14:paraId="7B37470B"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14:paraId="12AD637D" w14:textId="77777777" w:rsidR="00A42F30" w:rsidRPr="0068757F" w:rsidRDefault="00A42F30" w:rsidP="00A42F30">
      <w:pPr>
        <w:rPr>
          <w:rFonts w:ascii="Times New Roman" w:hAnsi="Times New Roman"/>
          <w:sz w:val="22"/>
          <w:szCs w:val="22"/>
          <w:lang w:val="ru-RU"/>
        </w:rPr>
      </w:pPr>
    </w:p>
    <w:p w14:paraId="20CE7ADE"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14:paraId="0A06C438" w14:textId="73C294FB" w:rsidR="000A0C53" w:rsidRPr="000A0C53" w:rsidRDefault="00BF15C6" w:rsidP="000A0C53">
      <w:pPr>
        <w:jc w:val="right"/>
        <w:rPr>
          <w:rFonts w:ascii="Times New Roman" w:hAnsi="Times New Roman"/>
          <w:i/>
          <w:sz w:val="22"/>
          <w:szCs w:val="22"/>
          <w:lang w:val="ru-RU"/>
        </w:rPr>
      </w:pPr>
      <w:r w:rsidRPr="0068757F">
        <w:rPr>
          <w:rFonts w:ascii="Times New Roman" w:hAnsi="Times New Roman"/>
          <w:b/>
          <w:sz w:val="22"/>
          <w:szCs w:val="22"/>
          <w:lang w:val="ru-RU"/>
        </w:rPr>
        <w:br w:type="page"/>
      </w:r>
      <w:r w:rsidR="000A0C53" w:rsidRPr="000A0C53">
        <w:rPr>
          <w:rFonts w:ascii="Times New Roman" w:hAnsi="Times New Roman"/>
          <w:i/>
          <w:sz w:val="22"/>
          <w:szCs w:val="22"/>
          <w:lang w:val="ru-RU"/>
        </w:rPr>
        <w:lastRenderedPageBreak/>
        <w:t>Приложение к Форме №6</w:t>
      </w:r>
    </w:p>
    <w:p w14:paraId="40A25C4E" w14:textId="77777777" w:rsidR="000A0C53" w:rsidRPr="000A0C53" w:rsidRDefault="000A0C53" w:rsidP="000A0C53">
      <w:pPr>
        <w:ind w:left="471" w:right="627" w:hanging="10"/>
        <w:jc w:val="center"/>
        <w:rPr>
          <w:rFonts w:ascii="Times New Roman" w:hAnsi="Times New Roman"/>
          <w:i/>
          <w:sz w:val="22"/>
          <w:szCs w:val="22"/>
          <w:lang w:val="ru-RU"/>
        </w:rPr>
      </w:pPr>
    </w:p>
    <w:p w14:paraId="2FBBEC83" w14:textId="77777777" w:rsidR="000A0C53" w:rsidRPr="000A0C53" w:rsidRDefault="000A0C53" w:rsidP="000A0C53">
      <w:pPr>
        <w:ind w:left="471" w:right="627" w:hanging="10"/>
        <w:jc w:val="center"/>
        <w:rPr>
          <w:rFonts w:ascii="Times New Roman" w:hAnsi="Times New Roman"/>
          <w:sz w:val="22"/>
          <w:szCs w:val="22"/>
          <w:lang w:val="ru-RU"/>
        </w:rPr>
      </w:pPr>
      <w:r w:rsidRPr="000A0C53">
        <w:rPr>
          <w:rFonts w:ascii="Times New Roman" w:hAnsi="Times New Roman"/>
          <w:i/>
          <w:sz w:val="22"/>
          <w:szCs w:val="22"/>
          <w:lang w:val="ru-RU"/>
        </w:rPr>
        <w:t xml:space="preserve">НА ФИРМЕННОМ БЛАНКЕ  </w:t>
      </w:r>
    </w:p>
    <w:p w14:paraId="576D1EB4" w14:textId="77777777" w:rsidR="000A0C53" w:rsidRPr="000A0C53" w:rsidRDefault="000A0C53" w:rsidP="000A0C53">
      <w:pPr>
        <w:spacing w:after="31"/>
        <w:ind w:left="750"/>
        <w:jc w:val="center"/>
        <w:rPr>
          <w:rFonts w:ascii="Times New Roman" w:hAnsi="Times New Roman"/>
          <w:sz w:val="22"/>
          <w:szCs w:val="22"/>
          <w:lang w:val="ru-RU"/>
        </w:rPr>
      </w:pPr>
      <w:r w:rsidRPr="000A0C53">
        <w:rPr>
          <w:rFonts w:ascii="Times New Roman" w:hAnsi="Times New Roman"/>
          <w:sz w:val="22"/>
          <w:szCs w:val="22"/>
          <w:lang w:val="ru-RU"/>
        </w:rPr>
        <w:t xml:space="preserve"> </w:t>
      </w:r>
    </w:p>
    <w:p w14:paraId="103FB350" w14:textId="77777777" w:rsidR="000A0C53" w:rsidRPr="000A0C53" w:rsidRDefault="000A0C53" w:rsidP="000A0C53">
      <w:pPr>
        <w:spacing w:after="21"/>
        <w:ind w:left="750"/>
        <w:jc w:val="center"/>
        <w:rPr>
          <w:rFonts w:ascii="Times New Roman" w:hAnsi="Times New Roman"/>
          <w:sz w:val="22"/>
          <w:szCs w:val="22"/>
          <w:lang w:val="ru-RU"/>
        </w:rPr>
      </w:pPr>
      <w:r w:rsidRPr="000A0C53">
        <w:rPr>
          <w:rFonts w:ascii="Times New Roman" w:hAnsi="Times New Roman"/>
          <w:sz w:val="22"/>
          <w:szCs w:val="22"/>
          <w:lang w:val="ru-RU"/>
        </w:rPr>
        <w:t xml:space="preserve"> </w:t>
      </w:r>
    </w:p>
    <w:p w14:paraId="76CEC852" w14:textId="77777777" w:rsidR="000A0C53" w:rsidRPr="000A0C53" w:rsidRDefault="000A0C53" w:rsidP="000A0C53">
      <w:pPr>
        <w:spacing w:after="7"/>
        <w:ind w:firstLine="567"/>
        <w:rPr>
          <w:rFonts w:ascii="Times New Roman" w:hAnsi="Times New Roman"/>
          <w:sz w:val="22"/>
          <w:szCs w:val="22"/>
          <w:lang w:val="ru-RU"/>
        </w:rPr>
      </w:pPr>
      <w:r w:rsidRPr="000A0C53">
        <w:rPr>
          <w:rFonts w:ascii="Times New Roman" w:hAnsi="Times New Roman"/>
          <w:sz w:val="22"/>
          <w:szCs w:val="22"/>
          <w:lang w:val="ru-RU"/>
        </w:rPr>
        <w:t>Дата: (</w:t>
      </w:r>
      <w:r w:rsidRPr="000A0C53">
        <w:rPr>
          <w:rFonts w:ascii="Times New Roman" w:hAnsi="Times New Roman"/>
          <w:i/>
          <w:sz w:val="22"/>
          <w:szCs w:val="22"/>
          <w:lang w:val="ru-RU"/>
        </w:rPr>
        <w:t>вписать дату</w:t>
      </w:r>
      <w:r w:rsidRPr="000A0C53">
        <w:rPr>
          <w:rFonts w:ascii="Times New Roman" w:hAnsi="Times New Roman"/>
          <w:sz w:val="22"/>
          <w:szCs w:val="22"/>
          <w:lang w:val="ru-RU"/>
        </w:rPr>
        <w:t xml:space="preserve">). </w:t>
      </w:r>
    </w:p>
    <w:p w14:paraId="75E7DDD5" w14:textId="77777777" w:rsidR="000A0C53" w:rsidRPr="000A0C53" w:rsidRDefault="000A0C53" w:rsidP="000A0C53">
      <w:pPr>
        <w:spacing w:after="5"/>
        <w:ind w:right="159" w:firstLine="567"/>
        <w:jc w:val="both"/>
        <w:rPr>
          <w:rFonts w:ascii="Times New Roman" w:hAnsi="Times New Roman"/>
          <w:sz w:val="22"/>
          <w:szCs w:val="22"/>
          <w:lang w:val="ru-RU"/>
        </w:rPr>
      </w:pPr>
      <w:r w:rsidRPr="000A0C53">
        <w:rPr>
          <w:rFonts w:ascii="Times New Roman" w:hAnsi="Times New Roman"/>
          <w:sz w:val="22"/>
          <w:szCs w:val="22"/>
          <w:lang w:val="ru-RU"/>
        </w:rPr>
        <w:t xml:space="preserve">КОМУ: Закупочной комиссии. </w:t>
      </w:r>
    </w:p>
    <w:p w14:paraId="5B3631E2" w14:textId="77777777" w:rsidR="000A0C53" w:rsidRPr="000A0C53" w:rsidRDefault="000A0C53" w:rsidP="000A0C53">
      <w:pPr>
        <w:ind w:firstLine="567"/>
        <w:jc w:val="both"/>
        <w:rPr>
          <w:rFonts w:ascii="Times New Roman" w:hAnsi="Times New Roman"/>
          <w:sz w:val="22"/>
          <w:szCs w:val="22"/>
          <w:lang w:val="ru-RU"/>
        </w:rPr>
      </w:pPr>
    </w:p>
    <w:p w14:paraId="49248E88" w14:textId="77777777" w:rsidR="000A0C53" w:rsidRPr="000A0C53" w:rsidRDefault="000A0C53" w:rsidP="000A0C53">
      <w:pPr>
        <w:ind w:firstLine="567"/>
        <w:jc w:val="both"/>
        <w:rPr>
          <w:rFonts w:ascii="Times New Roman" w:hAnsi="Times New Roman"/>
          <w:sz w:val="22"/>
          <w:szCs w:val="22"/>
          <w:lang w:val="ru-RU"/>
        </w:rPr>
      </w:pPr>
      <w:r w:rsidRPr="000A0C53">
        <w:rPr>
          <w:rFonts w:ascii="Times New Roman" w:hAnsi="Times New Roman"/>
          <w:sz w:val="22"/>
          <w:szCs w:val="22"/>
          <w:lang w:val="ru-RU"/>
        </w:rPr>
        <w:t>Мы нижеподписавшиеся, ___________ и __________ были ознакомлены всеми видами работ, которые должны быть сделаны в соответствии с дефектным актом.</w:t>
      </w:r>
    </w:p>
    <w:p w14:paraId="1A7CD2AC" w14:textId="77777777" w:rsidR="000A0C53" w:rsidRPr="000A0C53" w:rsidRDefault="000A0C53" w:rsidP="000A0C53">
      <w:pPr>
        <w:spacing w:after="5"/>
        <w:ind w:right="86" w:firstLine="567"/>
        <w:jc w:val="both"/>
        <w:rPr>
          <w:rFonts w:ascii="Times New Roman" w:hAnsi="Times New Roman"/>
          <w:sz w:val="22"/>
          <w:szCs w:val="22"/>
          <w:lang w:val="ru-RU"/>
        </w:rPr>
      </w:pPr>
    </w:p>
    <w:p w14:paraId="41AACD1A" w14:textId="77777777" w:rsidR="000A0C53" w:rsidRPr="000A0C53" w:rsidRDefault="000A0C53" w:rsidP="000A0C53">
      <w:pPr>
        <w:spacing w:after="22"/>
        <w:ind w:firstLine="567"/>
        <w:rPr>
          <w:rFonts w:ascii="Times New Roman" w:hAnsi="Times New Roman"/>
          <w:sz w:val="22"/>
          <w:szCs w:val="22"/>
          <w:lang w:val="ru-RU"/>
        </w:rPr>
      </w:pPr>
    </w:p>
    <w:p w14:paraId="508B3643" w14:textId="023D3589" w:rsidR="000A0C53" w:rsidRPr="000A0C53" w:rsidRDefault="000A0C53" w:rsidP="000A0C53">
      <w:pPr>
        <w:spacing w:after="5"/>
        <w:ind w:right="159" w:firstLine="567"/>
        <w:jc w:val="both"/>
        <w:rPr>
          <w:rFonts w:ascii="Times New Roman" w:hAnsi="Times New Roman"/>
          <w:sz w:val="22"/>
          <w:szCs w:val="22"/>
          <w:lang w:val="ru-RU"/>
        </w:rPr>
      </w:pPr>
      <w:r w:rsidRPr="000A0C53">
        <w:rPr>
          <w:rFonts w:ascii="Times New Roman" w:hAnsi="Times New Roman"/>
          <w:sz w:val="22"/>
          <w:szCs w:val="22"/>
          <w:lang w:val="ru-RU"/>
        </w:rPr>
        <w:t>Дата: «___» __________20</w:t>
      </w:r>
      <w:r>
        <w:rPr>
          <w:rFonts w:ascii="Times New Roman" w:hAnsi="Times New Roman"/>
          <w:sz w:val="22"/>
          <w:szCs w:val="22"/>
          <w:lang w:val="ru-RU"/>
        </w:rPr>
        <w:t>23</w:t>
      </w:r>
      <w:r w:rsidRPr="000A0C53">
        <w:rPr>
          <w:rFonts w:ascii="Times New Roman" w:hAnsi="Times New Roman"/>
          <w:sz w:val="22"/>
          <w:szCs w:val="22"/>
          <w:lang w:val="ru-RU"/>
        </w:rPr>
        <w:t xml:space="preserve">г. </w:t>
      </w:r>
    </w:p>
    <w:p w14:paraId="07AD7DB0" w14:textId="77777777" w:rsidR="000A0C53" w:rsidRPr="000A0C53" w:rsidRDefault="000A0C53" w:rsidP="000A0C53">
      <w:pPr>
        <w:ind w:firstLine="567"/>
        <w:rPr>
          <w:rFonts w:ascii="Times New Roman" w:hAnsi="Times New Roman"/>
          <w:sz w:val="22"/>
          <w:szCs w:val="22"/>
          <w:lang w:val="ru-RU"/>
        </w:rPr>
      </w:pPr>
      <w:r w:rsidRPr="000A0C53">
        <w:rPr>
          <w:rFonts w:ascii="Times New Roman" w:hAnsi="Times New Roman"/>
          <w:sz w:val="22"/>
          <w:szCs w:val="22"/>
          <w:lang w:val="ru-RU"/>
        </w:rPr>
        <w:t xml:space="preserve"> </w:t>
      </w:r>
    </w:p>
    <w:p w14:paraId="25BB7825" w14:textId="77777777" w:rsidR="000A0C53" w:rsidRPr="000A0C53" w:rsidRDefault="000A0C53" w:rsidP="000A0C53">
      <w:pPr>
        <w:spacing w:after="5"/>
        <w:ind w:right="159" w:firstLine="567"/>
        <w:jc w:val="both"/>
        <w:rPr>
          <w:rFonts w:ascii="Times New Roman" w:hAnsi="Times New Roman"/>
          <w:sz w:val="22"/>
          <w:szCs w:val="22"/>
          <w:lang w:val="ru-RU"/>
        </w:rPr>
      </w:pPr>
    </w:p>
    <w:p w14:paraId="23FCE78E" w14:textId="77777777" w:rsidR="000A0C53" w:rsidRPr="000A0C53" w:rsidRDefault="000A0C53" w:rsidP="000A0C53">
      <w:pPr>
        <w:spacing w:after="5"/>
        <w:ind w:right="159" w:firstLine="567"/>
        <w:jc w:val="both"/>
        <w:rPr>
          <w:rFonts w:ascii="Times New Roman" w:hAnsi="Times New Roman"/>
          <w:sz w:val="22"/>
          <w:szCs w:val="22"/>
          <w:lang w:val="ru-RU"/>
        </w:rPr>
      </w:pPr>
      <w:r w:rsidRPr="000A0C53">
        <w:rPr>
          <w:rFonts w:ascii="Times New Roman" w:hAnsi="Times New Roman"/>
          <w:sz w:val="22"/>
          <w:szCs w:val="22"/>
          <w:lang w:val="ru-RU"/>
        </w:rPr>
        <w:t>Ф.И.О. и подпись уполномоченного лица Заказчика</w:t>
      </w:r>
    </w:p>
    <w:p w14:paraId="384BEA55" w14:textId="77777777" w:rsidR="000A0C53" w:rsidRPr="000A0C53" w:rsidRDefault="000A0C53" w:rsidP="000A0C53">
      <w:pPr>
        <w:spacing w:after="5"/>
        <w:ind w:right="159" w:firstLine="567"/>
        <w:jc w:val="both"/>
        <w:rPr>
          <w:rFonts w:ascii="Times New Roman" w:hAnsi="Times New Roman"/>
          <w:sz w:val="22"/>
          <w:szCs w:val="22"/>
          <w:lang w:val="ru-RU"/>
        </w:rPr>
      </w:pPr>
    </w:p>
    <w:p w14:paraId="53699E1D" w14:textId="77777777" w:rsidR="000A0C53" w:rsidRPr="000A0C53" w:rsidRDefault="000A0C53" w:rsidP="000A0C53">
      <w:pPr>
        <w:spacing w:after="5"/>
        <w:ind w:right="159" w:firstLine="567"/>
        <w:jc w:val="both"/>
        <w:rPr>
          <w:rFonts w:ascii="Times New Roman" w:hAnsi="Times New Roman"/>
          <w:sz w:val="22"/>
          <w:szCs w:val="22"/>
          <w:lang w:val="ru-RU"/>
        </w:rPr>
      </w:pPr>
    </w:p>
    <w:p w14:paraId="15E39335" w14:textId="77777777" w:rsidR="000A0C53" w:rsidRPr="000A0C53" w:rsidRDefault="000A0C53" w:rsidP="000A0C53">
      <w:pPr>
        <w:spacing w:after="5"/>
        <w:ind w:right="159" w:firstLine="567"/>
        <w:jc w:val="both"/>
        <w:rPr>
          <w:rFonts w:ascii="Times New Roman" w:hAnsi="Times New Roman"/>
          <w:sz w:val="22"/>
          <w:szCs w:val="22"/>
          <w:lang w:val="ru-RU"/>
        </w:rPr>
      </w:pPr>
      <w:r w:rsidRPr="000A0C53">
        <w:rPr>
          <w:rFonts w:ascii="Times New Roman" w:hAnsi="Times New Roman"/>
          <w:sz w:val="22"/>
          <w:szCs w:val="22"/>
          <w:lang w:val="ru-RU"/>
        </w:rPr>
        <w:t>Ф.И.О. и подпись руководителя или уполномоченного лица Участника</w:t>
      </w:r>
    </w:p>
    <w:p w14:paraId="56931578" w14:textId="77777777" w:rsidR="000A0C53" w:rsidRPr="000A0C53" w:rsidRDefault="000A0C53" w:rsidP="000A0C53">
      <w:pPr>
        <w:rPr>
          <w:rFonts w:ascii="Times New Roman" w:hAnsi="Times New Roman"/>
          <w:b/>
          <w:sz w:val="22"/>
          <w:szCs w:val="22"/>
          <w:lang w:val="ru-RU"/>
        </w:rPr>
      </w:pPr>
      <w:r w:rsidRPr="000A0C53">
        <w:rPr>
          <w:rFonts w:ascii="Times New Roman" w:hAnsi="Times New Roman"/>
          <w:b/>
          <w:sz w:val="22"/>
          <w:szCs w:val="22"/>
          <w:lang w:val="ru-RU"/>
        </w:rPr>
        <w:t xml:space="preserve"> </w:t>
      </w:r>
    </w:p>
    <w:p w14:paraId="63AB85CB" w14:textId="77777777" w:rsidR="000A0C53" w:rsidRPr="000A0C53" w:rsidRDefault="000A0C53" w:rsidP="000A0C53">
      <w:pPr>
        <w:rPr>
          <w:rFonts w:ascii="Times New Roman" w:hAnsi="Times New Roman"/>
          <w:b/>
          <w:sz w:val="22"/>
          <w:szCs w:val="22"/>
          <w:lang w:val="ru-RU"/>
        </w:rPr>
      </w:pPr>
    </w:p>
    <w:p w14:paraId="4638977C" w14:textId="77777777" w:rsidR="000A0C53" w:rsidRPr="000A0C53" w:rsidRDefault="000A0C53" w:rsidP="000A0C53">
      <w:pPr>
        <w:rPr>
          <w:rFonts w:ascii="Times New Roman" w:hAnsi="Times New Roman"/>
          <w:b/>
          <w:sz w:val="22"/>
          <w:szCs w:val="22"/>
          <w:lang w:val="ru-RU"/>
        </w:rPr>
      </w:pPr>
    </w:p>
    <w:p w14:paraId="0418489E" w14:textId="77777777" w:rsidR="000A0C53" w:rsidRPr="000A0C53" w:rsidRDefault="000A0C53" w:rsidP="000A0C53">
      <w:pPr>
        <w:rPr>
          <w:rFonts w:ascii="Times New Roman" w:hAnsi="Times New Roman"/>
          <w:b/>
          <w:sz w:val="22"/>
          <w:szCs w:val="22"/>
          <w:lang w:val="ru-RU"/>
        </w:rPr>
      </w:pPr>
    </w:p>
    <w:p w14:paraId="32A67D56" w14:textId="77777777" w:rsidR="000A0C53" w:rsidRPr="000A0C53" w:rsidRDefault="000A0C53" w:rsidP="000A0C53">
      <w:pPr>
        <w:rPr>
          <w:rFonts w:ascii="Times New Roman" w:hAnsi="Times New Roman"/>
          <w:bCs/>
          <w:sz w:val="22"/>
          <w:szCs w:val="22"/>
          <w:lang w:val="ru-RU"/>
        </w:rPr>
      </w:pPr>
      <w:r w:rsidRPr="000A0C53">
        <w:rPr>
          <w:rFonts w:ascii="Times New Roman" w:hAnsi="Times New Roman"/>
          <w:bCs/>
          <w:sz w:val="22"/>
          <w:szCs w:val="22"/>
          <w:lang w:val="ru-RU"/>
        </w:rPr>
        <w:t>Контакт для связи:</w:t>
      </w:r>
    </w:p>
    <w:p w14:paraId="38231EF7" w14:textId="77777777" w:rsidR="000A0C53" w:rsidRPr="000A0C53" w:rsidRDefault="000A0C53" w:rsidP="000A0C53">
      <w:pPr>
        <w:rPr>
          <w:rFonts w:ascii="Times New Roman" w:hAnsi="Times New Roman"/>
          <w:bCs/>
          <w:sz w:val="22"/>
          <w:szCs w:val="22"/>
          <w:lang w:val="ru-RU"/>
        </w:rPr>
      </w:pPr>
      <w:proofErr w:type="spellStart"/>
      <w:r w:rsidRPr="000A0C53">
        <w:rPr>
          <w:rFonts w:ascii="Times New Roman" w:hAnsi="Times New Roman"/>
          <w:bCs/>
          <w:sz w:val="22"/>
          <w:szCs w:val="22"/>
          <w:lang w:val="ru-RU"/>
        </w:rPr>
        <w:t>Туляганов</w:t>
      </w:r>
      <w:proofErr w:type="spellEnd"/>
      <w:r w:rsidRPr="000A0C53">
        <w:rPr>
          <w:rFonts w:ascii="Times New Roman" w:hAnsi="Times New Roman"/>
          <w:bCs/>
          <w:sz w:val="22"/>
          <w:szCs w:val="22"/>
          <w:lang w:val="ru-RU"/>
        </w:rPr>
        <w:t xml:space="preserve"> Р.Т.</w:t>
      </w:r>
    </w:p>
    <w:p w14:paraId="3667B196" w14:textId="77777777" w:rsidR="000A0C53" w:rsidRPr="000A0C53" w:rsidRDefault="000A0C53" w:rsidP="000A0C53">
      <w:pPr>
        <w:rPr>
          <w:rFonts w:ascii="Times New Roman" w:hAnsi="Times New Roman"/>
          <w:bCs/>
          <w:sz w:val="22"/>
          <w:szCs w:val="22"/>
          <w:lang w:val="ru-RU"/>
        </w:rPr>
      </w:pPr>
      <w:r w:rsidRPr="000A0C53">
        <w:rPr>
          <w:rFonts w:ascii="Times New Roman" w:hAnsi="Times New Roman"/>
          <w:bCs/>
          <w:sz w:val="22"/>
          <w:szCs w:val="22"/>
          <w:lang w:val="ru-RU"/>
        </w:rPr>
        <w:t>+998 94 684 47 64</w:t>
      </w:r>
    </w:p>
    <w:p w14:paraId="4314A8C0" w14:textId="77777777" w:rsidR="000A0C53" w:rsidRDefault="000A0C53" w:rsidP="000A0C53">
      <w:pPr>
        <w:rPr>
          <w:rFonts w:ascii="Times New Roman" w:hAnsi="Times New Roman"/>
          <w:b/>
          <w:sz w:val="22"/>
          <w:szCs w:val="22"/>
          <w:lang w:val="ru-RU"/>
        </w:rPr>
      </w:pPr>
      <w:r>
        <w:rPr>
          <w:rFonts w:ascii="Times New Roman" w:hAnsi="Times New Roman"/>
          <w:b/>
          <w:sz w:val="22"/>
          <w:szCs w:val="22"/>
          <w:lang w:val="ru-RU"/>
        </w:rPr>
        <w:br w:type="page"/>
      </w:r>
    </w:p>
    <w:p w14:paraId="2C4C62ED" w14:textId="0A9A9EC0" w:rsidR="000A0C53" w:rsidRDefault="000A0C53">
      <w:pPr>
        <w:rPr>
          <w:rFonts w:ascii="Times New Roman" w:hAnsi="Times New Roman"/>
          <w:b/>
          <w:sz w:val="22"/>
          <w:szCs w:val="22"/>
          <w:lang w:val="ru-RU"/>
        </w:rPr>
      </w:pPr>
    </w:p>
    <w:p w14:paraId="0E47ECA6" w14:textId="77777777" w:rsidR="00BF15C6" w:rsidRPr="0068757F" w:rsidRDefault="00BF15C6">
      <w:pPr>
        <w:rPr>
          <w:rFonts w:ascii="Times New Roman" w:hAnsi="Times New Roman"/>
          <w:b/>
          <w:sz w:val="22"/>
          <w:szCs w:val="22"/>
          <w:lang w:val="ru-RU"/>
        </w:rPr>
      </w:pPr>
    </w:p>
    <w:p w14:paraId="097BF47E" w14:textId="77777777"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t>Приложение № 2</w:t>
      </w:r>
    </w:p>
    <w:p w14:paraId="735F49CE" w14:textId="77777777" w:rsidR="004D6CD7" w:rsidRPr="0068757F" w:rsidRDefault="004D6CD7" w:rsidP="00AF0AC9">
      <w:pPr>
        <w:jc w:val="right"/>
        <w:rPr>
          <w:rFonts w:ascii="Times New Roman" w:hAnsi="Times New Roman"/>
          <w:b/>
          <w:sz w:val="22"/>
          <w:szCs w:val="22"/>
          <w:lang w:val="ru-RU"/>
        </w:rPr>
      </w:pPr>
    </w:p>
    <w:p w14:paraId="299F6158" w14:textId="77777777" w:rsidR="002C2F82" w:rsidRPr="0068757F" w:rsidRDefault="002C2F82" w:rsidP="004D6CD7">
      <w:pPr>
        <w:ind w:firstLine="540"/>
        <w:jc w:val="center"/>
        <w:rPr>
          <w:rFonts w:ascii="Times New Roman" w:hAnsi="Times New Roman"/>
          <w:b/>
          <w:sz w:val="22"/>
          <w:szCs w:val="22"/>
          <w:u w:val="single"/>
          <w:lang w:val="ru-RU"/>
        </w:rPr>
      </w:pPr>
    </w:p>
    <w:p w14:paraId="62662A09" w14:textId="77777777"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14:paraId="04677689" w14:textId="77777777" w:rsidR="000B186E" w:rsidRPr="0068757F" w:rsidRDefault="000B186E" w:rsidP="004D6CD7">
      <w:pPr>
        <w:ind w:firstLine="540"/>
        <w:jc w:val="right"/>
        <w:rPr>
          <w:rFonts w:ascii="Times New Roman" w:hAnsi="Times New Roman"/>
          <w:i/>
          <w:sz w:val="22"/>
          <w:szCs w:val="22"/>
          <w:lang w:val="ru-RU"/>
        </w:rPr>
      </w:pPr>
    </w:p>
    <w:p w14:paraId="103B2264" w14:textId="77777777"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68757F" w14:paraId="3FBA423E" w14:textId="77777777" w:rsidTr="004D6CD7">
        <w:tc>
          <w:tcPr>
            <w:tcW w:w="245" w:type="pct"/>
            <w:vAlign w:val="center"/>
          </w:tcPr>
          <w:p w14:paraId="47A307C8" w14:textId="77777777" w:rsidR="004D6CD7" w:rsidRPr="0068757F" w:rsidRDefault="004D6CD7" w:rsidP="00895B8A">
            <w:pPr>
              <w:jc w:val="center"/>
              <w:rPr>
                <w:rFonts w:ascii="Times New Roman" w:hAnsi="Times New Roman"/>
                <w:b/>
                <w:sz w:val="22"/>
                <w:szCs w:val="22"/>
                <w:lang w:val="ru-RU"/>
              </w:rPr>
            </w:pPr>
            <w:bookmarkStart w:id="5" w:name="_Hlk98258136"/>
            <w:r w:rsidRPr="0068757F">
              <w:rPr>
                <w:rFonts w:ascii="Times New Roman" w:hAnsi="Times New Roman"/>
                <w:b/>
                <w:sz w:val="22"/>
                <w:szCs w:val="22"/>
                <w:lang w:val="ru-RU"/>
              </w:rPr>
              <w:t>№</w:t>
            </w:r>
          </w:p>
        </w:tc>
        <w:tc>
          <w:tcPr>
            <w:tcW w:w="1223" w:type="pct"/>
            <w:vAlign w:val="center"/>
          </w:tcPr>
          <w:p w14:paraId="546E5900"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14:paraId="28592A92"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14:paraId="7FC2E725"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14:paraId="732A7AE9"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14:paraId="39292F01" w14:textId="77777777" w:rsidTr="000B186E">
        <w:tc>
          <w:tcPr>
            <w:tcW w:w="245" w:type="pct"/>
            <w:vAlign w:val="center"/>
          </w:tcPr>
          <w:p w14:paraId="678C1944"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14:paraId="04B23041"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14:paraId="42F1EC54"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56042DA1" w14:textId="77777777" w:rsidR="000B186E" w:rsidRPr="0068757F" w:rsidRDefault="000B186E" w:rsidP="000B186E">
            <w:pPr>
              <w:rPr>
                <w:rFonts w:ascii="Times New Roman" w:hAnsi="Times New Roman"/>
                <w:sz w:val="22"/>
                <w:szCs w:val="22"/>
                <w:lang w:val="ru-RU"/>
              </w:rPr>
            </w:pPr>
          </w:p>
          <w:p w14:paraId="79574E87"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14:paraId="256C9777" w14:textId="77777777"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14:paraId="51FB84F9"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14:paraId="0E6D7F4A" w14:textId="77777777" w:rsidTr="000B186E">
        <w:tc>
          <w:tcPr>
            <w:tcW w:w="245" w:type="pct"/>
            <w:vAlign w:val="center"/>
          </w:tcPr>
          <w:p w14:paraId="7BFD1E70" w14:textId="77777777"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14:paraId="3885B02A"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14:paraId="7BC4104C"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2BB23A08" w14:textId="77777777" w:rsidR="00904AE7" w:rsidRPr="0068757F" w:rsidRDefault="00904AE7" w:rsidP="00904AE7">
            <w:pPr>
              <w:rPr>
                <w:rFonts w:ascii="Times New Roman" w:hAnsi="Times New Roman"/>
                <w:sz w:val="22"/>
                <w:szCs w:val="22"/>
                <w:lang w:val="ru-RU"/>
              </w:rPr>
            </w:pPr>
          </w:p>
          <w:p w14:paraId="6F6919A6" w14:textId="77777777"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14:paraId="2E09DFDB"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4BDD936C"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14:paraId="7351E18D" w14:textId="77777777" w:rsidTr="000B186E">
        <w:tc>
          <w:tcPr>
            <w:tcW w:w="245" w:type="pct"/>
            <w:vAlign w:val="center"/>
          </w:tcPr>
          <w:p w14:paraId="19B8E053" w14:textId="77777777"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14:paraId="64828A98"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14:paraId="7F0BDD21"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052F3B1F" w14:textId="77777777" w:rsidR="00904AE7" w:rsidRPr="0068757F" w:rsidRDefault="00904AE7" w:rsidP="00904AE7">
            <w:pPr>
              <w:rPr>
                <w:rFonts w:ascii="Times New Roman" w:hAnsi="Times New Roman"/>
                <w:sz w:val="22"/>
                <w:szCs w:val="22"/>
                <w:lang w:val="ru-RU"/>
              </w:rPr>
            </w:pPr>
          </w:p>
          <w:p w14:paraId="7FFBB8C0" w14:textId="77777777"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14:paraId="76EB8932"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44FB2F49"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14:paraId="78F4891B" w14:textId="77777777" w:rsidTr="000B186E">
        <w:tc>
          <w:tcPr>
            <w:tcW w:w="245" w:type="pct"/>
            <w:vAlign w:val="center"/>
          </w:tcPr>
          <w:p w14:paraId="2746DCDA"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14:paraId="64937022"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14:paraId="0741B97F" w14:textId="77777777"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14:paraId="7F75FB40"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6C34B657" w14:textId="77777777" w:rsidR="00904AE7" w:rsidRPr="0068757F" w:rsidRDefault="00904AE7" w:rsidP="00904AE7">
            <w:pPr>
              <w:rPr>
                <w:rFonts w:ascii="Times New Roman" w:hAnsi="Times New Roman"/>
                <w:sz w:val="22"/>
                <w:szCs w:val="22"/>
                <w:lang w:val="ru-RU"/>
              </w:rPr>
            </w:pPr>
          </w:p>
          <w:p w14:paraId="3D441D9E"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14:paraId="79311388"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6AC74024"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14:paraId="17165FCD" w14:textId="77777777" w:rsidTr="000B186E">
        <w:tc>
          <w:tcPr>
            <w:tcW w:w="245" w:type="pct"/>
            <w:vAlign w:val="center"/>
          </w:tcPr>
          <w:p w14:paraId="583CBD87" w14:textId="77777777"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14:paraId="2D3FD376"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14:paraId="04A03388"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10E59DD5" w14:textId="77777777" w:rsidR="00904AE7" w:rsidRPr="0068757F" w:rsidRDefault="00904AE7" w:rsidP="00904AE7">
            <w:pPr>
              <w:rPr>
                <w:rFonts w:ascii="Times New Roman" w:hAnsi="Times New Roman"/>
                <w:sz w:val="22"/>
                <w:szCs w:val="22"/>
                <w:lang w:val="ru-RU"/>
              </w:rPr>
            </w:pPr>
          </w:p>
          <w:p w14:paraId="53E4BB69"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14:paraId="08F68C7B"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7577FC48"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5"/>
    </w:tbl>
    <w:p w14:paraId="506608DF" w14:textId="77777777" w:rsidR="000B186E" w:rsidRPr="0068757F" w:rsidRDefault="000B186E" w:rsidP="004D6CD7">
      <w:pPr>
        <w:ind w:firstLine="540"/>
        <w:rPr>
          <w:rFonts w:ascii="Times New Roman" w:hAnsi="Times New Roman"/>
          <w:b/>
          <w:sz w:val="22"/>
          <w:szCs w:val="22"/>
          <w:lang w:val="ru-RU"/>
        </w:rPr>
      </w:pPr>
    </w:p>
    <w:p w14:paraId="756F4533" w14:textId="77777777" w:rsidR="00C51AD7" w:rsidRPr="0068757F" w:rsidRDefault="00C51AD7" w:rsidP="004D6CD7">
      <w:pPr>
        <w:ind w:firstLine="540"/>
        <w:rPr>
          <w:rFonts w:ascii="Times New Roman" w:hAnsi="Times New Roman"/>
          <w:b/>
          <w:sz w:val="22"/>
          <w:szCs w:val="22"/>
          <w:lang w:val="ru-RU"/>
        </w:rPr>
      </w:pPr>
    </w:p>
    <w:p w14:paraId="48BEAED6" w14:textId="77777777"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14:paraId="56462494" w14:textId="77777777" w:rsidR="00CD0274" w:rsidRPr="0068757F" w:rsidRDefault="00CD0274" w:rsidP="002C2F82">
      <w:pPr>
        <w:ind w:firstLine="540"/>
        <w:jc w:val="center"/>
        <w:rPr>
          <w:rFonts w:ascii="Times New Roman" w:hAnsi="Times New Roman"/>
          <w:b/>
          <w:sz w:val="22"/>
          <w:szCs w:val="22"/>
          <w:u w:val="single"/>
          <w:lang w:val="ru-RU"/>
        </w:rPr>
      </w:pPr>
    </w:p>
    <w:p w14:paraId="5BF61DA0" w14:textId="77777777"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14:paraId="0BDB777E" w14:textId="77777777" w:rsidR="002C2F82" w:rsidRPr="0068757F" w:rsidRDefault="002C2F82" w:rsidP="002C2F82">
      <w:pPr>
        <w:ind w:firstLine="540"/>
        <w:jc w:val="right"/>
        <w:rPr>
          <w:rFonts w:ascii="Times New Roman" w:hAnsi="Times New Roman"/>
          <w:i/>
          <w:sz w:val="22"/>
          <w:szCs w:val="22"/>
          <w:lang w:val="ru-RU"/>
        </w:rPr>
      </w:pPr>
    </w:p>
    <w:p w14:paraId="7D83D39E" w14:textId="77777777"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14:paraId="455A531A" w14:textId="77777777" w:rsidR="00AF0AC9" w:rsidRPr="0068757F" w:rsidRDefault="00AF0AC9" w:rsidP="00AF0AC9">
      <w:pPr>
        <w:rPr>
          <w:rFonts w:ascii="Times New Roman" w:hAnsi="Times New Roman"/>
          <w:sz w:val="22"/>
          <w:szCs w:val="22"/>
          <w:lang w:val="ru-RU"/>
        </w:rPr>
      </w:pPr>
    </w:p>
    <w:tbl>
      <w:tblPr>
        <w:tblW w:w="51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3612"/>
        <w:gridCol w:w="2757"/>
        <w:gridCol w:w="3045"/>
      </w:tblGrid>
      <w:tr w:rsidR="00BF15C6" w:rsidRPr="0068757F" w14:paraId="616FDCAF" w14:textId="77777777" w:rsidTr="00F62626">
        <w:tc>
          <w:tcPr>
            <w:tcW w:w="229" w:type="pct"/>
            <w:vAlign w:val="center"/>
          </w:tcPr>
          <w:p w14:paraId="3532EC48"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830" w:type="pct"/>
            <w:vAlign w:val="center"/>
          </w:tcPr>
          <w:p w14:paraId="7D9F45D8"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397" w:type="pct"/>
            <w:vAlign w:val="center"/>
          </w:tcPr>
          <w:p w14:paraId="62475871"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543" w:type="pct"/>
            <w:vAlign w:val="center"/>
          </w:tcPr>
          <w:p w14:paraId="6618D352"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14:paraId="1E58FA93" w14:textId="77777777" w:rsidTr="00F62626">
        <w:trPr>
          <w:trHeight w:val="887"/>
        </w:trPr>
        <w:tc>
          <w:tcPr>
            <w:tcW w:w="229" w:type="pct"/>
            <w:vAlign w:val="center"/>
          </w:tcPr>
          <w:p w14:paraId="1B7214FF" w14:textId="77777777"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830" w:type="pct"/>
            <w:vAlign w:val="center"/>
          </w:tcPr>
          <w:p w14:paraId="029C31F0" w14:textId="77777777"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397" w:type="pct"/>
            <w:vAlign w:val="center"/>
          </w:tcPr>
          <w:p w14:paraId="3D34799D" w14:textId="3646ACF3"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Соответствует - </w:t>
            </w:r>
            <w:r w:rsidR="00F62626">
              <w:rPr>
                <w:rFonts w:ascii="Times New Roman" w:hAnsi="Times New Roman"/>
                <w:sz w:val="22"/>
                <w:szCs w:val="22"/>
                <w:lang w:val="ru-RU"/>
              </w:rPr>
              <w:t>3</w:t>
            </w:r>
            <w:r w:rsidRPr="0068757F">
              <w:rPr>
                <w:rFonts w:ascii="Times New Roman" w:hAnsi="Times New Roman"/>
                <w:sz w:val="22"/>
                <w:szCs w:val="22"/>
                <w:lang w:val="ru-RU"/>
              </w:rPr>
              <w:t>0 балл</w:t>
            </w:r>
          </w:p>
          <w:p w14:paraId="212A4312" w14:textId="77777777" w:rsidR="00BF15C6" w:rsidRPr="0068757F" w:rsidRDefault="00BF15C6" w:rsidP="008A63DD">
            <w:pPr>
              <w:autoSpaceDE w:val="0"/>
              <w:autoSpaceDN w:val="0"/>
              <w:adjustRightInd w:val="0"/>
              <w:jc w:val="center"/>
              <w:rPr>
                <w:rFonts w:ascii="Times New Roman" w:hAnsi="Times New Roman"/>
                <w:sz w:val="22"/>
                <w:szCs w:val="22"/>
                <w:lang w:val="ru-RU"/>
              </w:rPr>
            </w:pPr>
          </w:p>
          <w:p w14:paraId="6D5BDB82"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543" w:type="pct"/>
            <w:vAlign w:val="center"/>
          </w:tcPr>
          <w:p w14:paraId="7800FF7C"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14:paraId="59564297"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14:paraId="5D456F26"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14:paraId="4BC5EBE8"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14:paraId="02F7FABA"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14:paraId="7E5A6412"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14:paraId="6CBDF0B6"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14:paraId="4DC875B8"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r w:rsidR="00F62626" w:rsidRPr="00F62626" w14:paraId="422BD1C1" w14:textId="77777777" w:rsidTr="00F62626">
        <w:trPr>
          <w:trHeight w:val="887"/>
        </w:trPr>
        <w:tc>
          <w:tcPr>
            <w:tcW w:w="229" w:type="pct"/>
            <w:vAlign w:val="center"/>
          </w:tcPr>
          <w:p w14:paraId="6BCCD867" w14:textId="261AA83D" w:rsidR="00F62626" w:rsidRPr="0068757F" w:rsidRDefault="00F62626" w:rsidP="008A63DD">
            <w:pPr>
              <w:rPr>
                <w:rFonts w:ascii="Times New Roman" w:hAnsi="Times New Roman"/>
                <w:sz w:val="22"/>
                <w:szCs w:val="22"/>
                <w:lang w:val="ru-RU"/>
              </w:rPr>
            </w:pPr>
            <w:r>
              <w:rPr>
                <w:rFonts w:ascii="Times New Roman" w:hAnsi="Times New Roman"/>
                <w:sz w:val="22"/>
                <w:szCs w:val="22"/>
                <w:lang w:val="ru-RU"/>
              </w:rPr>
              <w:t>2</w:t>
            </w:r>
          </w:p>
        </w:tc>
        <w:tc>
          <w:tcPr>
            <w:tcW w:w="1830" w:type="pct"/>
            <w:vAlign w:val="center"/>
          </w:tcPr>
          <w:p w14:paraId="2C96E107" w14:textId="4E39DC09" w:rsidR="00F62626" w:rsidRPr="0068757F" w:rsidRDefault="00F62626" w:rsidP="008A63DD">
            <w:pPr>
              <w:rPr>
                <w:rFonts w:ascii="Times New Roman" w:hAnsi="Times New Roman"/>
                <w:sz w:val="22"/>
                <w:szCs w:val="22"/>
                <w:lang w:val="ru-RU"/>
              </w:rPr>
            </w:pPr>
            <w:r w:rsidRPr="00F62626">
              <w:rPr>
                <w:rFonts w:ascii="Times New Roman" w:hAnsi="Times New Roman"/>
                <w:sz w:val="22"/>
                <w:szCs w:val="22"/>
                <w:lang w:val="ru-RU"/>
              </w:rPr>
              <w:t>Участник должен соответствовать строительному рейтингу не менее «DDD».</w:t>
            </w:r>
          </w:p>
        </w:tc>
        <w:tc>
          <w:tcPr>
            <w:tcW w:w="1397" w:type="pct"/>
            <w:vAlign w:val="center"/>
          </w:tcPr>
          <w:p w14:paraId="747B11F4" w14:textId="77777777" w:rsidR="00F62626" w:rsidRDefault="00F62626" w:rsidP="00F62626">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- 10 балл</w:t>
            </w:r>
          </w:p>
          <w:p w14:paraId="33439BE4" w14:textId="306CAABD" w:rsidR="00F62626" w:rsidRPr="0068757F" w:rsidRDefault="00F62626" w:rsidP="00F62626">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Не соответствует - 0 балл</w:t>
            </w:r>
          </w:p>
        </w:tc>
        <w:tc>
          <w:tcPr>
            <w:tcW w:w="1543" w:type="pct"/>
            <w:vAlign w:val="center"/>
          </w:tcPr>
          <w:p w14:paraId="43C04535" w14:textId="77777777" w:rsidR="00F62626" w:rsidRPr="00E76513" w:rsidRDefault="00F62626" w:rsidP="008A63DD">
            <w:pPr>
              <w:jc w:val="center"/>
              <w:rPr>
                <w:rFonts w:ascii="Times New Roman" w:hAnsi="Times New Roman"/>
                <w:sz w:val="22"/>
                <w:szCs w:val="22"/>
              </w:rPr>
            </w:pPr>
          </w:p>
        </w:tc>
      </w:tr>
    </w:tbl>
    <w:p w14:paraId="56918E00" w14:textId="77777777" w:rsidR="00BF15C6" w:rsidRPr="0068757F" w:rsidRDefault="00BF15C6" w:rsidP="00AF0AC9">
      <w:pPr>
        <w:rPr>
          <w:rFonts w:ascii="Times New Roman" w:hAnsi="Times New Roman"/>
          <w:sz w:val="22"/>
          <w:szCs w:val="22"/>
          <w:lang w:val="ru-RU"/>
        </w:rPr>
      </w:pPr>
    </w:p>
    <w:p w14:paraId="29018379" w14:textId="77777777"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14:paraId="3A1D7AE5" w14:textId="77777777"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14:paraId="1800770A" w14:textId="77777777" w:rsidR="007E7D5C" w:rsidRPr="0068757F" w:rsidRDefault="007E7D5C" w:rsidP="007E7D5C">
      <w:pPr>
        <w:ind w:firstLine="540"/>
        <w:jc w:val="center"/>
        <w:rPr>
          <w:rFonts w:ascii="Times New Roman" w:hAnsi="Times New Roman"/>
          <w:b/>
          <w:sz w:val="22"/>
          <w:szCs w:val="22"/>
          <w:u w:val="single"/>
          <w:lang w:val="ru-RU"/>
        </w:rPr>
      </w:pPr>
    </w:p>
    <w:p w14:paraId="64E377EC" w14:textId="77777777"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14:paraId="4821B1AC" w14:textId="77777777" w:rsidTr="00A1207A">
        <w:tc>
          <w:tcPr>
            <w:tcW w:w="0" w:type="auto"/>
            <w:vAlign w:val="center"/>
          </w:tcPr>
          <w:p w14:paraId="057C88E8"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14:paraId="159CDC8A"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14:paraId="3DC54CB6"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14:paraId="551CACE5"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F62626" w14:paraId="7B7D6DF5" w14:textId="77777777" w:rsidTr="00A1207A">
        <w:tc>
          <w:tcPr>
            <w:tcW w:w="0" w:type="auto"/>
            <w:vAlign w:val="center"/>
          </w:tcPr>
          <w:p w14:paraId="4FA9DD37" w14:textId="77777777"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14:paraId="429856A1" w14:textId="77777777" w:rsidR="00AF0AC9" w:rsidRPr="0068757F" w:rsidRDefault="00EB6B24"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69403B8C" w14:textId="77777777"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14:paraId="60395AA0" w14:textId="77777777"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14:paraId="13569421" w14:textId="77777777" w:rsidR="00AF0AC9" w:rsidRPr="0068757F" w:rsidRDefault="00AF0AC9" w:rsidP="001A0EDA">
            <w:pPr>
              <w:pStyle w:val="afff4"/>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5F04425" w14:textId="77777777" w:rsidR="00AF0AC9" w:rsidRPr="0068757F" w:rsidRDefault="00AF0AC9" w:rsidP="00AF0AC9">
      <w:pPr>
        <w:rPr>
          <w:rFonts w:ascii="Times New Roman" w:hAnsi="Times New Roman"/>
          <w:sz w:val="22"/>
          <w:szCs w:val="22"/>
          <w:lang w:val="ru-RU"/>
        </w:rPr>
      </w:pPr>
    </w:p>
    <w:p w14:paraId="3D7307E6" w14:textId="77777777"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0102CED6" w14:textId="77777777" w:rsidR="00AF0AC9" w:rsidRPr="0068757F" w:rsidRDefault="00AF0AC9" w:rsidP="00AF0AC9">
      <w:pPr>
        <w:rPr>
          <w:rFonts w:ascii="Times New Roman" w:hAnsi="Times New Roman"/>
          <w:sz w:val="22"/>
          <w:szCs w:val="22"/>
          <w:lang w:val="ru-RU"/>
        </w:rPr>
      </w:pPr>
    </w:p>
    <w:p w14:paraId="63C597C5" w14:textId="77777777" w:rsidR="001C6D9C" w:rsidRPr="0068757F" w:rsidRDefault="001C6D9C" w:rsidP="00AF0AC9">
      <w:pPr>
        <w:rPr>
          <w:rFonts w:ascii="Times New Roman" w:hAnsi="Times New Roman"/>
          <w:sz w:val="22"/>
          <w:szCs w:val="22"/>
          <w:lang w:val="ru-RU"/>
        </w:rPr>
      </w:pPr>
    </w:p>
    <w:p w14:paraId="2E5C4AF8" w14:textId="77777777"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5B4C857" w14:textId="77777777" w:rsidR="00BF15C6" w:rsidRPr="0068757F" w:rsidRDefault="00BF15C6" w:rsidP="00BF15C6">
      <w:pPr>
        <w:autoSpaceDE w:val="0"/>
        <w:autoSpaceDN w:val="0"/>
        <w:adjustRightInd w:val="0"/>
        <w:rPr>
          <w:rFonts w:ascii="Times New Roman" w:hAnsi="Times New Roman"/>
          <w:b/>
          <w:bCs/>
          <w:sz w:val="22"/>
          <w:szCs w:val="22"/>
          <w:lang w:val="ru-RU" w:eastAsia="ru-RU"/>
        </w:rPr>
      </w:pPr>
    </w:p>
    <w:p w14:paraId="23766695" w14:textId="77777777"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68757F" w14:paraId="60591B38" w14:textId="77777777" w:rsidTr="008A63DD">
        <w:tc>
          <w:tcPr>
            <w:tcW w:w="567" w:type="dxa"/>
          </w:tcPr>
          <w:p w14:paraId="104A25B8" w14:textId="77777777"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14:paraId="0795B12E" w14:textId="77777777"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14:paraId="14BAE112" w14:textId="77777777"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14:paraId="37590297" w14:textId="77777777" w:rsidTr="008A63DD">
        <w:trPr>
          <w:trHeight w:val="660"/>
        </w:trPr>
        <w:tc>
          <w:tcPr>
            <w:tcW w:w="567" w:type="dxa"/>
            <w:vAlign w:val="center"/>
          </w:tcPr>
          <w:p w14:paraId="55762F93"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14:paraId="320BFA63"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10917598" w14:textId="77777777"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14:paraId="7E4EAED5" w14:textId="77777777" w:rsidTr="008A63DD">
        <w:trPr>
          <w:trHeight w:val="583"/>
        </w:trPr>
        <w:tc>
          <w:tcPr>
            <w:tcW w:w="567" w:type="dxa"/>
            <w:vAlign w:val="center"/>
          </w:tcPr>
          <w:p w14:paraId="6CC5216F"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14:paraId="61A0A392"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AB008CE" w14:textId="77777777"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14:paraId="2B962614" w14:textId="77777777" w:rsidR="002C2F82" w:rsidRPr="0068757F" w:rsidRDefault="002C2F82" w:rsidP="001C6D9C">
      <w:pPr>
        <w:jc w:val="both"/>
        <w:rPr>
          <w:rFonts w:ascii="Times New Roman" w:hAnsi="Times New Roman"/>
          <w:i/>
          <w:sz w:val="22"/>
          <w:szCs w:val="22"/>
          <w:lang w:val="ru-RU"/>
        </w:rPr>
      </w:pPr>
    </w:p>
    <w:p w14:paraId="3A3F9B1E" w14:textId="77777777"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14:paraId="352E9D2C" w14:textId="77777777" w:rsidR="00A42F30" w:rsidRPr="0068757F" w:rsidRDefault="00A42F30" w:rsidP="00DC7BD1">
      <w:pPr>
        <w:pStyle w:val="afff4"/>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14:paraId="58508191" w14:textId="77777777" w:rsidR="00A42F30" w:rsidRPr="0068757F" w:rsidRDefault="00A42F30" w:rsidP="00A42F30">
      <w:pPr>
        <w:tabs>
          <w:tab w:val="left" w:pos="3900"/>
        </w:tabs>
        <w:jc w:val="center"/>
        <w:rPr>
          <w:rFonts w:ascii="Times New Roman" w:hAnsi="Times New Roman"/>
          <w:sz w:val="22"/>
          <w:szCs w:val="22"/>
          <w:lang w:val="ru-RU"/>
        </w:rPr>
      </w:pPr>
    </w:p>
    <w:p w14:paraId="238776B0" w14:textId="77777777"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14:paraId="1EE0FDB4" w14:textId="77777777" w:rsidR="00A42F30" w:rsidRPr="0068757F" w:rsidRDefault="00A42F30" w:rsidP="00A42F30">
      <w:pPr>
        <w:autoSpaceDE w:val="0"/>
        <w:autoSpaceDN w:val="0"/>
        <w:adjustRightInd w:val="0"/>
        <w:jc w:val="center"/>
        <w:rPr>
          <w:rFonts w:ascii="Times New Roman" w:hAnsi="Times New Roman"/>
          <w:sz w:val="22"/>
          <w:szCs w:val="22"/>
          <w:lang w:val="ru-RU"/>
        </w:rPr>
      </w:pPr>
    </w:p>
    <w:tbl>
      <w:tblPr>
        <w:tblW w:w="105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190"/>
        <w:gridCol w:w="7395"/>
      </w:tblGrid>
      <w:tr w:rsidR="00EC34BD" w:rsidRPr="00F62626" w14:paraId="343EA8ED"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74ECB17B" w14:textId="77777777" w:rsidR="00EC34BD" w:rsidRPr="00EC34BD" w:rsidRDefault="00EC34BD" w:rsidP="00EC34BD">
            <w:pPr>
              <w:spacing w:line="276" w:lineRule="auto"/>
              <w:jc w:val="center"/>
              <w:rPr>
                <w:rFonts w:ascii="Times New Roman" w:hAnsi="Times New Roman"/>
                <w:b/>
                <w:sz w:val="22"/>
                <w:szCs w:val="22"/>
                <w:lang w:val="ru-RU"/>
              </w:rPr>
            </w:pPr>
            <w:r w:rsidRPr="00EC34BD">
              <w:rPr>
                <w:rFonts w:ascii="Times New Roman" w:hAnsi="Times New Roman"/>
                <w:b/>
                <w:sz w:val="22"/>
                <w:szCs w:val="22"/>
                <w:lang w:val="ru-RU"/>
              </w:rPr>
              <w:t>№</w:t>
            </w:r>
          </w:p>
          <w:p w14:paraId="3761BBE3" w14:textId="77777777" w:rsidR="00EC34BD" w:rsidRPr="00EC34BD" w:rsidRDefault="00EC34BD" w:rsidP="00EC34BD">
            <w:pPr>
              <w:spacing w:line="276" w:lineRule="auto"/>
              <w:jc w:val="center"/>
              <w:rPr>
                <w:rFonts w:ascii="Times New Roman" w:hAnsi="Times New Roman"/>
                <w:b/>
                <w:sz w:val="22"/>
                <w:szCs w:val="22"/>
                <w:lang w:val="ru-RU"/>
              </w:rPr>
            </w:pPr>
            <w:r w:rsidRPr="00EC34BD">
              <w:rPr>
                <w:rFonts w:ascii="Times New Roman" w:hAnsi="Times New Roman"/>
                <w:b/>
                <w:sz w:val="22"/>
                <w:szCs w:val="22"/>
                <w:lang w:val="ru-RU"/>
              </w:rPr>
              <w:t>п/п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B71C536" w14:textId="77777777" w:rsidR="00EC34BD" w:rsidRPr="00EC34BD" w:rsidRDefault="00EC34BD" w:rsidP="00EC34BD">
            <w:pPr>
              <w:spacing w:line="276" w:lineRule="auto"/>
              <w:jc w:val="center"/>
              <w:rPr>
                <w:rFonts w:ascii="Times New Roman" w:hAnsi="Times New Roman"/>
                <w:b/>
                <w:sz w:val="22"/>
                <w:szCs w:val="22"/>
                <w:lang w:val="ru-RU"/>
              </w:rPr>
            </w:pPr>
            <w:r w:rsidRPr="00EC34BD">
              <w:rPr>
                <w:rFonts w:ascii="Times New Roman" w:hAnsi="Times New Roman"/>
                <w:b/>
                <w:sz w:val="22"/>
                <w:szCs w:val="22"/>
                <w:lang w:val="ru-RU"/>
              </w:rPr>
              <w:t>Перечень основных данных и требований к участнику отбора</w:t>
            </w:r>
          </w:p>
        </w:tc>
        <w:tc>
          <w:tcPr>
            <w:tcW w:w="7395" w:type="dxa"/>
            <w:tcBorders>
              <w:top w:val="single" w:sz="4" w:space="0" w:color="auto"/>
              <w:left w:val="single" w:sz="4" w:space="0" w:color="auto"/>
              <w:bottom w:val="single" w:sz="4" w:space="0" w:color="auto"/>
              <w:right w:val="single" w:sz="4" w:space="0" w:color="auto"/>
            </w:tcBorders>
            <w:vAlign w:val="center"/>
            <w:hideMark/>
          </w:tcPr>
          <w:p w14:paraId="16A788FA" w14:textId="77777777" w:rsidR="00EC34BD" w:rsidRPr="00EC34BD" w:rsidRDefault="00EC34BD" w:rsidP="00EC34BD">
            <w:pPr>
              <w:spacing w:line="276" w:lineRule="auto"/>
              <w:jc w:val="center"/>
              <w:rPr>
                <w:rFonts w:ascii="Times New Roman" w:hAnsi="Times New Roman"/>
                <w:b/>
                <w:sz w:val="22"/>
                <w:szCs w:val="22"/>
                <w:lang w:val="ru-RU"/>
              </w:rPr>
            </w:pPr>
            <w:r w:rsidRPr="00EC34BD">
              <w:rPr>
                <w:rFonts w:ascii="Times New Roman" w:hAnsi="Times New Roman"/>
                <w:b/>
                <w:sz w:val="22"/>
                <w:szCs w:val="22"/>
                <w:lang w:val="ru-RU"/>
              </w:rPr>
              <w:t>Содержание основных данных и требований</w:t>
            </w:r>
          </w:p>
        </w:tc>
      </w:tr>
      <w:tr w:rsidR="00EC34BD" w:rsidRPr="00F62626" w14:paraId="60C3C050"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62E35839"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t>1.</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6BC7187"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Заказчик</w:t>
            </w:r>
          </w:p>
        </w:tc>
        <w:tc>
          <w:tcPr>
            <w:tcW w:w="7395" w:type="dxa"/>
            <w:tcBorders>
              <w:top w:val="single" w:sz="4" w:space="0" w:color="auto"/>
              <w:left w:val="single" w:sz="4" w:space="0" w:color="auto"/>
              <w:bottom w:val="single" w:sz="4" w:space="0" w:color="auto"/>
              <w:right w:val="single" w:sz="4" w:space="0" w:color="auto"/>
            </w:tcBorders>
            <w:vAlign w:val="center"/>
          </w:tcPr>
          <w:p w14:paraId="465C1452" w14:textId="77777777" w:rsidR="00EC34BD" w:rsidRPr="00EC34BD" w:rsidRDefault="00EC34BD" w:rsidP="00EC34BD">
            <w:pPr>
              <w:spacing w:line="276" w:lineRule="auto"/>
              <w:rPr>
                <w:rFonts w:ascii="Times New Roman" w:hAnsi="Times New Roman"/>
                <w:sz w:val="22"/>
                <w:szCs w:val="22"/>
                <w:lang w:val="ru-RU"/>
              </w:rPr>
            </w:pPr>
          </w:p>
          <w:p w14:paraId="5584642E"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АО «Национальный банк ВЭД РУ» (далее - АО «</w:t>
            </w:r>
            <w:proofErr w:type="spellStart"/>
            <w:r w:rsidRPr="00EC34BD">
              <w:rPr>
                <w:rFonts w:ascii="Times New Roman" w:hAnsi="Times New Roman"/>
                <w:sz w:val="22"/>
                <w:szCs w:val="22"/>
                <w:lang w:val="ru-RU"/>
              </w:rPr>
              <w:t>Узнацбанк</w:t>
            </w:r>
            <w:proofErr w:type="spellEnd"/>
            <w:r w:rsidRPr="00EC34BD">
              <w:rPr>
                <w:rFonts w:ascii="Times New Roman" w:hAnsi="Times New Roman"/>
                <w:sz w:val="22"/>
                <w:szCs w:val="22"/>
                <w:lang w:val="ru-RU"/>
              </w:rPr>
              <w:t>»).</w:t>
            </w:r>
          </w:p>
          <w:p w14:paraId="5304231C" w14:textId="77777777" w:rsidR="00EC34BD" w:rsidRPr="00EC34BD" w:rsidRDefault="00EC34BD" w:rsidP="00EC34BD">
            <w:pPr>
              <w:spacing w:line="276" w:lineRule="auto"/>
              <w:rPr>
                <w:rFonts w:ascii="Times New Roman" w:hAnsi="Times New Roman"/>
                <w:sz w:val="22"/>
                <w:szCs w:val="22"/>
                <w:lang w:val="ru-RU"/>
              </w:rPr>
            </w:pPr>
          </w:p>
        </w:tc>
      </w:tr>
      <w:tr w:rsidR="00EC34BD" w:rsidRPr="00F62626" w14:paraId="1EDE6FDE"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50B5A06B"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t>2.</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2D7FD2A"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Основание для разработки</w:t>
            </w:r>
          </w:p>
        </w:tc>
        <w:tc>
          <w:tcPr>
            <w:tcW w:w="7395" w:type="dxa"/>
            <w:tcBorders>
              <w:top w:val="single" w:sz="4" w:space="0" w:color="auto"/>
              <w:left w:val="single" w:sz="4" w:space="0" w:color="auto"/>
              <w:bottom w:val="single" w:sz="4" w:space="0" w:color="auto"/>
              <w:right w:val="single" w:sz="4" w:space="0" w:color="auto"/>
            </w:tcBorders>
            <w:vAlign w:val="center"/>
            <w:hideMark/>
          </w:tcPr>
          <w:p w14:paraId="13181B5D"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Дефектный акт, рапорт о необходимости выполнения текущего ремонта помещений 21-22 этажей Головного офиса, утвержденный Заместителем Председателя Правления.</w:t>
            </w:r>
          </w:p>
        </w:tc>
      </w:tr>
      <w:tr w:rsidR="00EC34BD" w:rsidRPr="00F62626" w14:paraId="31ADA097"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56764A26"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t>3.</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3077DFB"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Вид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2178C86C" w14:textId="04C3699F"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Выполнение работ по текущему ремонту помещений 21-22 этажей здания Головного офиса</w:t>
            </w:r>
            <w:r w:rsidRPr="00EC34BD">
              <w:rPr>
                <w:rFonts w:ascii="Times New Roman" w:hAnsi="Times New Roman"/>
                <w:bCs/>
                <w:sz w:val="22"/>
                <w:szCs w:val="22"/>
                <w:lang w:val="ru-RU" w:eastAsia="ru-RU"/>
              </w:rPr>
              <w:t xml:space="preserve"> АО </w:t>
            </w:r>
            <w:r>
              <w:rPr>
                <w:rFonts w:ascii="Times New Roman" w:hAnsi="Times New Roman"/>
                <w:bCs/>
                <w:sz w:val="22"/>
                <w:szCs w:val="22"/>
                <w:lang w:val="ru-RU" w:eastAsia="ru-RU"/>
              </w:rPr>
              <w:t>«</w:t>
            </w:r>
            <w:proofErr w:type="spellStart"/>
            <w:r w:rsidRPr="00EC34BD">
              <w:rPr>
                <w:rFonts w:ascii="Times New Roman" w:hAnsi="Times New Roman"/>
                <w:bCs/>
                <w:sz w:val="22"/>
                <w:szCs w:val="22"/>
                <w:lang w:val="ru-RU" w:eastAsia="ru-RU"/>
              </w:rPr>
              <w:t>Узнацбанк</w:t>
            </w:r>
            <w:proofErr w:type="spellEnd"/>
            <w:r>
              <w:rPr>
                <w:rFonts w:ascii="Times New Roman" w:hAnsi="Times New Roman"/>
                <w:bCs/>
                <w:sz w:val="22"/>
                <w:szCs w:val="22"/>
                <w:lang w:val="ru-RU" w:eastAsia="ru-RU"/>
              </w:rPr>
              <w:t>»</w:t>
            </w:r>
            <w:r w:rsidRPr="00EC34BD">
              <w:rPr>
                <w:rFonts w:ascii="Times New Roman" w:hAnsi="Times New Roman"/>
                <w:bCs/>
                <w:sz w:val="22"/>
                <w:szCs w:val="22"/>
                <w:lang w:val="ru-RU" w:eastAsia="ru-RU"/>
              </w:rPr>
              <w:t>.</w:t>
            </w:r>
            <w:r w:rsidRPr="00EC34BD">
              <w:rPr>
                <w:rFonts w:ascii="Times New Roman" w:hAnsi="Times New Roman"/>
                <w:color w:val="000000"/>
                <w:sz w:val="22"/>
                <w:szCs w:val="22"/>
                <w:shd w:val="clear" w:color="auto" w:fill="FFFFFF"/>
                <w:lang w:val="ru-RU"/>
              </w:rPr>
              <w:t xml:space="preserve"> </w:t>
            </w:r>
          </w:p>
        </w:tc>
      </w:tr>
      <w:tr w:rsidR="00EC34BD" w:rsidRPr="00EC34BD" w14:paraId="530A4EE6"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6CF69406"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t>4.</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A999BD8"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Источник финансирования</w:t>
            </w:r>
          </w:p>
        </w:tc>
        <w:tc>
          <w:tcPr>
            <w:tcW w:w="7395" w:type="dxa"/>
            <w:tcBorders>
              <w:top w:val="single" w:sz="4" w:space="0" w:color="auto"/>
              <w:left w:val="single" w:sz="4" w:space="0" w:color="auto"/>
              <w:bottom w:val="single" w:sz="4" w:space="0" w:color="auto"/>
              <w:right w:val="single" w:sz="4" w:space="0" w:color="auto"/>
            </w:tcBorders>
            <w:vAlign w:val="center"/>
            <w:hideMark/>
          </w:tcPr>
          <w:p w14:paraId="01FC9C71"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color w:val="000000"/>
                <w:sz w:val="22"/>
                <w:szCs w:val="22"/>
                <w:lang w:val="ru-RU"/>
              </w:rPr>
              <w:t>Собственные средства АО «</w:t>
            </w:r>
            <w:proofErr w:type="spellStart"/>
            <w:r w:rsidRPr="00EC34BD">
              <w:rPr>
                <w:rFonts w:ascii="Times New Roman" w:hAnsi="Times New Roman"/>
                <w:color w:val="000000"/>
                <w:sz w:val="22"/>
                <w:szCs w:val="22"/>
                <w:lang w:val="ru-RU"/>
              </w:rPr>
              <w:t>Узнацбанк</w:t>
            </w:r>
            <w:proofErr w:type="spellEnd"/>
            <w:r w:rsidRPr="00EC34BD">
              <w:rPr>
                <w:rFonts w:ascii="Times New Roman" w:hAnsi="Times New Roman"/>
                <w:color w:val="000000"/>
                <w:sz w:val="22"/>
                <w:szCs w:val="22"/>
                <w:lang w:val="ru-RU"/>
              </w:rPr>
              <w:t>».</w:t>
            </w:r>
          </w:p>
        </w:tc>
      </w:tr>
      <w:tr w:rsidR="00EC34BD" w:rsidRPr="00F62626" w14:paraId="2D4BED31"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4D81C212"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rPr>
              <w:t>5</w:t>
            </w:r>
            <w:r w:rsidRPr="00EC34BD">
              <w:rPr>
                <w:rFonts w:ascii="Times New Roman" w:hAnsi="Times New Roman"/>
                <w:sz w:val="22"/>
                <w:szCs w:val="22"/>
                <w:lang w:val="ru-RU"/>
              </w:rPr>
              <w:t>.</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5FF0855" w14:textId="77777777" w:rsidR="00EC34BD" w:rsidRPr="00EC34BD" w:rsidRDefault="00EC34BD" w:rsidP="00EC34BD">
            <w:pPr>
              <w:spacing w:line="276" w:lineRule="auto"/>
              <w:rPr>
                <w:rFonts w:ascii="Times New Roman" w:hAnsi="Times New Roman"/>
                <w:sz w:val="22"/>
                <w:szCs w:val="22"/>
                <w:lang w:val="ru-RU"/>
              </w:rPr>
            </w:pPr>
            <w:proofErr w:type="spellStart"/>
            <w:r w:rsidRPr="00EC34BD">
              <w:rPr>
                <w:rFonts w:ascii="Times New Roman" w:hAnsi="Times New Roman"/>
                <w:sz w:val="22"/>
                <w:szCs w:val="22"/>
              </w:rPr>
              <w:t>Ориентировочная</w:t>
            </w:r>
            <w:proofErr w:type="spellEnd"/>
            <w:r w:rsidRPr="00EC34BD">
              <w:rPr>
                <w:rFonts w:ascii="Times New Roman" w:hAnsi="Times New Roman"/>
                <w:sz w:val="22"/>
                <w:szCs w:val="22"/>
              </w:rPr>
              <w:t xml:space="preserve"> </w:t>
            </w:r>
            <w:proofErr w:type="spellStart"/>
            <w:r w:rsidRPr="00EC34BD">
              <w:rPr>
                <w:rFonts w:ascii="Times New Roman" w:hAnsi="Times New Roman"/>
                <w:sz w:val="22"/>
                <w:szCs w:val="22"/>
              </w:rPr>
              <w:t>стоимость</w:t>
            </w:r>
            <w:proofErr w:type="spellEnd"/>
            <w:r w:rsidRPr="00EC34BD">
              <w:rPr>
                <w:rFonts w:ascii="Times New Roman" w:hAnsi="Times New Roman"/>
                <w:sz w:val="22"/>
                <w:szCs w:val="22"/>
              </w:rPr>
              <w:t xml:space="preserve"> </w:t>
            </w:r>
            <w:proofErr w:type="spellStart"/>
            <w:r w:rsidRPr="00EC34BD">
              <w:rPr>
                <w:rFonts w:ascii="Times New Roman" w:hAnsi="Times New Roman"/>
                <w:sz w:val="22"/>
                <w:szCs w:val="22"/>
              </w:rPr>
              <w:t>строительства</w:t>
            </w:r>
            <w:proofErr w:type="spellEnd"/>
          </w:p>
        </w:tc>
        <w:tc>
          <w:tcPr>
            <w:tcW w:w="7395" w:type="dxa"/>
            <w:tcBorders>
              <w:top w:val="single" w:sz="4" w:space="0" w:color="auto"/>
              <w:left w:val="single" w:sz="4" w:space="0" w:color="auto"/>
              <w:bottom w:val="single" w:sz="4" w:space="0" w:color="auto"/>
              <w:right w:val="single" w:sz="4" w:space="0" w:color="auto"/>
            </w:tcBorders>
            <w:vAlign w:val="center"/>
            <w:hideMark/>
          </w:tcPr>
          <w:p w14:paraId="23EF458D"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color w:val="000000"/>
                <w:sz w:val="22"/>
                <w:szCs w:val="22"/>
                <w:lang w:val="ru-RU"/>
              </w:rPr>
              <w:t xml:space="preserve">580 180 751,00 </w:t>
            </w:r>
            <w:r w:rsidRPr="00EC34BD">
              <w:rPr>
                <w:rFonts w:ascii="Times New Roman" w:hAnsi="Times New Roman"/>
                <w:sz w:val="22"/>
                <w:szCs w:val="22"/>
                <w:lang w:val="ru-RU"/>
              </w:rPr>
              <w:t xml:space="preserve">(пятьсот восемьдесят миллион сто восемьдесят тысяч семьсот пятьдесят один) </w:t>
            </w:r>
            <w:r w:rsidRPr="00EC34BD">
              <w:rPr>
                <w:rFonts w:ascii="Times New Roman" w:hAnsi="Times New Roman"/>
                <w:color w:val="000000"/>
                <w:sz w:val="22"/>
                <w:szCs w:val="22"/>
                <w:lang w:val="ru-RU"/>
              </w:rPr>
              <w:t>сум, с учётом НДС.</w:t>
            </w:r>
          </w:p>
        </w:tc>
      </w:tr>
      <w:tr w:rsidR="00EC34BD" w:rsidRPr="00F62626" w14:paraId="011A05C9"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54D748C4"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rPr>
              <w:t>6</w:t>
            </w:r>
            <w:r w:rsidRPr="00EC34BD">
              <w:rPr>
                <w:rFonts w:ascii="Times New Roman" w:hAnsi="Times New Roman"/>
                <w:sz w:val="22"/>
                <w:szCs w:val="22"/>
                <w:lang w:val="ru-RU"/>
              </w:rPr>
              <w:t>.</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20F6A7B" w14:textId="77777777" w:rsidR="00EC34BD" w:rsidRPr="00EC34BD" w:rsidRDefault="00EC34BD" w:rsidP="00EC34BD">
            <w:pPr>
              <w:spacing w:line="276" w:lineRule="auto"/>
              <w:rPr>
                <w:rFonts w:ascii="Times New Roman" w:hAnsi="Times New Roman"/>
                <w:sz w:val="22"/>
                <w:szCs w:val="22"/>
              </w:rPr>
            </w:pPr>
            <w:r w:rsidRPr="00EC34BD">
              <w:rPr>
                <w:rFonts w:ascii="Times New Roman" w:hAnsi="Times New Roman"/>
                <w:sz w:val="22"/>
                <w:szCs w:val="22"/>
                <w:lang w:val="ru-RU"/>
              </w:rPr>
              <w:t>Требования к участнику</w:t>
            </w:r>
          </w:p>
        </w:tc>
        <w:tc>
          <w:tcPr>
            <w:tcW w:w="7395" w:type="dxa"/>
            <w:tcBorders>
              <w:top w:val="single" w:sz="4" w:space="0" w:color="auto"/>
              <w:left w:val="single" w:sz="4" w:space="0" w:color="auto"/>
              <w:bottom w:val="single" w:sz="4" w:space="0" w:color="auto"/>
              <w:right w:val="single" w:sz="4" w:space="0" w:color="auto"/>
            </w:tcBorders>
            <w:vAlign w:val="center"/>
            <w:hideMark/>
          </w:tcPr>
          <w:p w14:paraId="0474E460" w14:textId="77777777" w:rsidR="00EC34BD" w:rsidRPr="00EC34BD" w:rsidRDefault="00EC34BD" w:rsidP="00EC34BD">
            <w:pPr>
              <w:spacing w:line="276" w:lineRule="auto"/>
              <w:rPr>
                <w:rFonts w:ascii="Times New Roman" w:hAnsi="Times New Roman"/>
                <w:color w:val="000000"/>
                <w:sz w:val="22"/>
                <w:szCs w:val="22"/>
                <w:lang w:val="ru-RU"/>
              </w:rPr>
            </w:pPr>
            <w:r w:rsidRPr="00EC34BD">
              <w:rPr>
                <w:rFonts w:ascii="Times New Roman" w:hAnsi="Times New Roman"/>
                <w:bCs/>
                <w:sz w:val="22"/>
                <w:szCs w:val="22"/>
                <w:lang w:val="ru-RU"/>
              </w:rPr>
              <w:t xml:space="preserve">  </w:t>
            </w:r>
            <w:r w:rsidRPr="00EC34BD">
              <w:rPr>
                <w:rFonts w:ascii="Times New Roman" w:hAnsi="Times New Roman"/>
                <w:color w:val="000000"/>
                <w:sz w:val="22"/>
                <w:szCs w:val="22"/>
                <w:lang w:val="ru-RU"/>
              </w:rPr>
              <w:t>Для участия в отборе по данному проекту необходимо:</w:t>
            </w:r>
          </w:p>
          <w:p w14:paraId="1369FBBD" w14:textId="77777777" w:rsidR="00EC34BD" w:rsidRPr="00EC34BD" w:rsidRDefault="00EC34BD" w:rsidP="00EC34BD">
            <w:pPr>
              <w:spacing w:line="276" w:lineRule="auto"/>
              <w:ind w:firstLine="296"/>
              <w:jc w:val="both"/>
              <w:rPr>
                <w:rFonts w:ascii="Times New Roman" w:hAnsi="Times New Roman"/>
                <w:color w:val="000000"/>
                <w:sz w:val="22"/>
                <w:szCs w:val="22"/>
                <w:lang w:val="ru-RU"/>
              </w:rPr>
            </w:pPr>
            <w:r w:rsidRPr="00EC34BD">
              <w:rPr>
                <w:rFonts w:ascii="Times New Roman" w:hAnsi="Times New Roman"/>
                <w:color w:val="000000"/>
                <w:sz w:val="22"/>
                <w:szCs w:val="22"/>
                <w:lang w:val="ru-RU"/>
              </w:rPr>
              <w:t>- обязательное ознакомление участника с объектом, до подачи отборочного предложения;</w:t>
            </w:r>
          </w:p>
          <w:p w14:paraId="63EB325D" w14:textId="77777777" w:rsidR="00EC34BD" w:rsidRPr="00EC34BD" w:rsidRDefault="00EC34BD" w:rsidP="00EC34BD">
            <w:pPr>
              <w:spacing w:line="276" w:lineRule="auto"/>
              <w:ind w:firstLine="296"/>
              <w:jc w:val="both"/>
              <w:rPr>
                <w:rFonts w:ascii="Times New Roman" w:hAnsi="Times New Roman"/>
                <w:color w:val="000000"/>
                <w:sz w:val="22"/>
                <w:szCs w:val="22"/>
                <w:lang w:val="ru-RU"/>
              </w:rPr>
            </w:pPr>
            <w:r w:rsidRPr="00EC34BD">
              <w:rPr>
                <w:rFonts w:ascii="Times New Roman" w:hAnsi="Times New Roman"/>
                <w:color w:val="000000"/>
                <w:sz w:val="22"/>
                <w:szCs w:val="22"/>
                <w:lang w:val="ru-RU"/>
              </w:rPr>
              <w:t xml:space="preserve">- </w:t>
            </w:r>
            <w:bookmarkStart w:id="6" w:name="_Hlk125722802"/>
            <w:r w:rsidRPr="00EC34BD">
              <w:rPr>
                <w:rFonts w:ascii="Times New Roman" w:hAnsi="Times New Roman"/>
                <w:color w:val="000000"/>
                <w:sz w:val="22"/>
                <w:szCs w:val="22"/>
                <w:lang w:val="ru-RU"/>
              </w:rPr>
              <w:t>опыт работы в аналогичном проекте в роли генподрядчика или субподрядчика за последний 1 год</w:t>
            </w:r>
            <w:bookmarkEnd w:id="6"/>
            <w:r w:rsidRPr="00EC34BD">
              <w:rPr>
                <w:rFonts w:ascii="Times New Roman" w:hAnsi="Times New Roman"/>
                <w:color w:val="000000"/>
                <w:sz w:val="22"/>
                <w:szCs w:val="22"/>
                <w:lang w:val="ru-RU"/>
              </w:rPr>
              <w:t>;</w:t>
            </w:r>
          </w:p>
          <w:p w14:paraId="50F7F62C" w14:textId="77777777" w:rsidR="00EC34BD" w:rsidRPr="00EC34BD" w:rsidRDefault="00EC34BD" w:rsidP="00EC34BD">
            <w:pPr>
              <w:spacing w:after="160" w:line="256" w:lineRule="auto"/>
              <w:ind w:firstLine="357"/>
              <w:jc w:val="both"/>
              <w:rPr>
                <w:rFonts w:ascii="Times New Roman" w:hAnsi="Times New Roman"/>
                <w:i/>
                <w:color w:val="000000"/>
                <w:sz w:val="22"/>
                <w:szCs w:val="22"/>
                <w:lang w:val="ru-RU"/>
              </w:rPr>
            </w:pPr>
            <w:r w:rsidRPr="00EC34BD">
              <w:rPr>
                <w:rFonts w:ascii="Times New Roman" w:hAnsi="Times New Roman"/>
                <w:color w:val="000000"/>
                <w:sz w:val="22"/>
                <w:szCs w:val="22"/>
                <w:lang w:val="ru-RU"/>
              </w:rPr>
              <w:t xml:space="preserve">- </w:t>
            </w:r>
            <w:bookmarkStart w:id="7" w:name="_Hlk125722821"/>
            <w:r w:rsidRPr="00EC34BD">
              <w:rPr>
                <w:rFonts w:ascii="Times New Roman" w:hAnsi="Times New Roman"/>
                <w:color w:val="000000"/>
                <w:sz w:val="22"/>
                <w:szCs w:val="22"/>
                <w:lang w:val="ru-RU"/>
              </w:rPr>
              <w:t xml:space="preserve">наличие квалифицированных рабочих (штукатурщик, маляр, сантехник, электрик и др.) не менее 5 человек работающих на постоянной основе </w:t>
            </w:r>
            <w:r w:rsidRPr="00EC34BD">
              <w:rPr>
                <w:rFonts w:ascii="Times New Roman" w:hAnsi="Times New Roman"/>
                <w:i/>
                <w:color w:val="000000"/>
                <w:sz w:val="22"/>
                <w:szCs w:val="22"/>
                <w:lang w:val="ru-RU"/>
              </w:rPr>
              <w:t>(приложить подтверждающие документы в виде трудовых книжек).</w:t>
            </w:r>
            <w:bookmarkEnd w:id="7"/>
          </w:p>
          <w:p w14:paraId="53ABCE66" w14:textId="77777777" w:rsidR="00EC34BD" w:rsidRPr="00EC34BD" w:rsidRDefault="00EC34BD" w:rsidP="00EC34BD">
            <w:pPr>
              <w:spacing w:after="160" w:line="256" w:lineRule="auto"/>
              <w:ind w:firstLine="357"/>
              <w:jc w:val="both"/>
              <w:rPr>
                <w:rFonts w:ascii="Times New Roman" w:hAnsi="Times New Roman"/>
                <w:bCs/>
                <w:sz w:val="22"/>
                <w:szCs w:val="22"/>
                <w:lang w:val="ru-RU"/>
              </w:rPr>
            </w:pPr>
            <w:r w:rsidRPr="00EC34BD">
              <w:rPr>
                <w:rFonts w:ascii="Times New Roman" w:hAnsi="Times New Roman"/>
                <w:color w:val="000000"/>
                <w:sz w:val="22"/>
                <w:szCs w:val="22"/>
                <w:lang w:val="ru-RU"/>
              </w:rPr>
              <w:t>-</w:t>
            </w:r>
            <w:bookmarkStart w:id="8" w:name="_Hlk125722853"/>
            <w:r w:rsidRPr="00EC34BD">
              <w:rPr>
                <w:rFonts w:ascii="Times New Roman" w:hAnsi="Times New Roman"/>
                <w:color w:val="000000"/>
                <w:sz w:val="22"/>
                <w:szCs w:val="22"/>
                <w:lang w:val="ru-RU"/>
              </w:rPr>
              <w:t>Строительно–подрядная организации должен соответствовать рейтингу «</w:t>
            </w:r>
            <w:r w:rsidRPr="00EC34BD">
              <w:rPr>
                <w:rFonts w:ascii="Times New Roman" w:hAnsi="Times New Roman"/>
                <w:color w:val="000000"/>
                <w:sz w:val="22"/>
                <w:szCs w:val="22"/>
              </w:rPr>
              <w:t>DDD</w:t>
            </w:r>
            <w:r w:rsidRPr="00EC34BD">
              <w:rPr>
                <w:rFonts w:ascii="Times New Roman" w:hAnsi="Times New Roman"/>
                <w:color w:val="000000"/>
                <w:sz w:val="22"/>
                <w:szCs w:val="22"/>
                <w:lang w:val="ru-RU"/>
              </w:rPr>
              <w:t>»</w:t>
            </w:r>
            <w:bookmarkEnd w:id="8"/>
          </w:p>
        </w:tc>
      </w:tr>
      <w:tr w:rsidR="00EC34BD" w:rsidRPr="00F62626" w14:paraId="571C7046"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5E5CA49E"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rPr>
              <w:t>7</w:t>
            </w:r>
            <w:r w:rsidRPr="00EC34BD">
              <w:rPr>
                <w:rFonts w:ascii="Times New Roman" w:hAnsi="Times New Roman"/>
                <w:sz w:val="22"/>
                <w:szCs w:val="22"/>
                <w:lang w:val="ru-RU"/>
              </w:rPr>
              <w:t>.</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3242EDF"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Не допускаются к участию в отборе организации</w:t>
            </w:r>
          </w:p>
        </w:tc>
        <w:tc>
          <w:tcPr>
            <w:tcW w:w="7395" w:type="dxa"/>
            <w:tcBorders>
              <w:top w:val="single" w:sz="4" w:space="0" w:color="auto"/>
              <w:left w:val="single" w:sz="4" w:space="0" w:color="auto"/>
              <w:bottom w:val="single" w:sz="4" w:space="0" w:color="auto"/>
              <w:right w:val="single" w:sz="4" w:space="0" w:color="auto"/>
            </w:tcBorders>
            <w:vAlign w:val="center"/>
            <w:hideMark/>
          </w:tcPr>
          <w:p w14:paraId="3E26EE6A"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xml:space="preserve">    - находящиеся в состоянии судебного разбирательства с заказчиком;</w:t>
            </w:r>
          </w:p>
          <w:p w14:paraId="76952455"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 xml:space="preserve">    - находящиеся в Едином реестре недобросовестных исполнителей;</w:t>
            </w:r>
          </w:p>
          <w:p w14:paraId="529FCA30"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xml:space="preserve">    - имеющие просроченную дебиторскую задолженность перед бюджетом и поставщиками.</w:t>
            </w:r>
          </w:p>
        </w:tc>
      </w:tr>
      <w:tr w:rsidR="00EC34BD" w:rsidRPr="00F62626" w14:paraId="2C059D4B"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790C094A"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rPr>
              <w:t>8</w:t>
            </w:r>
            <w:r w:rsidRPr="00EC34BD">
              <w:rPr>
                <w:rFonts w:ascii="Times New Roman" w:hAnsi="Times New Roman"/>
                <w:sz w:val="22"/>
                <w:szCs w:val="22"/>
                <w:lang w:val="ru-RU"/>
              </w:rPr>
              <w:t>.</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DCD503F"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Срок начала и окончания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288C5E2D"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Начало работ: с момента поступления аванса на счет подрядчика, окончание - не более 30 дней от начала работ.</w:t>
            </w:r>
          </w:p>
        </w:tc>
      </w:tr>
      <w:tr w:rsidR="00EC34BD" w:rsidRPr="00F62626" w14:paraId="00285F4D"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6E7021E2"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t>9.</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D0BA8F"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Требования к безопасности выполнения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0891E9AD"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 xml:space="preserve">Руководствоваться требованиями нормативных документов. </w:t>
            </w:r>
          </w:p>
          <w:p w14:paraId="60BE50A3"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При проведении работ "Подрядчик"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"Подрядчик" несет полную ответственность за безопасность проводимых работ, несет ответственность перед "Заказчиком" за причиненный ущерб при выполнении работ.</w:t>
            </w:r>
          </w:p>
        </w:tc>
      </w:tr>
      <w:tr w:rsidR="00EC34BD" w:rsidRPr="00F62626" w14:paraId="44D2792C"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27DCB789"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t>10.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979BCD7"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Основные объёмы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2E4E6391" w14:textId="77777777" w:rsidR="00EC34BD" w:rsidRPr="00EC34BD" w:rsidRDefault="00EC34BD" w:rsidP="00EC34BD">
            <w:pPr>
              <w:spacing w:line="254" w:lineRule="auto"/>
              <w:jc w:val="both"/>
              <w:rPr>
                <w:rFonts w:ascii="Times New Roman" w:hAnsi="Times New Roman"/>
                <w:sz w:val="22"/>
                <w:szCs w:val="22"/>
                <w:lang w:val="ru-RU" w:eastAsia="ru-RU"/>
              </w:rPr>
            </w:pPr>
            <w:r w:rsidRPr="00EC34BD">
              <w:rPr>
                <w:rFonts w:ascii="Times New Roman" w:hAnsi="Times New Roman"/>
                <w:sz w:val="22"/>
                <w:szCs w:val="22"/>
                <w:lang w:val="ru-RU" w:eastAsia="ru-RU"/>
              </w:rPr>
              <w:t xml:space="preserve">- Очистка поверхности стен от водоэмульсионной краски 21-22-этажей здания - </w:t>
            </w:r>
            <w:r w:rsidRPr="00EC34BD">
              <w:rPr>
                <w:rFonts w:ascii="Times New Roman" w:hAnsi="Times New Roman"/>
                <w:b/>
                <w:bCs/>
                <w:sz w:val="22"/>
                <w:szCs w:val="22"/>
                <w:lang w:val="ru-RU" w:eastAsia="ru-RU"/>
              </w:rPr>
              <w:t>1300 м</w:t>
            </w:r>
            <w:r w:rsidRPr="00EC34BD">
              <w:rPr>
                <w:rFonts w:ascii="Times New Roman" w:hAnsi="Times New Roman"/>
                <w:b/>
                <w:bCs/>
                <w:sz w:val="22"/>
                <w:szCs w:val="22"/>
                <w:vertAlign w:val="superscript"/>
                <w:lang w:val="ru-RU" w:eastAsia="ru-RU"/>
              </w:rPr>
              <w:t>2</w:t>
            </w:r>
            <w:r w:rsidRPr="00EC34BD">
              <w:rPr>
                <w:rFonts w:ascii="Times New Roman" w:hAnsi="Times New Roman"/>
                <w:sz w:val="22"/>
                <w:szCs w:val="22"/>
                <w:lang w:val="ru-RU" w:eastAsia="ru-RU"/>
              </w:rPr>
              <w:t xml:space="preserve">. </w:t>
            </w:r>
          </w:p>
          <w:p w14:paraId="104E74E4" w14:textId="77777777" w:rsidR="00EC34BD" w:rsidRPr="00EC34BD" w:rsidRDefault="00EC34BD" w:rsidP="00EC34BD">
            <w:pPr>
              <w:spacing w:line="254" w:lineRule="auto"/>
              <w:jc w:val="both"/>
              <w:rPr>
                <w:rFonts w:ascii="Times New Roman" w:hAnsi="Times New Roman"/>
                <w:sz w:val="22"/>
                <w:szCs w:val="22"/>
                <w:lang w:val="ru-RU" w:eastAsia="ru-RU"/>
              </w:rPr>
            </w:pPr>
            <w:r w:rsidRPr="00EC34BD">
              <w:rPr>
                <w:rFonts w:ascii="Times New Roman" w:hAnsi="Times New Roman"/>
                <w:sz w:val="22"/>
                <w:szCs w:val="22"/>
                <w:lang w:val="ru-RU" w:eastAsia="ru-RU"/>
              </w:rPr>
              <w:t xml:space="preserve">- Выравнивание стен под маяк, шпаклёвка и двойная окраска водоэмульсионной краской стены 21-22-этажей здания- </w:t>
            </w:r>
            <w:r w:rsidRPr="00EC34BD">
              <w:rPr>
                <w:rFonts w:ascii="Times New Roman" w:hAnsi="Times New Roman"/>
                <w:b/>
                <w:bCs/>
                <w:sz w:val="22"/>
                <w:szCs w:val="22"/>
                <w:lang w:val="ru-RU" w:eastAsia="ru-RU"/>
              </w:rPr>
              <w:t>2200 м</w:t>
            </w:r>
            <w:r w:rsidRPr="00EC34BD">
              <w:rPr>
                <w:rFonts w:ascii="Times New Roman" w:hAnsi="Times New Roman"/>
                <w:b/>
                <w:bCs/>
                <w:sz w:val="22"/>
                <w:szCs w:val="22"/>
                <w:vertAlign w:val="superscript"/>
                <w:lang w:val="ru-RU" w:eastAsia="ru-RU"/>
              </w:rPr>
              <w:t>2</w:t>
            </w:r>
            <w:r w:rsidRPr="00EC34BD">
              <w:rPr>
                <w:rFonts w:ascii="Times New Roman" w:hAnsi="Times New Roman"/>
                <w:sz w:val="22"/>
                <w:szCs w:val="22"/>
                <w:lang w:val="ru-RU" w:eastAsia="ru-RU"/>
              </w:rPr>
              <w:t xml:space="preserve">. </w:t>
            </w:r>
          </w:p>
          <w:p w14:paraId="2CE6FFAF" w14:textId="77777777" w:rsidR="00EC34BD" w:rsidRPr="00EC34BD" w:rsidRDefault="00EC34BD" w:rsidP="00EC34BD">
            <w:pPr>
              <w:spacing w:line="254" w:lineRule="auto"/>
              <w:jc w:val="both"/>
              <w:rPr>
                <w:rFonts w:ascii="Times New Roman" w:hAnsi="Times New Roman"/>
                <w:b/>
                <w:bCs/>
                <w:sz w:val="22"/>
                <w:szCs w:val="22"/>
                <w:lang w:val="ru-RU" w:eastAsia="ru-RU"/>
              </w:rPr>
            </w:pPr>
            <w:r w:rsidRPr="00EC34BD">
              <w:rPr>
                <w:rFonts w:ascii="Times New Roman" w:hAnsi="Times New Roman"/>
                <w:sz w:val="22"/>
                <w:szCs w:val="22"/>
                <w:lang w:val="ru-RU" w:eastAsia="ru-RU"/>
              </w:rPr>
              <w:t>- Покраска специальной краской металлических решёток потолка 21-22-</w:t>
            </w:r>
            <w:r w:rsidRPr="00EC34BD">
              <w:rPr>
                <w:rFonts w:ascii="Times New Roman" w:hAnsi="Times New Roman"/>
                <w:sz w:val="22"/>
                <w:szCs w:val="22"/>
                <w:lang w:val="ru-RU" w:eastAsia="ru-RU"/>
              </w:rPr>
              <w:lastRenderedPageBreak/>
              <w:t xml:space="preserve">этажей – </w:t>
            </w:r>
            <w:r w:rsidRPr="00EC34BD">
              <w:rPr>
                <w:rFonts w:ascii="Times New Roman" w:hAnsi="Times New Roman"/>
                <w:b/>
                <w:bCs/>
                <w:sz w:val="22"/>
                <w:szCs w:val="22"/>
                <w:lang w:val="ru-RU" w:eastAsia="ru-RU"/>
              </w:rPr>
              <w:t xml:space="preserve">57 шт. </w:t>
            </w:r>
          </w:p>
          <w:p w14:paraId="34EBA089" w14:textId="77777777" w:rsidR="00EC34BD" w:rsidRPr="00EC34BD" w:rsidRDefault="00EC34BD" w:rsidP="00EC34BD">
            <w:pPr>
              <w:spacing w:line="254" w:lineRule="auto"/>
              <w:jc w:val="both"/>
              <w:rPr>
                <w:rFonts w:ascii="Times New Roman" w:hAnsi="Times New Roman"/>
                <w:sz w:val="22"/>
                <w:szCs w:val="22"/>
                <w:lang w:val="ru-RU" w:eastAsia="ru-RU"/>
              </w:rPr>
            </w:pPr>
            <w:r w:rsidRPr="00EC34BD">
              <w:rPr>
                <w:rFonts w:ascii="Times New Roman" w:hAnsi="Times New Roman"/>
                <w:sz w:val="22"/>
                <w:szCs w:val="22"/>
                <w:lang w:val="ru-RU" w:eastAsia="ru-RU"/>
              </w:rPr>
              <w:t xml:space="preserve">- Демонтаж и монтаж гипсокартонной обшивки 21-22-этажей здания - </w:t>
            </w:r>
            <w:r w:rsidRPr="00EC34BD">
              <w:rPr>
                <w:rFonts w:ascii="Times New Roman" w:hAnsi="Times New Roman"/>
                <w:b/>
                <w:bCs/>
                <w:sz w:val="22"/>
                <w:szCs w:val="22"/>
                <w:lang w:val="ru-RU" w:eastAsia="ru-RU"/>
              </w:rPr>
              <w:t>271 м</w:t>
            </w:r>
            <w:r w:rsidRPr="00EC34BD">
              <w:rPr>
                <w:rFonts w:ascii="Times New Roman" w:hAnsi="Times New Roman"/>
                <w:b/>
                <w:bCs/>
                <w:sz w:val="22"/>
                <w:szCs w:val="22"/>
                <w:vertAlign w:val="superscript"/>
                <w:lang w:val="ru-RU" w:eastAsia="ru-RU"/>
              </w:rPr>
              <w:t>2</w:t>
            </w:r>
            <w:r w:rsidRPr="00EC34BD">
              <w:rPr>
                <w:rFonts w:ascii="Times New Roman" w:hAnsi="Times New Roman"/>
                <w:sz w:val="22"/>
                <w:szCs w:val="22"/>
                <w:lang w:val="ru-RU" w:eastAsia="ru-RU"/>
              </w:rPr>
              <w:t xml:space="preserve">. </w:t>
            </w:r>
          </w:p>
          <w:p w14:paraId="4E7A77F1" w14:textId="77777777" w:rsidR="00EC34BD" w:rsidRPr="00EC34BD" w:rsidRDefault="00EC34BD" w:rsidP="00EC34BD">
            <w:pPr>
              <w:spacing w:line="254" w:lineRule="auto"/>
              <w:jc w:val="both"/>
              <w:rPr>
                <w:rFonts w:ascii="Times New Roman" w:hAnsi="Times New Roman"/>
                <w:sz w:val="22"/>
                <w:szCs w:val="22"/>
                <w:lang w:val="ru-RU" w:eastAsia="ru-RU"/>
              </w:rPr>
            </w:pPr>
            <w:r w:rsidRPr="00EC34BD">
              <w:rPr>
                <w:rFonts w:ascii="Times New Roman" w:hAnsi="Times New Roman"/>
                <w:sz w:val="22"/>
                <w:szCs w:val="22"/>
                <w:lang w:val="ru-RU" w:eastAsia="ru-RU"/>
              </w:rPr>
              <w:t xml:space="preserve"> - Демонтаж существующего паркета и очистка 21-22-этажей здания - </w:t>
            </w:r>
            <w:r w:rsidRPr="00EC34BD">
              <w:rPr>
                <w:rFonts w:ascii="Times New Roman" w:hAnsi="Times New Roman"/>
                <w:b/>
                <w:bCs/>
                <w:sz w:val="22"/>
                <w:szCs w:val="22"/>
                <w:lang w:val="ru-RU" w:eastAsia="ru-RU"/>
              </w:rPr>
              <w:t>450 м</w:t>
            </w:r>
            <w:r w:rsidRPr="00EC34BD">
              <w:rPr>
                <w:rFonts w:ascii="Times New Roman" w:hAnsi="Times New Roman"/>
                <w:b/>
                <w:bCs/>
                <w:sz w:val="22"/>
                <w:szCs w:val="22"/>
                <w:vertAlign w:val="superscript"/>
                <w:lang w:val="ru-RU" w:eastAsia="ru-RU"/>
              </w:rPr>
              <w:t>2</w:t>
            </w:r>
            <w:r w:rsidRPr="00EC34BD">
              <w:rPr>
                <w:rFonts w:ascii="Times New Roman" w:hAnsi="Times New Roman"/>
                <w:sz w:val="22"/>
                <w:szCs w:val="22"/>
                <w:lang w:val="ru-RU" w:eastAsia="ru-RU"/>
              </w:rPr>
              <w:t xml:space="preserve">. </w:t>
            </w:r>
          </w:p>
          <w:p w14:paraId="4B584007" w14:textId="77777777" w:rsidR="00EC34BD" w:rsidRPr="00EC34BD" w:rsidRDefault="00EC34BD" w:rsidP="00EC34BD">
            <w:pPr>
              <w:spacing w:line="254" w:lineRule="auto"/>
              <w:jc w:val="both"/>
              <w:rPr>
                <w:rFonts w:ascii="Times New Roman" w:hAnsi="Times New Roman"/>
                <w:sz w:val="22"/>
                <w:szCs w:val="22"/>
                <w:lang w:val="ru-RU" w:eastAsia="ru-RU"/>
              </w:rPr>
            </w:pPr>
            <w:r w:rsidRPr="00EC34BD">
              <w:rPr>
                <w:rFonts w:ascii="Times New Roman" w:hAnsi="Times New Roman"/>
                <w:sz w:val="22"/>
                <w:szCs w:val="22"/>
                <w:lang w:val="ru-RU" w:eastAsia="ru-RU"/>
              </w:rPr>
              <w:t>- Проведение работ по выравниванию поверхности пола под паркет путём заливки наливного пола 21-22-этажи здания</w:t>
            </w:r>
            <w:r w:rsidRPr="00EC34BD">
              <w:rPr>
                <w:rFonts w:ascii="Times New Roman" w:hAnsi="Times New Roman"/>
                <w:b/>
                <w:bCs/>
                <w:sz w:val="22"/>
                <w:szCs w:val="22"/>
                <w:lang w:val="ru-RU" w:eastAsia="ru-RU"/>
              </w:rPr>
              <w:t xml:space="preserve"> - 440 м</w:t>
            </w:r>
            <w:r w:rsidRPr="00EC34BD">
              <w:rPr>
                <w:rFonts w:ascii="Times New Roman" w:hAnsi="Times New Roman"/>
                <w:b/>
                <w:bCs/>
                <w:sz w:val="22"/>
                <w:szCs w:val="22"/>
                <w:vertAlign w:val="superscript"/>
                <w:lang w:val="ru-RU" w:eastAsia="ru-RU"/>
              </w:rPr>
              <w:t>2</w:t>
            </w:r>
            <w:r w:rsidRPr="00EC34BD">
              <w:rPr>
                <w:rFonts w:ascii="Times New Roman" w:hAnsi="Times New Roman"/>
                <w:sz w:val="22"/>
                <w:szCs w:val="22"/>
                <w:lang w:val="ru-RU" w:eastAsia="ru-RU"/>
              </w:rPr>
              <w:t xml:space="preserve">. </w:t>
            </w:r>
          </w:p>
          <w:p w14:paraId="139D2077" w14:textId="77777777" w:rsidR="00EC34BD" w:rsidRPr="00EC34BD" w:rsidRDefault="00EC34BD" w:rsidP="00EC34BD">
            <w:pPr>
              <w:spacing w:line="254" w:lineRule="auto"/>
              <w:jc w:val="both"/>
              <w:rPr>
                <w:rFonts w:ascii="Times New Roman" w:hAnsi="Times New Roman"/>
                <w:sz w:val="22"/>
                <w:szCs w:val="22"/>
                <w:lang w:val="ru-RU" w:eastAsia="ru-RU"/>
              </w:rPr>
            </w:pPr>
            <w:r w:rsidRPr="00EC34BD">
              <w:rPr>
                <w:rFonts w:ascii="Times New Roman" w:hAnsi="Times New Roman"/>
                <w:sz w:val="22"/>
                <w:szCs w:val="22"/>
                <w:lang w:val="ru-RU" w:eastAsia="ru-RU"/>
              </w:rPr>
              <w:t xml:space="preserve">- Монтаж нового </w:t>
            </w:r>
            <w:proofErr w:type="spellStart"/>
            <w:r w:rsidRPr="00EC34BD">
              <w:rPr>
                <w:rFonts w:ascii="Times New Roman" w:hAnsi="Times New Roman"/>
                <w:sz w:val="22"/>
                <w:szCs w:val="22"/>
                <w:lang w:val="ru-RU" w:eastAsia="ru-RU"/>
              </w:rPr>
              <w:t>таркета</w:t>
            </w:r>
            <w:proofErr w:type="spellEnd"/>
            <w:r w:rsidRPr="00EC34BD">
              <w:rPr>
                <w:rFonts w:ascii="Times New Roman" w:hAnsi="Times New Roman"/>
                <w:sz w:val="22"/>
                <w:szCs w:val="22"/>
                <w:lang w:val="ru-RU" w:eastAsia="ru-RU"/>
              </w:rPr>
              <w:t xml:space="preserve"> (елочный, размер 30х120, толщина 1,5 см, цвет по согласованию с «Заказчиком») на 21-22 этажи здания - </w:t>
            </w:r>
            <w:r w:rsidRPr="00EC34BD">
              <w:rPr>
                <w:rFonts w:ascii="Times New Roman" w:hAnsi="Times New Roman"/>
                <w:b/>
                <w:bCs/>
                <w:sz w:val="22"/>
                <w:szCs w:val="22"/>
                <w:lang w:val="ru-RU" w:eastAsia="ru-RU"/>
              </w:rPr>
              <w:t>450 м</w:t>
            </w:r>
            <w:r w:rsidRPr="00EC34BD">
              <w:rPr>
                <w:rFonts w:ascii="Times New Roman" w:hAnsi="Times New Roman"/>
                <w:b/>
                <w:bCs/>
                <w:sz w:val="22"/>
                <w:szCs w:val="22"/>
                <w:vertAlign w:val="superscript"/>
                <w:lang w:val="ru-RU" w:eastAsia="ru-RU"/>
              </w:rPr>
              <w:t>2</w:t>
            </w:r>
            <w:r w:rsidRPr="00EC34BD">
              <w:rPr>
                <w:rFonts w:ascii="Times New Roman" w:hAnsi="Times New Roman"/>
                <w:sz w:val="22"/>
                <w:szCs w:val="22"/>
                <w:lang w:val="ru-RU" w:eastAsia="ru-RU"/>
              </w:rPr>
              <w:t xml:space="preserve">. </w:t>
            </w:r>
          </w:p>
          <w:p w14:paraId="0DF3397E" w14:textId="77777777" w:rsidR="00EC34BD" w:rsidRPr="00EC34BD" w:rsidRDefault="00EC34BD" w:rsidP="00EC34BD">
            <w:pPr>
              <w:spacing w:line="254" w:lineRule="auto"/>
              <w:jc w:val="both"/>
              <w:rPr>
                <w:rFonts w:ascii="Times New Roman" w:eastAsia="Calibri" w:hAnsi="Times New Roman"/>
                <w:sz w:val="22"/>
                <w:szCs w:val="22"/>
                <w:lang w:val="ru-RU"/>
              </w:rPr>
            </w:pPr>
            <w:r w:rsidRPr="00EC34BD">
              <w:rPr>
                <w:rFonts w:ascii="Times New Roman" w:eastAsia="Calibri" w:hAnsi="Times New Roman"/>
                <w:sz w:val="22"/>
                <w:szCs w:val="22"/>
                <w:lang w:val="ru-RU"/>
              </w:rPr>
              <w:t>- Изготовление и замена столешниц из натурального камня (чёрный в крапинку) в мужском и женском туалетах на 21 этаже</w:t>
            </w:r>
            <w:r w:rsidRPr="00EC34BD">
              <w:rPr>
                <w:rFonts w:ascii="Times New Roman" w:hAnsi="Times New Roman"/>
                <w:sz w:val="22"/>
                <w:szCs w:val="22"/>
                <w:lang w:val="ru-RU" w:eastAsia="ru-RU"/>
              </w:rPr>
              <w:t xml:space="preserve"> здания</w:t>
            </w:r>
            <w:r w:rsidRPr="00EC34BD">
              <w:rPr>
                <w:rFonts w:ascii="Times New Roman" w:eastAsia="Calibri" w:hAnsi="Times New Roman"/>
                <w:sz w:val="22"/>
                <w:szCs w:val="22"/>
                <w:lang w:val="ru-RU"/>
              </w:rPr>
              <w:t xml:space="preserve"> </w:t>
            </w:r>
            <w:r w:rsidRPr="00EC34BD">
              <w:rPr>
                <w:rFonts w:ascii="Times New Roman" w:hAnsi="Times New Roman"/>
                <w:sz w:val="22"/>
                <w:szCs w:val="22"/>
                <w:lang w:val="ru-RU" w:eastAsia="ru-RU"/>
              </w:rPr>
              <w:t xml:space="preserve">- </w:t>
            </w:r>
            <w:r w:rsidRPr="00EC34BD">
              <w:rPr>
                <w:rFonts w:ascii="Times New Roman" w:hAnsi="Times New Roman"/>
                <w:b/>
                <w:bCs/>
                <w:sz w:val="22"/>
                <w:szCs w:val="22"/>
                <w:lang w:val="ru-RU" w:eastAsia="ru-RU"/>
              </w:rPr>
              <w:t>4 м</w:t>
            </w:r>
            <w:r w:rsidRPr="00EC34BD">
              <w:rPr>
                <w:rFonts w:ascii="Times New Roman" w:hAnsi="Times New Roman"/>
                <w:b/>
                <w:bCs/>
                <w:sz w:val="22"/>
                <w:szCs w:val="22"/>
                <w:vertAlign w:val="superscript"/>
                <w:lang w:val="ru-RU" w:eastAsia="ru-RU"/>
              </w:rPr>
              <w:t>2</w:t>
            </w:r>
            <w:r w:rsidRPr="00EC34BD">
              <w:rPr>
                <w:rFonts w:ascii="Times New Roman" w:eastAsia="Calibri" w:hAnsi="Times New Roman"/>
                <w:sz w:val="22"/>
                <w:szCs w:val="22"/>
                <w:lang w:val="ru-RU"/>
              </w:rPr>
              <w:t>.</w:t>
            </w:r>
          </w:p>
          <w:p w14:paraId="46F15C75" w14:textId="77777777" w:rsidR="00EC34BD" w:rsidRPr="00EC34BD" w:rsidRDefault="00EC34BD" w:rsidP="00EC34BD">
            <w:pPr>
              <w:spacing w:line="254" w:lineRule="auto"/>
              <w:jc w:val="both"/>
              <w:rPr>
                <w:rFonts w:ascii="Times New Roman" w:hAnsi="Times New Roman"/>
                <w:sz w:val="22"/>
                <w:szCs w:val="22"/>
                <w:lang w:val="ru-RU" w:eastAsia="ru-RU"/>
              </w:rPr>
            </w:pPr>
            <w:r w:rsidRPr="00EC34BD">
              <w:rPr>
                <w:rFonts w:ascii="Times New Roman" w:hAnsi="Times New Roman"/>
                <w:sz w:val="22"/>
                <w:szCs w:val="22"/>
                <w:lang w:val="ru-RU" w:eastAsia="ru-RU"/>
              </w:rPr>
              <w:t xml:space="preserve">- Кройка и замена материла, тканевой обивки стен малого зала заседаний и комнаты ожидания на 21-ом этаже здания - </w:t>
            </w:r>
            <w:r w:rsidRPr="00EC34BD">
              <w:rPr>
                <w:rFonts w:ascii="Times New Roman" w:hAnsi="Times New Roman"/>
                <w:b/>
                <w:bCs/>
                <w:sz w:val="22"/>
                <w:szCs w:val="22"/>
                <w:lang w:val="ru-RU" w:eastAsia="ru-RU"/>
              </w:rPr>
              <w:t>86 м</w:t>
            </w:r>
            <w:r w:rsidRPr="00EC34BD">
              <w:rPr>
                <w:rFonts w:ascii="Times New Roman" w:hAnsi="Times New Roman"/>
                <w:b/>
                <w:bCs/>
                <w:sz w:val="22"/>
                <w:szCs w:val="22"/>
                <w:vertAlign w:val="superscript"/>
                <w:lang w:val="ru-RU" w:eastAsia="ru-RU"/>
              </w:rPr>
              <w:t>2</w:t>
            </w:r>
            <w:r w:rsidRPr="00EC34BD">
              <w:rPr>
                <w:rFonts w:ascii="Times New Roman" w:eastAsia="Calibri" w:hAnsi="Times New Roman"/>
                <w:sz w:val="22"/>
                <w:szCs w:val="22"/>
                <w:lang w:val="ru-RU"/>
              </w:rPr>
              <w:t>.</w:t>
            </w:r>
          </w:p>
          <w:p w14:paraId="3474CB7F" w14:textId="77777777" w:rsidR="00EC34BD" w:rsidRPr="00EC34BD" w:rsidRDefault="00EC34BD" w:rsidP="00EC34BD">
            <w:pPr>
              <w:spacing w:line="254" w:lineRule="auto"/>
              <w:jc w:val="both"/>
              <w:rPr>
                <w:rFonts w:ascii="Times New Roman" w:eastAsia="Calibri" w:hAnsi="Times New Roman"/>
                <w:b/>
                <w:bCs/>
                <w:sz w:val="22"/>
                <w:szCs w:val="22"/>
                <w:lang w:val="ru-RU"/>
              </w:rPr>
            </w:pPr>
            <w:r w:rsidRPr="00EC34BD">
              <w:rPr>
                <w:rFonts w:ascii="Times New Roman" w:hAnsi="Times New Roman"/>
                <w:sz w:val="22"/>
                <w:szCs w:val="22"/>
                <w:lang w:val="ru-RU" w:eastAsia="ru-RU"/>
              </w:rPr>
              <w:t>- Ремонт стульев на 21-22 этажах здания. Замена тканевой обивки (</w:t>
            </w:r>
            <w:proofErr w:type="spellStart"/>
            <w:r w:rsidRPr="00EC34BD">
              <w:rPr>
                <w:rFonts w:ascii="Times New Roman" w:hAnsi="Times New Roman"/>
                <w:sz w:val="22"/>
                <w:szCs w:val="22"/>
                <w:lang w:val="ru-RU" w:eastAsia="ru-RU"/>
              </w:rPr>
              <w:t>виязит</w:t>
            </w:r>
            <w:proofErr w:type="spellEnd"/>
            <w:r w:rsidRPr="00EC34BD">
              <w:rPr>
                <w:rFonts w:ascii="Times New Roman" w:hAnsi="Times New Roman"/>
                <w:sz w:val="22"/>
                <w:szCs w:val="22"/>
                <w:lang w:val="ru-RU" w:eastAsia="ru-RU"/>
              </w:rPr>
              <w:t>, цвет по согласованию с «Заказчиком») и наполнителя сидений -</w:t>
            </w:r>
            <w:r w:rsidRPr="00EC34BD">
              <w:rPr>
                <w:rFonts w:ascii="Times New Roman" w:hAnsi="Times New Roman"/>
                <w:b/>
                <w:bCs/>
                <w:sz w:val="22"/>
                <w:szCs w:val="22"/>
                <w:lang w:val="ru-RU" w:eastAsia="ru-RU"/>
              </w:rPr>
              <w:t>84 шт.</w:t>
            </w:r>
            <w:r w:rsidRPr="00EC34BD">
              <w:rPr>
                <w:rFonts w:ascii="Times New Roman" w:hAnsi="Times New Roman"/>
                <w:sz w:val="22"/>
                <w:szCs w:val="22"/>
                <w:lang w:val="ru-RU" w:eastAsia="ru-RU"/>
              </w:rPr>
              <w:t xml:space="preserve"> </w:t>
            </w:r>
          </w:p>
          <w:p w14:paraId="7FAF9C8D" w14:textId="77777777" w:rsidR="00EC34BD" w:rsidRPr="00EC34BD" w:rsidRDefault="00EC34BD" w:rsidP="00EC34BD">
            <w:pPr>
              <w:spacing w:line="254" w:lineRule="auto"/>
              <w:jc w:val="both"/>
              <w:rPr>
                <w:rFonts w:ascii="Times New Roman" w:hAnsi="Times New Roman"/>
                <w:sz w:val="22"/>
                <w:szCs w:val="22"/>
                <w:lang w:val="ru-RU" w:eastAsia="ru-RU"/>
              </w:rPr>
            </w:pPr>
            <w:r w:rsidRPr="00EC34BD">
              <w:rPr>
                <w:rFonts w:ascii="Times New Roman" w:hAnsi="Times New Roman"/>
                <w:sz w:val="22"/>
                <w:szCs w:val="22"/>
                <w:lang w:val="ru-RU" w:eastAsia="ru-RU"/>
              </w:rPr>
              <w:t>- Строительные работы осуществляются только в вечернее время с 17.00 до 24.00 часов.</w:t>
            </w:r>
          </w:p>
          <w:p w14:paraId="0F15D020" w14:textId="77777777" w:rsidR="00EC34BD" w:rsidRPr="00EC34BD" w:rsidRDefault="00EC34BD" w:rsidP="00EC34BD">
            <w:pPr>
              <w:spacing w:line="254" w:lineRule="auto"/>
              <w:jc w:val="both"/>
              <w:rPr>
                <w:rFonts w:ascii="Times New Roman" w:hAnsi="Times New Roman"/>
                <w:sz w:val="22"/>
                <w:szCs w:val="22"/>
                <w:lang w:val="ru-RU" w:eastAsia="ru-RU"/>
              </w:rPr>
            </w:pPr>
            <w:r w:rsidRPr="00EC34BD">
              <w:rPr>
                <w:rFonts w:ascii="Times New Roman" w:hAnsi="Times New Roman"/>
                <w:sz w:val="22"/>
                <w:szCs w:val="22"/>
                <w:lang w:val="ru-RU" w:eastAsia="ru-RU"/>
              </w:rPr>
              <w:t xml:space="preserve">- Строительный мусор выносится из здания банка в вечернее время с 20:00 до 23:00 часов только после окончания рабочего времени с 9.00 до 18.00 часов. </w:t>
            </w:r>
          </w:p>
          <w:p w14:paraId="52DE1BB0" w14:textId="77777777" w:rsidR="00EC34BD" w:rsidRPr="00EC34BD" w:rsidRDefault="00EC34BD" w:rsidP="00EC34BD">
            <w:pPr>
              <w:spacing w:line="254" w:lineRule="auto"/>
              <w:jc w:val="both"/>
              <w:rPr>
                <w:rFonts w:ascii="Times New Roman" w:hAnsi="Times New Roman"/>
                <w:sz w:val="22"/>
                <w:szCs w:val="22"/>
                <w:lang w:val="ru-RU"/>
              </w:rPr>
            </w:pPr>
            <w:r w:rsidRPr="00EC34BD">
              <w:rPr>
                <w:rFonts w:ascii="Times New Roman" w:hAnsi="Times New Roman"/>
                <w:sz w:val="22"/>
                <w:szCs w:val="22"/>
                <w:lang w:val="ru-RU"/>
              </w:rPr>
              <w:t xml:space="preserve">- Крупногабаритный строительный мусор, который не вмещается в кабину лифта, необходимо спускать с 22-го этажа </w:t>
            </w:r>
            <w:r w:rsidRPr="00EC34BD">
              <w:rPr>
                <w:rFonts w:ascii="Times New Roman" w:hAnsi="Times New Roman"/>
                <w:sz w:val="22"/>
                <w:szCs w:val="22"/>
                <w:lang w:val="ru-RU" w:eastAsia="ru-RU"/>
              </w:rPr>
              <w:t>здания</w:t>
            </w:r>
            <w:r w:rsidRPr="00EC34BD">
              <w:rPr>
                <w:rFonts w:ascii="Times New Roman" w:hAnsi="Times New Roman"/>
                <w:sz w:val="22"/>
                <w:szCs w:val="22"/>
                <w:lang w:val="ru-RU"/>
              </w:rPr>
              <w:t xml:space="preserve"> вручную.</w:t>
            </w:r>
          </w:p>
          <w:p w14:paraId="2DD91464" w14:textId="77777777" w:rsidR="00EC34BD" w:rsidRPr="00EC34BD" w:rsidRDefault="00EC34BD" w:rsidP="00EC34BD">
            <w:pPr>
              <w:spacing w:line="254" w:lineRule="auto"/>
              <w:jc w:val="both"/>
              <w:rPr>
                <w:rFonts w:ascii="Times New Roman" w:hAnsi="Times New Roman"/>
                <w:sz w:val="22"/>
                <w:szCs w:val="22"/>
                <w:lang w:val="ru-RU"/>
              </w:rPr>
            </w:pPr>
            <w:r w:rsidRPr="00EC34BD">
              <w:rPr>
                <w:rFonts w:ascii="Times New Roman" w:hAnsi="Times New Roman"/>
                <w:sz w:val="22"/>
                <w:szCs w:val="22"/>
                <w:lang w:val="ru-RU"/>
              </w:rPr>
              <w:t>- Вывоз строительного мусора осуществляется силами и транспортными средствами "Подрядчика".</w:t>
            </w:r>
          </w:p>
          <w:p w14:paraId="7BF017EA" w14:textId="77777777" w:rsidR="00EC34BD" w:rsidRPr="00EC34BD" w:rsidRDefault="00EC34BD" w:rsidP="00EC34BD">
            <w:pPr>
              <w:spacing w:line="254" w:lineRule="auto"/>
              <w:jc w:val="both"/>
              <w:rPr>
                <w:rFonts w:ascii="Times New Roman" w:hAnsi="Times New Roman"/>
                <w:sz w:val="22"/>
                <w:szCs w:val="22"/>
                <w:lang w:val="ru-RU"/>
              </w:rPr>
            </w:pPr>
            <w:r w:rsidRPr="00EC34BD">
              <w:rPr>
                <w:rFonts w:ascii="Times New Roman" w:hAnsi="Times New Roman"/>
                <w:sz w:val="22"/>
                <w:szCs w:val="22"/>
                <w:lang w:val="ru-RU"/>
              </w:rPr>
              <w:t xml:space="preserve">- Крупногабаритный строительный материал, который не вмещается в кабину лифта необходимо поднимать на 22-ой этаж </w:t>
            </w:r>
            <w:r w:rsidRPr="00EC34BD">
              <w:rPr>
                <w:rFonts w:ascii="Times New Roman" w:hAnsi="Times New Roman"/>
                <w:sz w:val="22"/>
                <w:szCs w:val="22"/>
                <w:lang w:val="ru-RU" w:eastAsia="ru-RU"/>
              </w:rPr>
              <w:t>здания</w:t>
            </w:r>
            <w:r w:rsidRPr="00EC34BD">
              <w:rPr>
                <w:rFonts w:ascii="Times New Roman" w:hAnsi="Times New Roman"/>
                <w:sz w:val="22"/>
                <w:szCs w:val="22"/>
                <w:lang w:val="ru-RU"/>
              </w:rPr>
              <w:t xml:space="preserve"> вручную. </w:t>
            </w:r>
          </w:p>
        </w:tc>
      </w:tr>
      <w:tr w:rsidR="00EC34BD" w:rsidRPr="00F62626" w14:paraId="692F9388"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597F6EEA"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lastRenderedPageBreak/>
              <w:t>11.</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8CEF05C"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Требования к качеству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05E7BBBD"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-Технология и методы производства работ – в полном соответствии с техническим заданием, со стандартами, строительными нормами и правилами,</w:t>
            </w:r>
          </w:p>
          <w:p w14:paraId="2619EB9F"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 и загрязнения воздуха. </w:t>
            </w:r>
          </w:p>
          <w:p w14:paraId="4B7101D0"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Руководство ремонтными работами должно быть поручено инженерно-техническому персоналу, аттестованному по Правилам охраны труда, техники и пожарной безопасности.  </w:t>
            </w:r>
          </w:p>
          <w:p w14:paraId="495F543D"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работ, в согласованные сроки.</w:t>
            </w:r>
            <w:r w:rsidRPr="00EC34BD">
              <w:rPr>
                <w:rFonts w:ascii="Times New Roman" w:hAnsi="Times New Roman"/>
                <w:color w:val="000000"/>
                <w:sz w:val="22"/>
                <w:szCs w:val="22"/>
                <w:shd w:val="clear" w:color="auto" w:fill="FFFFFF"/>
              </w:rPr>
              <w:t> </w:t>
            </w:r>
          </w:p>
        </w:tc>
      </w:tr>
      <w:tr w:rsidR="00EC34BD" w:rsidRPr="00F62626" w14:paraId="08657198"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613BAD68"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t>12.</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978694A"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Правила контроля и порядок сдачи результатов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2B6C150D"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Руководитель работ, участвующий в ремонте:</w:t>
            </w:r>
          </w:p>
          <w:p w14:paraId="6C704D0A"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осуществляет контроль качества применяемых строительных материалов;</w:t>
            </w:r>
          </w:p>
          <w:p w14:paraId="2B48771D"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обеспечивает оперативный контроль качества выполняемых ремонтных работ;</w:t>
            </w:r>
          </w:p>
          <w:p w14:paraId="160E5E64"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 своевременно оформляет акты выполненных работ;</w:t>
            </w:r>
          </w:p>
          <w:p w14:paraId="4047E76A"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обеспечивает контроль исполнительной документации на все виды ремонтных работ;</w:t>
            </w:r>
          </w:p>
          <w:p w14:paraId="2185931E"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обеспечивает выполнение ремонтных работ в сроки, предусмотренные согласованными графиками;</w:t>
            </w:r>
          </w:p>
          <w:p w14:paraId="1C69B5ED"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определяет объёмы дополнительных работ по результатам осмотра с составлением актов и дефектных ведомостей;</w:t>
            </w:r>
          </w:p>
          <w:p w14:paraId="1E74F847"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xml:space="preserve">- обеспечивает сдачу "Заказчику" законченных ремонтных работ согласно строительным норм и правил с оформлением акта приёмки установленной </w:t>
            </w:r>
            <w:r w:rsidRPr="00EC34BD">
              <w:rPr>
                <w:rFonts w:ascii="Times New Roman" w:hAnsi="Times New Roman"/>
                <w:sz w:val="22"/>
                <w:szCs w:val="22"/>
                <w:lang w:val="ru-RU"/>
              </w:rPr>
              <w:lastRenderedPageBreak/>
              <w:t>формы.</w:t>
            </w:r>
          </w:p>
        </w:tc>
      </w:tr>
      <w:tr w:rsidR="00EC34BD" w:rsidRPr="00F62626" w14:paraId="0B42BDFD" w14:textId="77777777" w:rsidTr="00F4507B">
        <w:tc>
          <w:tcPr>
            <w:tcW w:w="917" w:type="dxa"/>
            <w:tcBorders>
              <w:top w:val="single" w:sz="4" w:space="0" w:color="auto"/>
              <w:left w:val="single" w:sz="4" w:space="0" w:color="auto"/>
              <w:bottom w:val="single" w:sz="4" w:space="0" w:color="auto"/>
              <w:right w:val="single" w:sz="4" w:space="0" w:color="auto"/>
            </w:tcBorders>
            <w:vAlign w:val="center"/>
            <w:hideMark/>
          </w:tcPr>
          <w:p w14:paraId="36C397BB"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lastRenderedPageBreak/>
              <w:t>13.</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8A0ADAA"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Требования по обеспечению финансирования</w:t>
            </w:r>
          </w:p>
        </w:tc>
        <w:tc>
          <w:tcPr>
            <w:tcW w:w="7395" w:type="dxa"/>
            <w:tcBorders>
              <w:top w:val="single" w:sz="4" w:space="0" w:color="auto"/>
              <w:left w:val="single" w:sz="4" w:space="0" w:color="auto"/>
              <w:bottom w:val="single" w:sz="4" w:space="0" w:color="auto"/>
              <w:right w:val="single" w:sz="4" w:space="0" w:color="auto"/>
            </w:tcBorders>
            <w:vAlign w:val="center"/>
            <w:hideMark/>
          </w:tcPr>
          <w:p w14:paraId="1733063D"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14:paraId="1B82FD79"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Оплата оставшихся - 50% производится после подписание акта выполненных работы.</w:t>
            </w:r>
          </w:p>
        </w:tc>
      </w:tr>
      <w:tr w:rsidR="00EC34BD" w:rsidRPr="00F62626" w14:paraId="0140502A" w14:textId="77777777" w:rsidTr="00F4507B">
        <w:trPr>
          <w:trHeight w:val="1104"/>
        </w:trPr>
        <w:tc>
          <w:tcPr>
            <w:tcW w:w="917" w:type="dxa"/>
            <w:tcBorders>
              <w:top w:val="single" w:sz="4" w:space="0" w:color="auto"/>
              <w:left w:val="single" w:sz="4" w:space="0" w:color="auto"/>
              <w:bottom w:val="single" w:sz="4" w:space="0" w:color="auto"/>
              <w:right w:val="single" w:sz="4" w:space="0" w:color="auto"/>
            </w:tcBorders>
            <w:vAlign w:val="center"/>
          </w:tcPr>
          <w:p w14:paraId="1A7F3AC6" w14:textId="77777777" w:rsidR="00EC34BD" w:rsidRPr="00EC34BD" w:rsidRDefault="00EC34BD" w:rsidP="00EC34BD">
            <w:pPr>
              <w:spacing w:line="276" w:lineRule="auto"/>
              <w:jc w:val="center"/>
              <w:rPr>
                <w:rFonts w:ascii="Times New Roman" w:hAnsi="Times New Roman"/>
                <w:sz w:val="22"/>
                <w:szCs w:val="22"/>
                <w:lang w:val="ru-RU"/>
              </w:rPr>
            </w:pPr>
          </w:p>
          <w:p w14:paraId="1DFE89AF" w14:textId="77777777" w:rsidR="00EC34BD" w:rsidRPr="00EC34BD" w:rsidRDefault="00EC34BD" w:rsidP="00EC34BD">
            <w:pPr>
              <w:spacing w:line="276" w:lineRule="auto"/>
              <w:jc w:val="center"/>
              <w:rPr>
                <w:rFonts w:ascii="Times New Roman" w:hAnsi="Times New Roman"/>
                <w:sz w:val="22"/>
                <w:szCs w:val="22"/>
                <w:lang w:val="ru-RU"/>
              </w:rPr>
            </w:pPr>
          </w:p>
          <w:p w14:paraId="48F4CA8D"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t>14.</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20B641A"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Требования по передаче подрядчику технических и иных документов</w:t>
            </w:r>
          </w:p>
        </w:tc>
        <w:tc>
          <w:tcPr>
            <w:tcW w:w="7395" w:type="dxa"/>
            <w:tcBorders>
              <w:top w:val="single" w:sz="4" w:space="0" w:color="auto"/>
              <w:left w:val="single" w:sz="4" w:space="0" w:color="auto"/>
              <w:bottom w:val="single" w:sz="4" w:space="0" w:color="auto"/>
              <w:right w:val="single" w:sz="4" w:space="0" w:color="auto"/>
            </w:tcBorders>
            <w:vAlign w:val="center"/>
            <w:hideMark/>
          </w:tcPr>
          <w:p w14:paraId="3A0C3454"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Дефектный акт, Техническое задание по объекту на бумажном носителе.</w:t>
            </w:r>
          </w:p>
        </w:tc>
      </w:tr>
      <w:tr w:rsidR="00EC34BD" w:rsidRPr="00F62626" w14:paraId="7D8F4CC5" w14:textId="77777777" w:rsidTr="00F4507B">
        <w:trPr>
          <w:trHeight w:val="2401"/>
        </w:trPr>
        <w:tc>
          <w:tcPr>
            <w:tcW w:w="917" w:type="dxa"/>
            <w:tcBorders>
              <w:top w:val="single" w:sz="4" w:space="0" w:color="auto"/>
              <w:left w:val="single" w:sz="4" w:space="0" w:color="auto"/>
              <w:bottom w:val="single" w:sz="4" w:space="0" w:color="auto"/>
              <w:right w:val="single" w:sz="4" w:space="0" w:color="auto"/>
            </w:tcBorders>
            <w:vAlign w:val="center"/>
            <w:hideMark/>
          </w:tcPr>
          <w:p w14:paraId="1B4FFFFA" w14:textId="77777777" w:rsidR="00EC34BD" w:rsidRPr="00EC34BD" w:rsidRDefault="00EC34BD" w:rsidP="00EC34BD">
            <w:pPr>
              <w:spacing w:line="276" w:lineRule="auto"/>
              <w:jc w:val="center"/>
              <w:rPr>
                <w:rFonts w:ascii="Times New Roman" w:hAnsi="Times New Roman"/>
                <w:sz w:val="22"/>
                <w:szCs w:val="22"/>
                <w:lang w:val="ru-RU"/>
              </w:rPr>
            </w:pPr>
            <w:r w:rsidRPr="00EC34BD">
              <w:rPr>
                <w:rFonts w:ascii="Times New Roman" w:hAnsi="Times New Roman"/>
                <w:sz w:val="22"/>
                <w:szCs w:val="22"/>
                <w:lang w:val="ru-RU"/>
              </w:rPr>
              <w:t>15.</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71BCD72" w14:textId="77777777" w:rsidR="00EC34BD" w:rsidRPr="00EC34BD" w:rsidRDefault="00EC34BD" w:rsidP="00EC34BD">
            <w:pPr>
              <w:spacing w:line="276" w:lineRule="auto"/>
              <w:rPr>
                <w:rFonts w:ascii="Times New Roman" w:hAnsi="Times New Roman"/>
                <w:sz w:val="22"/>
                <w:szCs w:val="22"/>
                <w:lang w:val="ru-RU"/>
              </w:rPr>
            </w:pPr>
            <w:r w:rsidRPr="00EC34BD">
              <w:rPr>
                <w:rFonts w:ascii="Times New Roman" w:hAnsi="Times New Roman"/>
                <w:sz w:val="22"/>
                <w:szCs w:val="22"/>
                <w:lang w:val="ru-RU"/>
              </w:rPr>
              <w:t>Требования по объёму и срокам гарантий качества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30A57986"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xml:space="preserve">    Все работы выполнять в соответствии с данными Дефектного акта,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5733E970" w14:textId="77777777" w:rsidR="00EC34BD" w:rsidRPr="00EC34BD" w:rsidRDefault="00EC34BD" w:rsidP="00EC34BD">
            <w:pPr>
              <w:spacing w:line="276" w:lineRule="auto"/>
              <w:jc w:val="both"/>
              <w:rPr>
                <w:rFonts w:ascii="Times New Roman" w:hAnsi="Times New Roman"/>
                <w:sz w:val="22"/>
                <w:szCs w:val="22"/>
                <w:lang w:val="ru-RU"/>
              </w:rPr>
            </w:pPr>
            <w:r w:rsidRPr="00EC34BD">
              <w:rPr>
                <w:rFonts w:ascii="Times New Roman" w:hAnsi="Times New Roman"/>
                <w:sz w:val="22"/>
                <w:szCs w:val="22"/>
                <w:lang w:val="ru-RU"/>
              </w:rPr>
              <w:t xml:space="preserve">    Срок предоставления гарантийных обязательств на выполненные работы не менее одного года после, подписания Акта приёмки выполненных работ.</w:t>
            </w:r>
          </w:p>
        </w:tc>
      </w:tr>
    </w:tbl>
    <w:p w14:paraId="5921D7A3" w14:textId="77777777" w:rsidR="00D2747D" w:rsidRPr="0068757F" w:rsidRDefault="00D2747D" w:rsidP="00DC64CC">
      <w:pPr>
        <w:spacing w:line="259" w:lineRule="auto"/>
        <w:ind w:firstLine="567"/>
        <w:jc w:val="both"/>
        <w:rPr>
          <w:rFonts w:ascii="Times New Roman" w:eastAsiaTheme="minorHAnsi" w:hAnsi="Times New Roman" w:cstheme="minorBidi"/>
          <w:szCs w:val="22"/>
          <w:lang w:val="ru-RU"/>
        </w:rPr>
      </w:pPr>
    </w:p>
    <w:p w14:paraId="025A71A5" w14:textId="77777777"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14:paraId="62C669DB" w14:textId="77777777" w:rsidR="00A42F30" w:rsidRPr="0068757F" w:rsidRDefault="00A42F30" w:rsidP="00DC7BD1">
      <w:pPr>
        <w:pStyle w:val="aff4"/>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14:paraId="70D7E920" w14:textId="77777777" w:rsidR="002346FE" w:rsidRPr="0068757F"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68757F" w14:paraId="533EB3E1"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17570E"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737340"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193CD0" w14:textId="4FA522B2" w:rsidR="00077823" w:rsidRPr="0068757F" w:rsidRDefault="00EC34BD" w:rsidP="00077823">
            <w:pPr>
              <w:jc w:val="both"/>
              <w:rPr>
                <w:rFonts w:ascii="Times New Roman" w:hAnsi="Times New Roman"/>
                <w:i/>
                <w:color w:val="FF0000"/>
                <w:sz w:val="22"/>
                <w:szCs w:val="22"/>
                <w:lang w:val="ru-RU"/>
              </w:rPr>
            </w:pPr>
            <w:r>
              <w:rPr>
                <w:rFonts w:ascii="Times New Roman" w:hAnsi="Times New Roman"/>
                <w:sz w:val="22"/>
                <w:szCs w:val="22"/>
                <w:lang w:val="ru-RU"/>
              </w:rPr>
              <w:t>580</w:t>
            </w:r>
            <w:r w:rsidR="00077823" w:rsidRPr="0068757F">
              <w:rPr>
                <w:rFonts w:ascii="Times New Roman" w:hAnsi="Times New Roman"/>
                <w:sz w:val="22"/>
                <w:szCs w:val="22"/>
                <w:lang w:val="ru-RU"/>
              </w:rPr>
              <w:t xml:space="preserve"> </w:t>
            </w:r>
            <w:r>
              <w:rPr>
                <w:rFonts w:ascii="Times New Roman" w:hAnsi="Times New Roman"/>
                <w:sz w:val="22"/>
                <w:szCs w:val="22"/>
                <w:lang w:val="ru-RU"/>
              </w:rPr>
              <w:t>180</w:t>
            </w:r>
            <w:r w:rsidR="00077823" w:rsidRPr="0068757F">
              <w:rPr>
                <w:rFonts w:ascii="Times New Roman" w:hAnsi="Times New Roman"/>
                <w:sz w:val="22"/>
                <w:szCs w:val="22"/>
                <w:lang w:val="ru-RU"/>
              </w:rPr>
              <w:t xml:space="preserve"> </w:t>
            </w:r>
            <w:r>
              <w:rPr>
                <w:rFonts w:ascii="Times New Roman" w:hAnsi="Times New Roman"/>
                <w:sz w:val="22"/>
                <w:szCs w:val="22"/>
                <w:lang w:val="ru-RU"/>
              </w:rPr>
              <w:t>751</w:t>
            </w:r>
            <w:r w:rsidR="00077823" w:rsidRPr="0068757F">
              <w:rPr>
                <w:rFonts w:ascii="Times New Roman" w:hAnsi="Times New Roman"/>
                <w:sz w:val="22"/>
                <w:szCs w:val="22"/>
                <w:lang w:val="ru-RU"/>
              </w:rPr>
              <w:t>,00 сум с учетом НДС</w:t>
            </w:r>
          </w:p>
        </w:tc>
      </w:tr>
      <w:tr w:rsidR="00077823" w:rsidRPr="0068757F" w14:paraId="31B23D68"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7A10C"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3A08D4"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715AB8" w14:textId="77777777"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F62626" w14:paraId="6B8408A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EA7C3A"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AC6E73"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D160027" w14:textId="77777777" w:rsidR="00F33BAB" w:rsidRPr="0068757F" w:rsidRDefault="00F33BAB" w:rsidP="00F33BAB">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14:paraId="1010B1DC" w14:textId="77777777" w:rsidR="00077823" w:rsidRPr="0068757F" w:rsidRDefault="00F33BAB" w:rsidP="00F33BAB">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Оплата оставшихся - 50 % производится после подписание акт выполненных работы.</w:t>
            </w:r>
          </w:p>
        </w:tc>
      </w:tr>
      <w:tr w:rsidR="00077823" w:rsidRPr="0068757F" w14:paraId="5C601D1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4CF6AA"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A9FA54E"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995A176" w14:textId="77777777"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Узбекский сум</w:t>
            </w:r>
          </w:p>
        </w:tc>
      </w:tr>
      <w:tr w:rsidR="00077823" w:rsidRPr="00F62626" w14:paraId="4A2E258A"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489A13" w14:textId="77777777"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4BB6DF" w14:textId="77777777"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DB37F79" w14:textId="77777777" w:rsidR="00077823" w:rsidRPr="0068757F" w:rsidRDefault="00180BB0" w:rsidP="00180BB0">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 xml:space="preserve">г. Ташкент, проспект Амира </w:t>
            </w:r>
            <w:proofErr w:type="spellStart"/>
            <w:r w:rsidRPr="0068757F">
              <w:rPr>
                <w:rFonts w:ascii="Times New Roman" w:hAnsi="Times New Roman"/>
                <w:sz w:val="22"/>
                <w:szCs w:val="22"/>
                <w:lang w:val="ru-RU"/>
              </w:rPr>
              <w:t>Темура</w:t>
            </w:r>
            <w:proofErr w:type="spellEnd"/>
            <w:r w:rsidRPr="0068757F">
              <w:rPr>
                <w:rFonts w:ascii="Times New Roman" w:hAnsi="Times New Roman"/>
                <w:sz w:val="22"/>
                <w:szCs w:val="22"/>
                <w:lang w:val="ru-RU"/>
              </w:rPr>
              <w:t xml:space="preserve"> ,101.</w:t>
            </w:r>
          </w:p>
        </w:tc>
      </w:tr>
      <w:tr w:rsidR="00077823" w:rsidRPr="0068757F" w14:paraId="726B3E74"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62FE24"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BBC9134"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C1B67D5" w14:textId="28329A40"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EC34BD">
              <w:rPr>
                <w:rFonts w:ascii="Times New Roman" w:hAnsi="Times New Roman"/>
                <w:sz w:val="22"/>
                <w:szCs w:val="22"/>
                <w:lang w:val="ru-RU"/>
              </w:rPr>
              <w:t>3</w:t>
            </w:r>
            <w:r w:rsidRPr="0068757F">
              <w:rPr>
                <w:rFonts w:ascii="Times New Roman" w:hAnsi="Times New Roman"/>
                <w:sz w:val="22"/>
                <w:szCs w:val="22"/>
                <w:lang w:val="ru-RU"/>
              </w:rPr>
              <w:t>0 дней</w:t>
            </w:r>
          </w:p>
        </w:tc>
      </w:tr>
      <w:tr w:rsidR="00077823" w:rsidRPr="00F62626" w14:paraId="6A2FC69E"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47CD85"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A43804"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F05BCFC" w14:textId="77777777"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14:paraId="45E388A5" w14:textId="77777777" w:rsidR="00904AE7" w:rsidRPr="0068757F" w:rsidRDefault="00904AE7" w:rsidP="00942958">
      <w:pPr>
        <w:pStyle w:val="aff4"/>
        <w:spacing w:line="230" w:lineRule="auto"/>
        <w:jc w:val="center"/>
        <w:rPr>
          <w:rFonts w:ascii="Times New Roman" w:hAnsi="Times New Roman" w:cs="Times New Roman"/>
          <w:sz w:val="22"/>
          <w:szCs w:val="22"/>
        </w:rPr>
      </w:pPr>
    </w:p>
    <w:p w14:paraId="44FDF556" w14:textId="77777777" w:rsidR="00904AE7" w:rsidRPr="0068757F" w:rsidRDefault="00904AE7" w:rsidP="00942958">
      <w:pPr>
        <w:pStyle w:val="aff4"/>
        <w:spacing w:line="230" w:lineRule="auto"/>
        <w:jc w:val="center"/>
        <w:rPr>
          <w:rFonts w:ascii="Times New Roman" w:hAnsi="Times New Roman" w:cs="Times New Roman"/>
          <w:sz w:val="22"/>
          <w:szCs w:val="22"/>
        </w:rPr>
      </w:pPr>
    </w:p>
    <w:p w14:paraId="5DB9C473" w14:textId="77777777" w:rsidR="00904AE7" w:rsidRPr="0068757F" w:rsidRDefault="00904AE7" w:rsidP="00942958">
      <w:pPr>
        <w:pStyle w:val="aff4"/>
        <w:spacing w:line="230" w:lineRule="auto"/>
        <w:jc w:val="center"/>
        <w:rPr>
          <w:rFonts w:ascii="Times New Roman" w:hAnsi="Times New Roman" w:cs="Times New Roman"/>
          <w:sz w:val="22"/>
          <w:szCs w:val="22"/>
        </w:rPr>
      </w:pPr>
    </w:p>
    <w:p w14:paraId="3AB2524F" w14:textId="77777777" w:rsidR="00883AA3" w:rsidRPr="0068757F" w:rsidRDefault="00A42F30" w:rsidP="00942958">
      <w:pPr>
        <w:pStyle w:val="aff4"/>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14:paraId="660C7511" w14:textId="77777777" w:rsidR="00883AA3" w:rsidRPr="0068757F" w:rsidRDefault="00883AA3" w:rsidP="00DC7BD1">
      <w:pPr>
        <w:pStyle w:val="aff4"/>
        <w:numPr>
          <w:ilvl w:val="0"/>
          <w:numId w:val="5"/>
        </w:numPr>
        <w:jc w:val="center"/>
        <w:rPr>
          <w:rFonts w:ascii="Times New Roman" w:hAnsi="Times New Roman" w:cs="Times New Roman"/>
          <w:b/>
          <w:color w:val="auto"/>
          <w:sz w:val="22"/>
          <w:szCs w:val="22"/>
        </w:rPr>
      </w:pPr>
      <w:bookmarkStart w:id="9" w:name="_Hlk126056947"/>
      <w:r w:rsidRPr="0068757F">
        <w:rPr>
          <w:rFonts w:ascii="Times New Roman" w:hAnsi="Times New Roman" w:cs="Times New Roman"/>
          <w:b/>
          <w:color w:val="auto"/>
          <w:sz w:val="22"/>
          <w:szCs w:val="22"/>
        </w:rPr>
        <w:lastRenderedPageBreak/>
        <w:t>ПРОЕКТ ДОГОВОРА</w:t>
      </w:r>
    </w:p>
    <w:p w14:paraId="06F3FB40" w14:textId="77777777"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58FA7335" w14:textId="77777777" w:rsidR="00B44671" w:rsidRPr="0068757F" w:rsidRDefault="00B44671" w:rsidP="00B44671">
      <w:pPr>
        <w:pStyle w:val="aff4"/>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14:paraId="1B22917F" w14:textId="77777777" w:rsidR="00B44671" w:rsidRPr="0068757F" w:rsidRDefault="00B44671" w:rsidP="00B44671">
      <w:pPr>
        <w:spacing w:line="230" w:lineRule="auto"/>
        <w:ind w:firstLine="720"/>
        <w:rPr>
          <w:rFonts w:ascii="Times New Roman" w:hAnsi="Times New Roman"/>
          <w:sz w:val="22"/>
          <w:szCs w:val="22"/>
          <w:lang w:val="ru-RU" w:eastAsia="ru-RU"/>
        </w:rPr>
      </w:pPr>
    </w:p>
    <w:p w14:paraId="1834756E" w14:textId="77777777"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14:paraId="2F89AA98" w14:textId="77777777" w:rsidR="00B44671" w:rsidRPr="0068757F" w:rsidRDefault="00B44671" w:rsidP="00B44671">
      <w:pPr>
        <w:spacing w:line="230" w:lineRule="auto"/>
        <w:ind w:firstLine="720"/>
        <w:jc w:val="both"/>
        <w:rPr>
          <w:rFonts w:ascii="Times New Roman" w:hAnsi="Times New Roman"/>
          <w:sz w:val="22"/>
          <w:szCs w:val="22"/>
          <w:lang w:val="ru-RU" w:eastAsia="ru-RU"/>
        </w:rPr>
      </w:pPr>
    </w:p>
    <w:p w14:paraId="4F625472"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14:paraId="0A4E8158" w14:textId="74485956"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r w:rsidR="00EC34BD" w:rsidRPr="00EC34BD">
        <w:rPr>
          <w:rFonts w:ascii="Times New Roman" w:hAnsi="Times New Roman"/>
          <w:b/>
          <w:sz w:val="22"/>
          <w:szCs w:val="22"/>
          <w:lang w:val="ru-RU" w:eastAsia="ru-RU"/>
        </w:rPr>
        <w:t xml:space="preserve">Текущий ремонт помещений 21-22 этажей Головного офиса АО «Национальный банк внешнеэкономической деятельности Республики Узбекистан», расположенного по адресу г. Ташкент, проспект Амира </w:t>
      </w:r>
      <w:proofErr w:type="spellStart"/>
      <w:r w:rsidR="00EC34BD" w:rsidRPr="00EC34BD">
        <w:rPr>
          <w:rFonts w:ascii="Times New Roman" w:hAnsi="Times New Roman"/>
          <w:b/>
          <w:sz w:val="22"/>
          <w:szCs w:val="22"/>
          <w:lang w:val="ru-RU" w:eastAsia="ru-RU"/>
        </w:rPr>
        <w:t>Темура</w:t>
      </w:r>
      <w:proofErr w:type="spellEnd"/>
      <w:r w:rsidR="00EC34BD" w:rsidRPr="00EC34BD">
        <w:rPr>
          <w:rFonts w:ascii="Times New Roman" w:hAnsi="Times New Roman"/>
          <w:b/>
          <w:sz w:val="22"/>
          <w:szCs w:val="22"/>
          <w:lang w:val="ru-RU" w:eastAsia="ru-RU"/>
        </w:rPr>
        <w:t>, 101</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14:paraId="00C4BDFA" w14:textId="77777777" w:rsidR="00B44671" w:rsidRPr="0068757F" w:rsidRDefault="00B44671" w:rsidP="00B44671">
      <w:pPr>
        <w:ind w:firstLine="567"/>
        <w:rPr>
          <w:rFonts w:ascii="Times New Roman" w:hAnsi="Times New Roman"/>
          <w:sz w:val="22"/>
          <w:szCs w:val="22"/>
          <w:lang w:val="ru-RU" w:eastAsia="ru-RU"/>
        </w:rPr>
      </w:pPr>
    </w:p>
    <w:p w14:paraId="16B8CB5B"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14:paraId="4A5E29FE" w14:textId="1651489F"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10"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w:t>
      </w:r>
      <w:bookmarkEnd w:id="10"/>
      <w:r w:rsidR="00EC34BD" w:rsidRPr="0068757F">
        <w:rPr>
          <w:rFonts w:ascii="Times New Roman" w:hAnsi="Times New Roman"/>
          <w:sz w:val="22"/>
          <w:szCs w:val="22"/>
          <w:lang w:val="ru-RU" w:eastAsia="ru-RU"/>
        </w:rPr>
        <w:t>объект: Текущий</w:t>
      </w:r>
      <w:r w:rsidR="00EC34BD" w:rsidRPr="00EC34BD">
        <w:rPr>
          <w:rFonts w:ascii="Times New Roman" w:hAnsi="Times New Roman"/>
          <w:sz w:val="22"/>
          <w:szCs w:val="22"/>
          <w:lang w:val="ru-RU" w:eastAsia="ru-RU"/>
        </w:rPr>
        <w:t xml:space="preserve"> ремонт помещений 21-22 этажей Головного офиса АО «Национальный банк внешнеэкономической деятельности Республики Узбекистан», расположенного по адресу г. Ташкент, проспект Амира </w:t>
      </w:r>
      <w:proofErr w:type="spellStart"/>
      <w:r w:rsidR="00EC34BD" w:rsidRPr="00EC34BD">
        <w:rPr>
          <w:rFonts w:ascii="Times New Roman" w:hAnsi="Times New Roman"/>
          <w:sz w:val="22"/>
          <w:szCs w:val="22"/>
          <w:lang w:val="ru-RU" w:eastAsia="ru-RU"/>
        </w:rPr>
        <w:t>Темура</w:t>
      </w:r>
      <w:proofErr w:type="spellEnd"/>
      <w:r w:rsidR="00EC34BD" w:rsidRPr="00EC34BD">
        <w:rPr>
          <w:rFonts w:ascii="Times New Roman" w:hAnsi="Times New Roman"/>
          <w:sz w:val="22"/>
          <w:szCs w:val="22"/>
          <w:lang w:val="ru-RU" w:eastAsia="ru-RU"/>
        </w:rPr>
        <w:t xml:space="preserve">, 101 </w:t>
      </w:r>
      <w:r w:rsidRPr="0068757F">
        <w:rPr>
          <w:rFonts w:ascii="Times New Roman" w:hAnsi="Times New Roman"/>
          <w:sz w:val="22"/>
          <w:szCs w:val="22"/>
          <w:lang w:val="ru-RU" w:eastAsia="ru-RU"/>
        </w:rPr>
        <w:t>(далее – Объект)</w:t>
      </w:r>
      <w:bookmarkStart w:id="11"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11"/>
    </w:p>
    <w:p w14:paraId="197DC2A4" w14:textId="77777777" w:rsidR="00B44671" w:rsidRPr="0068757F" w:rsidRDefault="00B44671" w:rsidP="00B44671">
      <w:pPr>
        <w:ind w:firstLine="567"/>
        <w:rPr>
          <w:rFonts w:ascii="Times New Roman" w:hAnsi="Times New Roman"/>
          <w:color w:val="FF0000"/>
          <w:sz w:val="22"/>
          <w:szCs w:val="22"/>
          <w:lang w:val="ru-RU" w:eastAsia="ru-RU"/>
        </w:rPr>
      </w:pPr>
    </w:p>
    <w:p w14:paraId="08A0C2C8" w14:textId="77777777" w:rsidR="00B44671" w:rsidRPr="0068757F" w:rsidRDefault="00B44671" w:rsidP="00B44671">
      <w:pPr>
        <w:spacing w:after="120"/>
        <w:ind w:firstLine="567"/>
        <w:jc w:val="center"/>
        <w:rPr>
          <w:rFonts w:ascii="Times New Roman" w:hAnsi="Times New Roman"/>
          <w:b/>
          <w:sz w:val="22"/>
          <w:szCs w:val="22"/>
          <w:lang w:val="ru-RU" w:eastAsia="ru-RU"/>
        </w:rPr>
      </w:pPr>
      <w:bookmarkStart w:id="12" w:name="_Hlk68108478"/>
      <w:r w:rsidRPr="0068757F">
        <w:rPr>
          <w:rFonts w:ascii="Times New Roman" w:hAnsi="Times New Roman"/>
          <w:b/>
          <w:sz w:val="22"/>
          <w:szCs w:val="22"/>
          <w:lang w:val="ru-RU" w:eastAsia="ru-RU"/>
        </w:rPr>
        <w:t>2. Стоимость Работ и порядок расчетов</w:t>
      </w:r>
    </w:p>
    <w:p w14:paraId="1A5D24C9"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сум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14:paraId="0258FA5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14:paraId="2A89258A" w14:textId="77777777"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14:paraId="6A71E69D" w14:textId="77777777"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180BB0" w:rsidRPr="0068757F">
        <w:rPr>
          <w:rFonts w:ascii="Times New Roman" w:hAnsi="Times New Roman"/>
          <w:sz w:val="22"/>
          <w:szCs w:val="22"/>
          <w:lang w:val="ru-RU"/>
        </w:rPr>
        <w:t>50</w:t>
      </w:r>
      <w:r w:rsidRPr="0068757F">
        <w:rPr>
          <w:rFonts w:ascii="Times New Roman" w:hAnsi="Times New Roman"/>
          <w:sz w:val="22"/>
          <w:szCs w:val="22"/>
          <w:lang w:val="ru-RU"/>
        </w:rPr>
        <w:t>% (</w:t>
      </w:r>
      <w:r w:rsidR="00180BB0" w:rsidRPr="0068757F">
        <w:rPr>
          <w:rFonts w:ascii="Times New Roman" w:hAnsi="Times New Roman"/>
          <w:sz w:val="22"/>
          <w:szCs w:val="22"/>
          <w:lang w:val="ru-RU"/>
        </w:rPr>
        <w:t>пятьдесят</w:t>
      </w:r>
      <w:r w:rsidRPr="0068757F">
        <w:rPr>
          <w:rFonts w:ascii="Times New Roman" w:hAnsi="Times New Roman"/>
          <w:sz w:val="22"/>
          <w:szCs w:val="22"/>
          <w:lang w:val="ru-RU"/>
        </w:rPr>
        <w:t xml:space="preserve"> процентов) от стоимости Работ в течение 10 банковских дней с момента заключения настоящего Договора.</w:t>
      </w:r>
    </w:p>
    <w:p w14:paraId="2EA910D1" w14:textId="77777777"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180BB0" w:rsidRPr="0068757F">
        <w:rPr>
          <w:rFonts w:ascii="Times New Roman" w:hAnsi="Times New Roman"/>
          <w:sz w:val="22"/>
          <w:szCs w:val="22"/>
          <w:lang w:val="ru-RU"/>
        </w:rPr>
        <w:t>5</w:t>
      </w:r>
      <w:r w:rsidRPr="0068757F">
        <w:rPr>
          <w:rFonts w:ascii="Times New Roman" w:hAnsi="Times New Roman"/>
          <w:sz w:val="22"/>
          <w:szCs w:val="22"/>
          <w:lang w:val="ru-RU"/>
        </w:rPr>
        <w:t>0% (</w:t>
      </w:r>
      <w:proofErr w:type="spellStart"/>
      <w:r w:rsidR="00180BB0" w:rsidRPr="0068757F">
        <w:rPr>
          <w:rFonts w:ascii="Times New Roman" w:hAnsi="Times New Roman"/>
          <w:sz w:val="22"/>
          <w:szCs w:val="22"/>
          <w:lang w:val="ru-RU"/>
        </w:rPr>
        <w:t>пятьдест</w:t>
      </w:r>
      <w:proofErr w:type="spellEnd"/>
      <w:r w:rsidRPr="0068757F">
        <w:rPr>
          <w:rFonts w:ascii="Times New Roman" w:hAnsi="Times New Roman"/>
          <w:sz w:val="22"/>
          <w:szCs w:val="22"/>
          <w:lang w:val="ru-RU"/>
        </w:rPr>
        <w:t xml:space="preserve"> процентов) от стоимости Работ в течение 10 (десяти) банковских дней с момента подписания сторонами Акта сдачи-приемки выполненных работ и счет фактуры.</w:t>
      </w:r>
    </w:p>
    <w:p w14:paraId="26F6FE77" w14:textId="77777777"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14:paraId="6C8CDB38"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14:paraId="72C2D1D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w:t>
      </w:r>
      <w:proofErr w:type="spellStart"/>
      <w:r w:rsidRPr="0068757F">
        <w:rPr>
          <w:rFonts w:ascii="Times New Roman" w:hAnsi="Times New Roman"/>
          <w:sz w:val="22"/>
          <w:szCs w:val="22"/>
          <w:lang w:val="ru-RU" w:eastAsia="ru-RU"/>
        </w:rPr>
        <w:t>пп</w:t>
      </w:r>
      <w:proofErr w:type="spellEnd"/>
      <w:r w:rsidRPr="0068757F">
        <w:rPr>
          <w:rFonts w:ascii="Times New Roman" w:hAnsi="Times New Roman"/>
          <w:sz w:val="22"/>
          <w:szCs w:val="22"/>
          <w:lang w:val="ru-RU" w:eastAsia="ru-RU"/>
        </w:rPr>
        <w:t xml:space="preserve"> 2.3.1. настоящего Договора.</w:t>
      </w:r>
    </w:p>
    <w:p w14:paraId="36F88DCE"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14:paraId="7864DEF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14:paraId="50C9ABDA" w14:textId="77777777" w:rsidR="00B44671" w:rsidRPr="0068757F" w:rsidRDefault="00B44671" w:rsidP="00B44671">
      <w:pPr>
        <w:spacing w:after="120"/>
        <w:ind w:firstLine="567"/>
        <w:jc w:val="both"/>
        <w:rPr>
          <w:rFonts w:ascii="Times New Roman" w:hAnsi="Times New Roman"/>
          <w:color w:val="FF0000"/>
          <w:sz w:val="22"/>
          <w:szCs w:val="22"/>
          <w:lang w:val="ru-RU" w:eastAsia="ru-RU"/>
        </w:rPr>
      </w:pPr>
    </w:p>
    <w:p w14:paraId="63D29E0A"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14:paraId="2205C94A" w14:textId="77777777"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14:paraId="5307E5B0"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14:paraId="7103678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14:paraId="2AA88B8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14:paraId="1EFD84E6"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14:paraId="7EE030A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79B6C92F"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14:paraId="74510688" w14:textId="77777777"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14:paraId="6374965A"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14:paraId="0AB8D9C8" w14:textId="77777777"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14:paraId="70879463" w14:textId="77777777" w:rsidR="00B44671" w:rsidRPr="0068757F" w:rsidRDefault="00B44671" w:rsidP="00B44671">
      <w:pPr>
        <w:ind w:firstLine="567"/>
        <w:rPr>
          <w:rFonts w:ascii="Times New Roman" w:hAnsi="Times New Roman"/>
          <w:color w:val="FF0000"/>
          <w:sz w:val="22"/>
          <w:szCs w:val="22"/>
          <w:lang w:val="ru-RU" w:eastAsia="ru-RU"/>
        </w:rPr>
      </w:pPr>
    </w:p>
    <w:p w14:paraId="1C5485CA"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14:paraId="719D588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14:paraId="3C5AB53F"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14:paraId="7EE80953" w14:textId="77777777" w:rsidR="00B44671" w:rsidRPr="0068757F" w:rsidRDefault="00B44671" w:rsidP="00B44671">
      <w:pPr>
        <w:ind w:firstLine="567"/>
        <w:jc w:val="center"/>
        <w:rPr>
          <w:rFonts w:ascii="Times New Roman" w:hAnsi="Times New Roman"/>
          <w:b/>
          <w:sz w:val="22"/>
          <w:szCs w:val="22"/>
          <w:lang w:val="ru-RU" w:eastAsia="ru-RU"/>
        </w:rPr>
      </w:pPr>
    </w:p>
    <w:p w14:paraId="26BAB462"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14:paraId="63A6D78F"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12A87F7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14:paraId="652F9F85" w14:textId="77777777" w:rsidR="00B44671" w:rsidRPr="0068757F" w:rsidRDefault="00B44671" w:rsidP="00B44671">
      <w:pPr>
        <w:ind w:firstLine="567"/>
        <w:jc w:val="both"/>
        <w:rPr>
          <w:rFonts w:ascii="Times New Roman" w:hAnsi="Times New Roman"/>
          <w:color w:val="FF0000"/>
          <w:sz w:val="22"/>
          <w:szCs w:val="22"/>
          <w:lang w:val="ru-RU" w:eastAsia="ru-RU"/>
        </w:rPr>
      </w:pPr>
    </w:p>
    <w:p w14:paraId="6F07AB99" w14:textId="77777777"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14:paraId="144EF735"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46E7203"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18BB0E"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14:paraId="2BCCB305"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14:paraId="66FCA3BA"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14:paraId="0521F968"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14:paraId="0369AE4D"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8507733"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1F98DFC"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DC8C7B4"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AA1FEFD"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3BFE50A" w14:textId="77777777" w:rsidR="00B44671" w:rsidRPr="0068757F" w:rsidRDefault="00B44671" w:rsidP="00B44671">
      <w:pPr>
        <w:ind w:firstLine="567"/>
        <w:rPr>
          <w:rFonts w:ascii="Times New Roman" w:hAnsi="Times New Roman"/>
          <w:color w:val="FF0000"/>
          <w:sz w:val="22"/>
          <w:szCs w:val="22"/>
          <w:lang w:val="ru-RU" w:eastAsia="ru-RU"/>
        </w:rPr>
      </w:pPr>
    </w:p>
    <w:p w14:paraId="73C25BCA"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14:paraId="02484634"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14:paraId="29B9E912"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5C2F298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14:paraId="18586C7F" w14:textId="77777777" w:rsidR="00B44671" w:rsidRPr="0068757F" w:rsidRDefault="00B44671" w:rsidP="00B44671">
      <w:pPr>
        <w:ind w:firstLine="567"/>
        <w:rPr>
          <w:rFonts w:ascii="Times New Roman" w:hAnsi="Times New Roman"/>
          <w:sz w:val="22"/>
          <w:szCs w:val="22"/>
          <w:lang w:val="ru-RU" w:eastAsia="ru-RU"/>
        </w:rPr>
      </w:pPr>
    </w:p>
    <w:bookmarkEnd w:id="12"/>
    <w:p w14:paraId="1346F8D0" w14:textId="77777777"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14:paraId="1D9E5F46" w14:textId="77777777" w:rsidTr="00B44671">
        <w:tc>
          <w:tcPr>
            <w:tcW w:w="4395" w:type="dxa"/>
          </w:tcPr>
          <w:p w14:paraId="24C411A4" w14:textId="77777777"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14:paraId="10E57E66"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4F2EBCE9"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4F1216C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0400ABDC"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28CDC90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79A6BF0D" w14:textId="77777777" w:rsidR="00B44671" w:rsidRPr="0068757F" w:rsidRDefault="00B44671" w:rsidP="00B44671">
            <w:pPr>
              <w:ind w:firstLine="567"/>
              <w:jc w:val="both"/>
              <w:rPr>
                <w:rFonts w:ascii="Times New Roman" w:hAnsi="Times New Roman"/>
                <w:sz w:val="22"/>
                <w:szCs w:val="22"/>
                <w:lang w:val="ru-RU" w:eastAsia="ru-RU"/>
              </w:rPr>
            </w:pPr>
          </w:p>
          <w:p w14:paraId="0CFC52EE" w14:textId="77777777" w:rsidR="00B44671" w:rsidRPr="0068757F" w:rsidRDefault="00B44671" w:rsidP="00B44671">
            <w:pPr>
              <w:ind w:firstLine="567"/>
              <w:jc w:val="both"/>
              <w:rPr>
                <w:rFonts w:ascii="Times New Roman" w:hAnsi="Times New Roman"/>
                <w:sz w:val="22"/>
                <w:szCs w:val="22"/>
                <w:lang w:val="ru-RU" w:eastAsia="ru-RU"/>
              </w:rPr>
            </w:pPr>
          </w:p>
          <w:p w14:paraId="47063C04"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14:paraId="55395133" w14:textId="77777777" w:rsidR="00B44671" w:rsidRPr="0068757F" w:rsidRDefault="00B44671" w:rsidP="00B44671">
            <w:pPr>
              <w:ind w:firstLine="567"/>
              <w:jc w:val="both"/>
              <w:rPr>
                <w:rFonts w:ascii="Times New Roman" w:hAnsi="Times New Roman"/>
                <w:sz w:val="22"/>
                <w:szCs w:val="22"/>
                <w:lang w:val="ru-RU" w:eastAsia="ru-RU"/>
              </w:rPr>
            </w:pPr>
          </w:p>
          <w:p w14:paraId="12ECF30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14:paraId="273379A2" w14:textId="77777777" w:rsidR="00B44671" w:rsidRPr="0068757F" w:rsidRDefault="00B44671" w:rsidP="00B44671">
            <w:pPr>
              <w:ind w:firstLine="567"/>
              <w:jc w:val="both"/>
              <w:rPr>
                <w:rFonts w:ascii="Times New Roman" w:hAnsi="Times New Roman"/>
                <w:sz w:val="22"/>
                <w:szCs w:val="22"/>
                <w:lang w:val="ru-RU" w:eastAsia="ru-RU"/>
              </w:rPr>
            </w:pPr>
          </w:p>
          <w:p w14:paraId="7CCDF086" w14:textId="77777777" w:rsidR="00B44671" w:rsidRPr="0068757F" w:rsidRDefault="00B44671" w:rsidP="00B44671">
            <w:pPr>
              <w:ind w:firstLine="567"/>
              <w:jc w:val="both"/>
              <w:rPr>
                <w:rFonts w:ascii="Times New Roman" w:hAnsi="Times New Roman"/>
                <w:sz w:val="22"/>
                <w:szCs w:val="22"/>
                <w:lang w:val="ru-RU" w:eastAsia="ru-RU"/>
              </w:rPr>
            </w:pPr>
          </w:p>
          <w:p w14:paraId="0391391F"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14:paraId="75491839" w14:textId="77777777" w:rsidR="00B44671" w:rsidRPr="0068757F" w:rsidRDefault="00B44671" w:rsidP="00B44671">
            <w:pPr>
              <w:ind w:firstLine="567"/>
              <w:jc w:val="both"/>
              <w:rPr>
                <w:rFonts w:ascii="Times New Roman" w:hAnsi="Times New Roman"/>
                <w:sz w:val="22"/>
                <w:szCs w:val="22"/>
                <w:lang w:val="ru-RU" w:eastAsia="ru-RU"/>
              </w:rPr>
            </w:pPr>
          </w:p>
          <w:p w14:paraId="10334B3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14:paraId="1AD9C81D" w14:textId="77777777" w:rsidR="00B44671" w:rsidRPr="0068757F" w:rsidRDefault="00B44671" w:rsidP="00B44671">
            <w:pPr>
              <w:ind w:firstLine="567"/>
              <w:jc w:val="both"/>
              <w:rPr>
                <w:rFonts w:ascii="Times New Roman" w:hAnsi="Times New Roman"/>
                <w:sz w:val="22"/>
                <w:szCs w:val="22"/>
                <w:lang w:val="ru-RU" w:eastAsia="ru-RU"/>
              </w:rPr>
            </w:pPr>
          </w:p>
        </w:tc>
        <w:tc>
          <w:tcPr>
            <w:tcW w:w="4395" w:type="dxa"/>
          </w:tcPr>
          <w:p w14:paraId="2FDEC46C" w14:textId="77777777"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14:paraId="10222C7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0A0FB04A"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16EAB41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450AB7F5"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47400C4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7F246E5C" w14:textId="77777777" w:rsidR="00B44671" w:rsidRPr="0068757F" w:rsidRDefault="00B44671" w:rsidP="00B44671">
            <w:pPr>
              <w:ind w:firstLine="567"/>
              <w:jc w:val="both"/>
              <w:rPr>
                <w:rFonts w:ascii="Times New Roman" w:hAnsi="Times New Roman"/>
                <w:sz w:val="22"/>
                <w:szCs w:val="22"/>
                <w:lang w:val="ru-RU" w:eastAsia="ru-RU"/>
              </w:rPr>
            </w:pPr>
          </w:p>
          <w:p w14:paraId="33AACCD0" w14:textId="77777777" w:rsidR="00B44671" w:rsidRPr="0068757F" w:rsidRDefault="00B44671" w:rsidP="00B44671">
            <w:pPr>
              <w:ind w:firstLine="567"/>
              <w:jc w:val="both"/>
              <w:rPr>
                <w:rFonts w:ascii="Times New Roman" w:hAnsi="Times New Roman"/>
                <w:sz w:val="22"/>
                <w:szCs w:val="22"/>
                <w:lang w:val="ru-RU" w:eastAsia="ru-RU"/>
              </w:rPr>
            </w:pPr>
          </w:p>
          <w:p w14:paraId="3A80181C"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14:paraId="5F29CE20" w14:textId="77777777" w:rsidR="00B44671" w:rsidRPr="0068757F" w:rsidRDefault="00B44671" w:rsidP="00B44671">
            <w:pPr>
              <w:ind w:firstLine="567"/>
              <w:jc w:val="both"/>
              <w:rPr>
                <w:rFonts w:ascii="Times New Roman" w:hAnsi="Times New Roman"/>
                <w:sz w:val="22"/>
                <w:szCs w:val="22"/>
                <w:lang w:val="ru-RU" w:eastAsia="ru-RU"/>
              </w:rPr>
            </w:pPr>
          </w:p>
          <w:p w14:paraId="61D5874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14:paraId="57B48178" w14:textId="77777777" w:rsidR="00B44671" w:rsidRPr="0068757F" w:rsidRDefault="00B44671" w:rsidP="00B44671">
            <w:pPr>
              <w:ind w:firstLine="567"/>
              <w:jc w:val="both"/>
              <w:rPr>
                <w:rFonts w:ascii="Times New Roman" w:hAnsi="Times New Roman"/>
                <w:sz w:val="22"/>
                <w:szCs w:val="22"/>
                <w:lang w:val="ru-RU" w:eastAsia="ru-RU"/>
              </w:rPr>
            </w:pPr>
          </w:p>
          <w:p w14:paraId="42D7B308" w14:textId="77777777" w:rsidR="00B44671" w:rsidRPr="0068757F" w:rsidRDefault="00B44671" w:rsidP="00B44671">
            <w:pPr>
              <w:ind w:firstLine="567"/>
              <w:jc w:val="both"/>
              <w:rPr>
                <w:rFonts w:ascii="Times New Roman" w:hAnsi="Times New Roman"/>
                <w:sz w:val="22"/>
                <w:szCs w:val="22"/>
                <w:lang w:val="ru-RU" w:eastAsia="ru-RU"/>
              </w:rPr>
            </w:pPr>
          </w:p>
          <w:p w14:paraId="67FC1CF6"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14:paraId="4DEFE827" w14:textId="77777777" w:rsidR="00B44671" w:rsidRPr="0068757F" w:rsidRDefault="00B44671" w:rsidP="00B44671">
            <w:pPr>
              <w:ind w:firstLine="567"/>
              <w:jc w:val="both"/>
              <w:rPr>
                <w:rFonts w:ascii="Times New Roman" w:hAnsi="Times New Roman"/>
                <w:sz w:val="22"/>
                <w:szCs w:val="22"/>
                <w:lang w:val="ru-RU" w:eastAsia="ru-RU"/>
              </w:rPr>
            </w:pPr>
          </w:p>
          <w:p w14:paraId="07A9F165"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14:paraId="5FB9C104" w14:textId="77777777" w:rsidR="00B44671" w:rsidRPr="0068757F" w:rsidRDefault="00B44671" w:rsidP="00B44671">
      <w:pPr>
        <w:rPr>
          <w:rFonts w:ascii="Times New Roman" w:hAnsi="Times New Roman"/>
          <w:color w:val="FF0000"/>
          <w:sz w:val="22"/>
          <w:szCs w:val="22"/>
          <w:lang w:val="ru-RU" w:eastAsia="ru-RU"/>
        </w:rPr>
      </w:pPr>
    </w:p>
    <w:p w14:paraId="742EA651" w14:textId="77777777"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13" w:name="_Hlk68014806"/>
      <w:r w:rsidRPr="0068757F">
        <w:rPr>
          <w:rFonts w:ascii="Times New Roman" w:hAnsi="Times New Roman"/>
          <w:sz w:val="22"/>
          <w:szCs w:val="22"/>
          <w:lang w:val="ru-RU" w:eastAsia="ru-RU"/>
        </w:rPr>
        <w:lastRenderedPageBreak/>
        <w:t>Приложение №1</w:t>
      </w:r>
    </w:p>
    <w:p w14:paraId="3CAF78E6" w14:textId="77777777"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14:paraId="32BDD29E" w14:textId="3E385FED"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w:t>
      </w:r>
      <w:r w:rsidR="00683077">
        <w:rPr>
          <w:rFonts w:ascii="Times New Roman" w:hAnsi="Times New Roman"/>
          <w:sz w:val="22"/>
          <w:szCs w:val="22"/>
          <w:lang w:val="ru-RU" w:eastAsia="ru-RU"/>
        </w:rPr>
        <w:t>3</w:t>
      </w:r>
      <w:r w:rsidRPr="0068757F">
        <w:rPr>
          <w:rFonts w:ascii="Times New Roman" w:hAnsi="Times New Roman"/>
          <w:sz w:val="22"/>
          <w:szCs w:val="22"/>
          <w:lang w:val="ru-RU" w:eastAsia="ru-RU"/>
        </w:rPr>
        <w:t>г.</w:t>
      </w:r>
    </w:p>
    <w:p w14:paraId="3745C0AE" w14:textId="77777777" w:rsidR="00B44671" w:rsidRPr="0068757F" w:rsidRDefault="00B44671" w:rsidP="00B44671">
      <w:pPr>
        <w:ind w:firstLine="567"/>
        <w:rPr>
          <w:rFonts w:ascii="Times New Roman" w:hAnsi="Times New Roman"/>
          <w:color w:val="FF0000"/>
          <w:sz w:val="22"/>
          <w:szCs w:val="22"/>
          <w:lang w:val="ru-RU" w:eastAsia="ru-RU"/>
        </w:rPr>
      </w:pPr>
    </w:p>
    <w:p w14:paraId="09FD9F6B" w14:textId="77777777" w:rsidR="00B44671" w:rsidRPr="0068757F" w:rsidRDefault="00B44671" w:rsidP="00B44671">
      <w:pPr>
        <w:ind w:firstLine="567"/>
        <w:rPr>
          <w:rFonts w:ascii="Times New Roman" w:hAnsi="Times New Roman"/>
          <w:color w:val="FF0000"/>
          <w:sz w:val="22"/>
          <w:szCs w:val="22"/>
          <w:lang w:val="ru-RU" w:eastAsia="ru-RU"/>
        </w:rPr>
      </w:pPr>
    </w:p>
    <w:p w14:paraId="61D974EE" w14:textId="77777777" w:rsidR="00B44671" w:rsidRPr="0068757F" w:rsidRDefault="00B44671" w:rsidP="00B44671">
      <w:pPr>
        <w:ind w:firstLine="567"/>
        <w:rPr>
          <w:rFonts w:ascii="Times New Roman" w:hAnsi="Times New Roman"/>
          <w:color w:val="FF0000"/>
          <w:sz w:val="22"/>
          <w:szCs w:val="22"/>
          <w:lang w:val="ru-RU" w:eastAsia="ru-RU"/>
        </w:rPr>
      </w:pPr>
    </w:p>
    <w:p w14:paraId="6E67BCFA" w14:textId="77777777" w:rsidR="00B44671" w:rsidRPr="0068757F" w:rsidRDefault="00B44671" w:rsidP="00B44671">
      <w:pPr>
        <w:ind w:firstLine="567"/>
        <w:rPr>
          <w:rFonts w:ascii="Times New Roman" w:hAnsi="Times New Roman"/>
          <w:color w:val="FF0000"/>
          <w:sz w:val="22"/>
          <w:szCs w:val="22"/>
          <w:lang w:val="ru-RU" w:eastAsia="ru-RU"/>
        </w:rPr>
      </w:pPr>
    </w:p>
    <w:p w14:paraId="1CC9BFF4" w14:textId="77777777"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14:paraId="02D5B44F" w14:textId="2D819EA1" w:rsidR="00B44671" w:rsidRPr="0068757F" w:rsidRDefault="00B44671"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 </w:t>
      </w:r>
      <w:bookmarkStart w:id="14" w:name="_Hlk77080322"/>
      <w:r w:rsidRPr="0068757F">
        <w:rPr>
          <w:rFonts w:ascii="Times New Roman" w:hAnsi="Times New Roman"/>
          <w:sz w:val="22"/>
          <w:szCs w:val="22"/>
          <w:lang w:val="ru-RU" w:eastAsia="ru-RU"/>
        </w:rPr>
        <w:t>По объекту</w:t>
      </w:r>
      <w:bookmarkEnd w:id="14"/>
      <w:r w:rsidR="00683077">
        <w:rPr>
          <w:rFonts w:ascii="Times New Roman" w:hAnsi="Times New Roman"/>
          <w:sz w:val="22"/>
          <w:szCs w:val="22"/>
          <w:lang w:val="ru-RU" w:eastAsia="ru-RU"/>
        </w:rPr>
        <w:t>:</w:t>
      </w:r>
      <w:r w:rsidR="006D1B5F" w:rsidRPr="00ED31F3">
        <w:rPr>
          <w:lang w:val="ru-RU"/>
        </w:rPr>
        <w:t xml:space="preserve"> </w:t>
      </w:r>
      <w:r w:rsidR="00683077" w:rsidRPr="00ED31F3">
        <w:rPr>
          <w:rFonts w:ascii="Times New Roman" w:hAnsi="Times New Roman"/>
          <w:sz w:val="22"/>
          <w:szCs w:val="22"/>
          <w:lang w:val="ru-RU"/>
        </w:rPr>
        <w:t xml:space="preserve">Текущий ремонт помещений 21-22 этажей Головного офиса АО «Национальный банк внешнеэкономической деятельности Республики Узбекистан», расположенного по адресу г. Ташкент, проспект Амира </w:t>
      </w:r>
      <w:proofErr w:type="spellStart"/>
      <w:r w:rsidR="00683077" w:rsidRPr="00ED31F3">
        <w:rPr>
          <w:rFonts w:ascii="Times New Roman" w:hAnsi="Times New Roman"/>
          <w:sz w:val="22"/>
          <w:szCs w:val="22"/>
          <w:lang w:val="ru-RU"/>
        </w:rPr>
        <w:t>Темура</w:t>
      </w:r>
      <w:proofErr w:type="spellEnd"/>
      <w:r w:rsidR="00683077" w:rsidRPr="00ED31F3">
        <w:rPr>
          <w:rFonts w:ascii="Times New Roman" w:hAnsi="Times New Roman"/>
          <w:sz w:val="22"/>
          <w:szCs w:val="22"/>
          <w:lang w:val="ru-RU"/>
        </w:rPr>
        <w:t>,</w:t>
      </w:r>
      <w:r w:rsidR="00683077">
        <w:rPr>
          <w:rFonts w:ascii="Times New Roman" w:hAnsi="Times New Roman"/>
          <w:sz w:val="22"/>
          <w:szCs w:val="22"/>
          <w:lang w:val="ru-RU"/>
        </w:rPr>
        <w:t xml:space="preserve"> </w:t>
      </w:r>
      <w:r w:rsidR="00683077" w:rsidRPr="00ED31F3">
        <w:rPr>
          <w:rFonts w:ascii="Times New Roman" w:hAnsi="Times New Roman"/>
          <w:sz w:val="22"/>
          <w:szCs w:val="22"/>
          <w:lang w:val="ru-RU"/>
        </w:rPr>
        <w:t>101.</w:t>
      </w:r>
    </w:p>
    <w:p w14:paraId="5B72E4CF" w14:textId="77777777" w:rsidR="00B44671" w:rsidRPr="0068757F" w:rsidRDefault="00B44671" w:rsidP="00B44671">
      <w:pPr>
        <w:ind w:firstLine="567"/>
        <w:jc w:val="center"/>
        <w:rPr>
          <w:rFonts w:ascii="Times New Roman" w:hAnsi="Times New Roman"/>
          <w:color w:val="FF0000"/>
          <w:sz w:val="22"/>
          <w:szCs w:val="22"/>
          <w:lang w:val="ru-RU" w:eastAsia="ru-RU"/>
        </w:rPr>
      </w:pPr>
    </w:p>
    <w:p w14:paraId="61C0B630" w14:textId="77777777" w:rsidR="00B44671" w:rsidRPr="0068757F" w:rsidRDefault="00B44671" w:rsidP="00B44671">
      <w:pPr>
        <w:ind w:firstLine="567"/>
        <w:rPr>
          <w:rFonts w:ascii="Times New Roman" w:hAnsi="Times New Roman"/>
          <w:color w:val="FF0000"/>
          <w:sz w:val="22"/>
          <w:szCs w:val="22"/>
          <w:lang w:val="ru-RU" w:eastAsia="ru-RU"/>
        </w:rPr>
      </w:pPr>
    </w:p>
    <w:tbl>
      <w:tblPr>
        <w:tblStyle w:val="2f2"/>
        <w:tblW w:w="0" w:type="auto"/>
        <w:tblInd w:w="0" w:type="dxa"/>
        <w:tblLook w:val="04A0" w:firstRow="1" w:lastRow="0" w:firstColumn="1" w:lastColumn="0" w:noHBand="0" w:noVBand="1"/>
      </w:tblPr>
      <w:tblGrid>
        <w:gridCol w:w="649"/>
        <w:gridCol w:w="4888"/>
        <w:gridCol w:w="1887"/>
        <w:gridCol w:w="1920"/>
      </w:tblGrid>
      <w:tr w:rsidR="006D1B5F" w:rsidRPr="0068757F" w14:paraId="6EB24D9D" w14:textId="77777777" w:rsidTr="00764A0B">
        <w:tc>
          <w:tcPr>
            <w:tcW w:w="649" w:type="dxa"/>
            <w:tcBorders>
              <w:top w:val="single" w:sz="4" w:space="0" w:color="auto"/>
              <w:left w:val="single" w:sz="4" w:space="0" w:color="auto"/>
              <w:bottom w:val="single" w:sz="4" w:space="0" w:color="auto"/>
              <w:right w:val="single" w:sz="4" w:space="0" w:color="auto"/>
            </w:tcBorders>
          </w:tcPr>
          <w:p w14:paraId="391A29E0" w14:textId="77777777" w:rsidR="006D1B5F" w:rsidRPr="0068757F" w:rsidRDefault="006D1B5F" w:rsidP="006D1B5F">
            <w:pPr>
              <w:jc w:val="both"/>
              <w:rPr>
                <w:rFonts w:ascii="Times New Roman" w:hAnsi="Times New Roman"/>
                <w:b/>
                <w:sz w:val="22"/>
                <w:szCs w:val="22"/>
                <w:lang w:val="ru-RU" w:eastAsia="ru-RU"/>
              </w:rPr>
            </w:pPr>
          </w:p>
        </w:tc>
        <w:tc>
          <w:tcPr>
            <w:tcW w:w="4888" w:type="dxa"/>
            <w:tcBorders>
              <w:top w:val="single" w:sz="4" w:space="0" w:color="auto"/>
              <w:left w:val="single" w:sz="4" w:space="0" w:color="auto"/>
              <w:bottom w:val="single" w:sz="4" w:space="0" w:color="auto"/>
              <w:right w:val="single" w:sz="4" w:space="0" w:color="auto"/>
            </w:tcBorders>
            <w:vAlign w:val="center"/>
            <w:hideMark/>
          </w:tcPr>
          <w:p w14:paraId="3BC5596E" w14:textId="77777777" w:rsidR="006D1B5F" w:rsidRPr="0068757F" w:rsidRDefault="006D1B5F"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Наименование работ </w:t>
            </w:r>
          </w:p>
        </w:tc>
        <w:tc>
          <w:tcPr>
            <w:tcW w:w="1887" w:type="dxa"/>
            <w:tcBorders>
              <w:top w:val="single" w:sz="4" w:space="0" w:color="auto"/>
              <w:left w:val="single" w:sz="4" w:space="0" w:color="auto"/>
              <w:bottom w:val="single" w:sz="4" w:space="0" w:color="auto"/>
              <w:right w:val="single" w:sz="4" w:space="0" w:color="auto"/>
            </w:tcBorders>
            <w:vAlign w:val="center"/>
            <w:hideMark/>
          </w:tcPr>
          <w:p w14:paraId="1D04AFBF" w14:textId="77777777" w:rsidR="006D1B5F" w:rsidRPr="0068757F" w:rsidRDefault="006D1B5F" w:rsidP="006D1B5F">
            <w:pPr>
              <w:jc w:val="center"/>
              <w:rPr>
                <w:rFonts w:ascii="Times New Roman" w:hAnsi="Times New Roman"/>
                <w:b/>
                <w:sz w:val="22"/>
                <w:szCs w:val="22"/>
                <w:lang w:val="ru-RU" w:eastAsia="ru-RU"/>
              </w:rPr>
            </w:pPr>
            <w:proofErr w:type="spellStart"/>
            <w:r w:rsidRPr="0068757F">
              <w:rPr>
                <w:rFonts w:ascii="Times New Roman" w:hAnsi="Times New Roman"/>
                <w:b/>
                <w:sz w:val="22"/>
                <w:szCs w:val="22"/>
                <w:lang w:val="ru-RU" w:eastAsia="ru-RU"/>
              </w:rPr>
              <w:t>Ед.изм</w:t>
            </w:r>
            <w:proofErr w:type="spellEnd"/>
            <w:r w:rsidRPr="0068757F">
              <w:rPr>
                <w:rFonts w:ascii="Times New Roman" w:hAnsi="Times New Roman"/>
                <w:b/>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57D7039C" w14:textId="77777777" w:rsidR="006D1B5F" w:rsidRPr="0068757F" w:rsidRDefault="006D1B5F"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Количество</w:t>
            </w:r>
          </w:p>
        </w:tc>
      </w:tr>
      <w:tr w:rsidR="006D1B5F" w:rsidRPr="0068757F" w14:paraId="482AA8A1" w14:textId="77777777" w:rsidTr="00764A0B">
        <w:tc>
          <w:tcPr>
            <w:tcW w:w="649" w:type="dxa"/>
            <w:tcBorders>
              <w:top w:val="single" w:sz="4" w:space="0" w:color="auto"/>
              <w:left w:val="single" w:sz="4" w:space="0" w:color="auto"/>
              <w:bottom w:val="single" w:sz="4" w:space="0" w:color="auto"/>
              <w:right w:val="single" w:sz="4" w:space="0" w:color="auto"/>
            </w:tcBorders>
            <w:hideMark/>
          </w:tcPr>
          <w:p w14:paraId="495866FD"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w:t>
            </w:r>
          </w:p>
        </w:tc>
        <w:tc>
          <w:tcPr>
            <w:tcW w:w="4888" w:type="dxa"/>
            <w:tcBorders>
              <w:top w:val="single" w:sz="4" w:space="0" w:color="auto"/>
              <w:left w:val="single" w:sz="4" w:space="0" w:color="auto"/>
              <w:bottom w:val="single" w:sz="4" w:space="0" w:color="auto"/>
              <w:right w:val="single" w:sz="4" w:space="0" w:color="auto"/>
            </w:tcBorders>
            <w:vAlign w:val="center"/>
            <w:hideMark/>
          </w:tcPr>
          <w:p w14:paraId="5F73C190" w14:textId="5C3B8865" w:rsidR="006D1B5F" w:rsidRPr="0068757F" w:rsidRDefault="00EB25A8" w:rsidP="006445F7">
            <w:pPr>
              <w:jc w:val="both"/>
              <w:rPr>
                <w:rFonts w:ascii="Times New Roman" w:hAnsi="Times New Roman"/>
                <w:sz w:val="22"/>
                <w:szCs w:val="22"/>
                <w:lang w:val="ru-RU" w:eastAsia="ru-RU"/>
              </w:rPr>
            </w:pPr>
            <w:r w:rsidRPr="00EB25A8">
              <w:rPr>
                <w:rFonts w:ascii="Times New Roman" w:hAnsi="Times New Roman"/>
                <w:sz w:val="22"/>
                <w:szCs w:val="22"/>
                <w:lang w:val="ru-RU" w:eastAsia="ru-RU"/>
              </w:rPr>
              <w:t>Очистка поверхности стен от водоэмульсионной краски 21-22-этажей здания</w:t>
            </w:r>
          </w:p>
        </w:tc>
        <w:tc>
          <w:tcPr>
            <w:tcW w:w="1887" w:type="dxa"/>
            <w:tcBorders>
              <w:top w:val="single" w:sz="4" w:space="0" w:color="auto"/>
              <w:left w:val="single" w:sz="4" w:space="0" w:color="auto"/>
              <w:bottom w:val="single" w:sz="4" w:space="0" w:color="auto"/>
              <w:right w:val="single" w:sz="4" w:space="0" w:color="auto"/>
            </w:tcBorders>
            <w:vAlign w:val="center"/>
            <w:hideMark/>
          </w:tcPr>
          <w:p w14:paraId="76D5A05A" w14:textId="77777777"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C75A43D" w14:textId="5248D3A1" w:rsidR="006D1B5F" w:rsidRPr="0068757F" w:rsidRDefault="006445F7" w:rsidP="006D1B5F">
            <w:pPr>
              <w:jc w:val="center"/>
              <w:rPr>
                <w:rFonts w:ascii="Times New Roman" w:hAnsi="Times New Roman"/>
                <w:sz w:val="22"/>
                <w:szCs w:val="22"/>
                <w:lang w:val="ru-RU" w:eastAsia="ru-RU"/>
              </w:rPr>
            </w:pPr>
            <w:r>
              <w:rPr>
                <w:rFonts w:ascii="Times New Roman" w:hAnsi="Times New Roman"/>
                <w:sz w:val="22"/>
                <w:szCs w:val="22"/>
                <w:lang w:val="ru-RU" w:eastAsia="ru-RU"/>
              </w:rPr>
              <w:t>1300</w:t>
            </w:r>
          </w:p>
        </w:tc>
      </w:tr>
      <w:tr w:rsidR="006D1B5F" w:rsidRPr="0068757F" w14:paraId="1B43C3FE" w14:textId="77777777" w:rsidTr="00764A0B">
        <w:tc>
          <w:tcPr>
            <w:tcW w:w="649" w:type="dxa"/>
            <w:tcBorders>
              <w:top w:val="single" w:sz="4" w:space="0" w:color="auto"/>
              <w:left w:val="single" w:sz="4" w:space="0" w:color="auto"/>
              <w:bottom w:val="single" w:sz="4" w:space="0" w:color="auto"/>
              <w:right w:val="single" w:sz="4" w:space="0" w:color="auto"/>
            </w:tcBorders>
            <w:vAlign w:val="center"/>
            <w:hideMark/>
          </w:tcPr>
          <w:p w14:paraId="2793F4B1"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2</w:t>
            </w:r>
          </w:p>
        </w:tc>
        <w:tc>
          <w:tcPr>
            <w:tcW w:w="4888" w:type="dxa"/>
            <w:tcBorders>
              <w:top w:val="single" w:sz="4" w:space="0" w:color="auto"/>
              <w:left w:val="single" w:sz="4" w:space="0" w:color="auto"/>
              <w:bottom w:val="single" w:sz="4" w:space="0" w:color="auto"/>
              <w:right w:val="single" w:sz="4" w:space="0" w:color="auto"/>
            </w:tcBorders>
            <w:vAlign w:val="center"/>
            <w:hideMark/>
          </w:tcPr>
          <w:p w14:paraId="721EF9B9" w14:textId="14730E41" w:rsidR="006D1B5F" w:rsidRPr="0068757F" w:rsidRDefault="006445F7" w:rsidP="006D1B5F">
            <w:pPr>
              <w:rPr>
                <w:rFonts w:ascii="Times New Roman" w:hAnsi="Times New Roman"/>
                <w:sz w:val="22"/>
                <w:szCs w:val="22"/>
                <w:lang w:val="ru-RU" w:eastAsia="ru-RU"/>
              </w:rPr>
            </w:pPr>
            <w:r w:rsidRPr="006445F7">
              <w:rPr>
                <w:rFonts w:ascii="Times New Roman" w:hAnsi="Times New Roman"/>
                <w:sz w:val="22"/>
                <w:szCs w:val="22"/>
                <w:lang w:val="ru-RU" w:eastAsia="ru-RU"/>
              </w:rPr>
              <w:t>Выравнивание стен под маяк, шпаклёвка и двойная окраска водоэмульсионной краской стены 21-22-этажей здания</w:t>
            </w:r>
          </w:p>
        </w:tc>
        <w:tc>
          <w:tcPr>
            <w:tcW w:w="1887" w:type="dxa"/>
            <w:tcBorders>
              <w:top w:val="single" w:sz="4" w:space="0" w:color="auto"/>
              <w:left w:val="single" w:sz="4" w:space="0" w:color="auto"/>
              <w:bottom w:val="single" w:sz="4" w:space="0" w:color="auto"/>
              <w:right w:val="single" w:sz="4" w:space="0" w:color="auto"/>
            </w:tcBorders>
            <w:vAlign w:val="center"/>
            <w:hideMark/>
          </w:tcPr>
          <w:p w14:paraId="295F1CBA" w14:textId="77777777"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40DDE26A" w14:textId="4E89201C" w:rsidR="006D1B5F" w:rsidRPr="0068757F" w:rsidRDefault="006445F7" w:rsidP="006D1B5F">
            <w:pPr>
              <w:jc w:val="center"/>
              <w:rPr>
                <w:rFonts w:ascii="Times New Roman" w:hAnsi="Times New Roman"/>
                <w:sz w:val="22"/>
                <w:szCs w:val="22"/>
                <w:lang w:val="ru-RU" w:eastAsia="ru-RU"/>
              </w:rPr>
            </w:pPr>
            <w:r>
              <w:rPr>
                <w:rFonts w:ascii="Times New Roman" w:hAnsi="Times New Roman"/>
                <w:sz w:val="22"/>
                <w:szCs w:val="22"/>
                <w:lang w:val="ru-RU" w:eastAsia="ru-RU"/>
              </w:rPr>
              <w:t>2200</w:t>
            </w:r>
          </w:p>
        </w:tc>
      </w:tr>
      <w:tr w:rsidR="006D1B5F" w:rsidRPr="0068757F" w14:paraId="6C359931" w14:textId="77777777" w:rsidTr="00764A0B">
        <w:tc>
          <w:tcPr>
            <w:tcW w:w="649" w:type="dxa"/>
            <w:tcBorders>
              <w:top w:val="single" w:sz="4" w:space="0" w:color="auto"/>
              <w:left w:val="single" w:sz="4" w:space="0" w:color="auto"/>
              <w:bottom w:val="single" w:sz="4" w:space="0" w:color="auto"/>
              <w:right w:val="single" w:sz="4" w:space="0" w:color="auto"/>
            </w:tcBorders>
            <w:vAlign w:val="center"/>
            <w:hideMark/>
          </w:tcPr>
          <w:p w14:paraId="11C2A5B1"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3</w:t>
            </w:r>
          </w:p>
        </w:tc>
        <w:tc>
          <w:tcPr>
            <w:tcW w:w="4888" w:type="dxa"/>
            <w:tcBorders>
              <w:top w:val="single" w:sz="4" w:space="0" w:color="auto"/>
              <w:left w:val="single" w:sz="4" w:space="0" w:color="auto"/>
              <w:bottom w:val="single" w:sz="4" w:space="0" w:color="auto"/>
              <w:right w:val="single" w:sz="4" w:space="0" w:color="auto"/>
            </w:tcBorders>
            <w:vAlign w:val="center"/>
            <w:hideMark/>
          </w:tcPr>
          <w:p w14:paraId="735B368A" w14:textId="5588233A" w:rsidR="006D1B5F" w:rsidRPr="0068757F" w:rsidRDefault="006445F7" w:rsidP="006D1B5F">
            <w:pPr>
              <w:rPr>
                <w:rFonts w:ascii="Times New Roman" w:hAnsi="Times New Roman"/>
                <w:sz w:val="22"/>
                <w:szCs w:val="22"/>
                <w:lang w:val="ru-RU" w:eastAsia="ru-RU"/>
              </w:rPr>
            </w:pPr>
            <w:r w:rsidRPr="006445F7">
              <w:rPr>
                <w:rFonts w:ascii="Times New Roman" w:hAnsi="Times New Roman"/>
                <w:sz w:val="22"/>
                <w:szCs w:val="22"/>
                <w:lang w:val="ru-RU" w:eastAsia="ru-RU"/>
              </w:rPr>
              <w:t>Покраска специальной краской металлических решёток потолка 21-22-этажей</w:t>
            </w:r>
          </w:p>
        </w:tc>
        <w:tc>
          <w:tcPr>
            <w:tcW w:w="1887" w:type="dxa"/>
            <w:tcBorders>
              <w:top w:val="single" w:sz="4" w:space="0" w:color="auto"/>
              <w:left w:val="single" w:sz="4" w:space="0" w:color="auto"/>
              <w:bottom w:val="single" w:sz="4" w:space="0" w:color="auto"/>
              <w:right w:val="single" w:sz="4" w:space="0" w:color="auto"/>
            </w:tcBorders>
            <w:vAlign w:val="center"/>
            <w:hideMark/>
          </w:tcPr>
          <w:p w14:paraId="0D4831AA" w14:textId="421FDFAC" w:rsidR="006D1B5F" w:rsidRPr="0068757F" w:rsidRDefault="006445F7" w:rsidP="006D1B5F">
            <w:pPr>
              <w:jc w:val="center"/>
              <w:rPr>
                <w:rFonts w:ascii="Times New Roman" w:hAnsi="Times New Roman"/>
                <w:sz w:val="22"/>
                <w:szCs w:val="22"/>
                <w:vertAlign w:val="superscript"/>
                <w:lang w:val="ru-RU" w:eastAsia="ru-RU"/>
              </w:rPr>
            </w:pPr>
            <w:r w:rsidRPr="0068757F">
              <w:rPr>
                <w:rFonts w:ascii="Times New Roman" w:hAnsi="Times New Roman"/>
                <w:sz w:val="22"/>
                <w:szCs w:val="22"/>
                <w:lang w:val="ru-RU" w:eastAsia="ru-RU"/>
              </w:rPr>
              <w:t>шт.</w:t>
            </w:r>
          </w:p>
        </w:tc>
        <w:tc>
          <w:tcPr>
            <w:tcW w:w="1920" w:type="dxa"/>
            <w:tcBorders>
              <w:top w:val="single" w:sz="4" w:space="0" w:color="auto"/>
              <w:left w:val="single" w:sz="4" w:space="0" w:color="auto"/>
              <w:bottom w:val="single" w:sz="4" w:space="0" w:color="auto"/>
              <w:right w:val="single" w:sz="4" w:space="0" w:color="auto"/>
            </w:tcBorders>
            <w:vAlign w:val="center"/>
            <w:hideMark/>
          </w:tcPr>
          <w:p w14:paraId="25A5FF08" w14:textId="642D7B76" w:rsidR="006D1B5F" w:rsidRPr="0068757F" w:rsidRDefault="006445F7" w:rsidP="006D1B5F">
            <w:pPr>
              <w:jc w:val="center"/>
              <w:rPr>
                <w:rFonts w:ascii="Times New Roman" w:hAnsi="Times New Roman"/>
                <w:sz w:val="22"/>
                <w:szCs w:val="22"/>
                <w:lang w:val="ru-RU" w:eastAsia="ru-RU"/>
              </w:rPr>
            </w:pPr>
            <w:r>
              <w:rPr>
                <w:rFonts w:ascii="Times New Roman" w:hAnsi="Times New Roman"/>
                <w:sz w:val="22"/>
                <w:szCs w:val="22"/>
                <w:lang w:val="ru-RU" w:eastAsia="ru-RU"/>
              </w:rPr>
              <w:t>57</w:t>
            </w:r>
          </w:p>
        </w:tc>
      </w:tr>
      <w:tr w:rsidR="006D1B5F" w:rsidRPr="0068757F" w14:paraId="4E019231" w14:textId="77777777" w:rsidTr="00764A0B">
        <w:tc>
          <w:tcPr>
            <w:tcW w:w="649" w:type="dxa"/>
            <w:tcBorders>
              <w:top w:val="single" w:sz="4" w:space="0" w:color="auto"/>
              <w:left w:val="single" w:sz="4" w:space="0" w:color="auto"/>
              <w:bottom w:val="single" w:sz="4" w:space="0" w:color="auto"/>
              <w:right w:val="single" w:sz="4" w:space="0" w:color="auto"/>
            </w:tcBorders>
            <w:vAlign w:val="center"/>
            <w:hideMark/>
          </w:tcPr>
          <w:p w14:paraId="5F42CAFC"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4</w:t>
            </w:r>
          </w:p>
        </w:tc>
        <w:tc>
          <w:tcPr>
            <w:tcW w:w="4888" w:type="dxa"/>
            <w:tcBorders>
              <w:top w:val="single" w:sz="4" w:space="0" w:color="auto"/>
              <w:left w:val="single" w:sz="4" w:space="0" w:color="auto"/>
              <w:bottom w:val="single" w:sz="4" w:space="0" w:color="auto"/>
              <w:right w:val="single" w:sz="4" w:space="0" w:color="auto"/>
            </w:tcBorders>
            <w:vAlign w:val="center"/>
            <w:hideMark/>
          </w:tcPr>
          <w:p w14:paraId="20720BD4" w14:textId="2BE3C486" w:rsidR="006D1B5F" w:rsidRPr="006445F7" w:rsidRDefault="006445F7" w:rsidP="006D1B5F">
            <w:pPr>
              <w:rPr>
                <w:rFonts w:ascii="Times New Roman" w:hAnsi="Times New Roman"/>
                <w:sz w:val="22"/>
                <w:szCs w:val="22"/>
                <w:lang w:val="ru-RU" w:eastAsia="ru-RU"/>
              </w:rPr>
            </w:pPr>
            <w:r w:rsidRPr="006445F7">
              <w:rPr>
                <w:rFonts w:ascii="Times New Roman" w:hAnsi="Times New Roman"/>
                <w:sz w:val="22"/>
                <w:szCs w:val="22"/>
                <w:lang w:val="ru-RU" w:eastAsia="ru-RU"/>
              </w:rPr>
              <w:t>Демонтаж и монтаж гипсокартонной обшивки 21-22-этажей здания</w:t>
            </w:r>
          </w:p>
        </w:tc>
        <w:tc>
          <w:tcPr>
            <w:tcW w:w="1887" w:type="dxa"/>
            <w:tcBorders>
              <w:top w:val="single" w:sz="4" w:space="0" w:color="auto"/>
              <w:left w:val="single" w:sz="4" w:space="0" w:color="auto"/>
              <w:bottom w:val="single" w:sz="4" w:space="0" w:color="auto"/>
              <w:right w:val="single" w:sz="4" w:space="0" w:color="auto"/>
            </w:tcBorders>
            <w:vAlign w:val="center"/>
            <w:hideMark/>
          </w:tcPr>
          <w:p w14:paraId="523C752B" w14:textId="3F3B26D1" w:rsidR="006D1B5F" w:rsidRPr="0068757F" w:rsidRDefault="006445F7"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467D274" w14:textId="41553448" w:rsidR="006D1B5F" w:rsidRPr="0068757F" w:rsidRDefault="006445F7" w:rsidP="006D1B5F">
            <w:pPr>
              <w:jc w:val="center"/>
              <w:rPr>
                <w:rFonts w:ascii="Times New Roman" w:hAnsi="Times New Roman"/>
                <w:sz w:val="22"/>
                <w:szCs w:val="22"/>
                <w:lang w:val="ru-RU" w:eastAsia="ru-RU"/>
              </w:rPr>
            </w:pPr>
            <w:r>
              <w:rPr>
                <w:rFonts w:ascii="Times New Roman" w:hAnsi="Times New Roman"/>
                <w:sz w:val="22"/>
                <w:szCs w:val="22"/>
                <w:lang w:val="ru-RU" w:eastAsia="ru-RU"/>
              </w:rPr>
              <w:t>271</w:t>
            </w:r>
          </w:p>
        </w:tc>
      </w:tr>
      <w:tr w:rsidR="006D1B5F" w:rsidRPr="0068757F" w14:paraId="25219ADE" w14:textId="77777777" w:rsidTr="00764A0B">
        <w:tc>
          <w:tcPr>
            <w:tcW w:w="649" w:type="dxa"/>
            <w:tcBorders>
              <w:top w:val="single" w:sz="4" w:space="0" w:color="auto"/>
              <w:left w:val="single" w:sz="4" w:space="0" w:color="auto"/>
              <w:bottom w:val="single" w:sz="4" w:space="0" w:color="auto"/>
              <w:right w:val="single" w:sz="4" w:space="0" w:color="auto"/>
            </w:tcBorders>
            <w:vAlign w:val="center"/>
            <w:hideMark/>
          </w:tcPr>
          <w:p w14:paraId="2D524AED"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5</w:t>
            </w:r>
          </w:p>
        </w:tc>
        <w:tc>
          <w:tcPr>
            <w:tcW w:w="4888" w:type="dxa"/>
            <w:tcBorders>
              <w:top w:val="single" w:sz="4" w:space="0" w:color="auto"/>
              <w:left w:val="single" w:sz="4" w:space="0" w:color="auto"/>
              <w:bottom w:val="single" w:sz="4" w:space="0" w:color="auto"/>
              <w:right w:val="single" w:sz="4" w:space="0" w:color="auto"/>
            </w:tcBorders>
            <w:vAlign w:val="center"/>
            <w:hideMark/>
          </w:tcPr>
          <w:p w14:paraId="491139DE" w14:textId="45EF85C9" w:rsidR="006D1B5F" w:rsidRPr="006445F7" w:rsidRDefault="006445F7" w:rsidP="006D1B5F">
            <w:pPr>
              <w:rPr>
                <w:rFonts w:ascii="Times New Roman" w:hAnsi="Times New Roman"/>
                <w:sz w:val="22"/>
                <w:szCs w:val="22"/>
                <w:lang w:val="ru-RU" w:eastAsia="ru-RU"/>
              </w:rPr>
            </w:pPr>
            <w:r w:rsidRPr="006445F7">
              <w:rPr>
                <w:rFonts w:ascii="Times New Roman" w:hAnsi="Times New Roman"/>
                <w:sz w:val="22"/>
                <w:szCs w:val="22"/>
                <w:lang w:val="ru-RU" w:eastAsia="ru-RU"/>
              </w:rPr>
              <w:t>Демонтаж существующего паркета и очистка 21-22-этажей здания</w:t>
            </w:r>
          </w:p>
        </w:tc>
        <w:tc>
          <w:tcPr>
            <w:tcW w:w="1887" w:type="dxa"/>
            <w:tcBorders>
              <w:top w:val="single" w:sz="4" w:space="0" w:color="auto"/>
              <w:left w:val="single" w:sz="4" w:space="0" w:color="auto"/>
              <w:bottom w:val="single" w:sz="4" w:space="0" w:color="auto"/>
              <w:right w:val="single" w:sz="4" w:space="0" w:color="auto"/>
            </w:tcBorders>
            <w:vAlign w:val="center"/>
            <w:hideMark/>
          </w:tcPr>
          <w:p w14:paraId="34E5D656" w14:textId="4B07B16A" w:rsidR="006D1B5F" w:rsidRPr="0068757F" w:rsidRDefault="006445F7"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05C6F2A" w14:textId="42F91F00" w:rsidR="006D1B5F" w:rsidRPr="0068757F" w:rsidRDefault="006445F7" w:rsidP="006D1B5F">
            <w:pPr>
              <w:jc w:val="center"/>
              <w:rPr>
                <w:rFonts w:ascii="Times New Roman" w:hAnsi="Times New Roman"/>
                <w:sz w:val="22"/>
                <w:szCs w:val="22"/>
                <w:lang w:val="ru-RU" w:eastAsia="ru-RU"/>
              </w:rPr>
            </w:pPr>
            <w:r>
              <w:rPr>
                <w:rFonts w:ascii="Times New Roman" w:hAnsi="Times New Roman"/>
                <w:sz w:val="22"/>
                <w:szCs w:val="22"/>
                <w:lang w:val="ru-RU" w:eastAsia="ru-RU"/>
              </w:rPr>
              <w:t>450</w:t>
            </w:r>
          </w:p>
        </w:tc>
      </w:tr>
      <w:tr w:rsidR="006D1B5F" w:rsidRPr="0068757F" w14:paraId="0B829C1C" w14:textId="77777777" w:rsidTr="00764A0B">
        <w:tc>
          <w:tcPr>
            <w:tcW w:w="649" w:type="dxa"/>
            <w:tcBorders>
              <w:top w:val="single" w:sz="4" w:space="0" w:color="auto"/>
              <w:left w:val="single" w:sz="4" w:space="0" w:color="auto"/>
              <w:bottom w:val="single" w:sz="4" w:space="0" w:color="auto"/>
              <w:right w:val="single" w:sz="4" w:space="0" w:color="auto"/>
            </w:tcBorders>
            <w:vAlign w:val="center"/>
            <w:hideMark/>
          </w:tcPr>
          <w:p w14:paraId="153EECD3"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6</w:t>
            </w:r>
          </w:p>
        </w:tc>
        <w:tc>
          <w:tcPr>
            <w:tcW w:w="4888" w:type="dxa"/>
            <w:tcBorders>
              <w:top w:val="single" w:sz="4" w:space="0" w:color="auto"/>
              <w:left w:val="single" w:sz="4" w:space="0" w:color="auto"/>
              <w:bottom w:val="single" w:sz="4" w:space="0" w:color="auto"/>
              <w:right w:val="single" w:sz="4" w:space="0" w:color="auto"/>
            </w:tcBorders>
            <w:vAlign w:val="center"/>
            <w:hideMark/>
          </w:tcPr>
          <w:p w14:paraId="2A101AA5" w14:textId="3603A6FE" w:rsidR="006D1B5F" w:rsidRPr="006445F7" w:rsidRDefault="006445F7" w:rsidP="006D1B5F">
            <w:pPr>
              <w:rPr>
                <w:rFonts w:ascii="Times New Roman" w:hAnsi="Times New Roman"/>
                <w:sz w:val="22"/>
                <w:szCs w:val="22"/>
                <w:lang w:val="ru-RU" w:eastAsia="ru-RU"/>
              </w:rPr>
            </w:pPr>
            <w:r w:rsidRPr="006445F7">
              <w:rPr>
                <w:rFonts w:ascii="Times New Roman" w:hAnsi="Times New Roman"/>
                <w:sz w:val="22"/>
                <w:szCs w:val="22"/>
                <w:lang w:val="ru-RU" w:eastAsia="ru-RU"/>
              </w:rPr>
              <w:t>Проведение работ по выравниванию поверхности пола под паркет путём заливки наливного пола 21-22-этажи здания</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6DAE410" w14:textId="5D93BDEB" w:rsidR="006D1B5F" w:rsidRPr="0068757F" w:rsidRDefault="006445F7"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566C1586" w14:textId="7D2073FB" w:rsidR="006D1B5F" w:rsidRPr="0068757F" w:rsidRDefault="006445F7" w:rsidP="006D1B5F">
            <w:pPr>
              <w:jc w:val="center"/>
              <w:rPr>
                <w:rFonts w:ascii="Times New Roman" w:hAnsi="Times New Roman"/>
                <w:sz w:val="22"/>
                <w:szCs w:val="22"/>
                <w:lang w:val="ru-RU" w:eastAsia="ru-RU"/>
              </w:rPr>
            </w:pPr>
            <w:r>
              <w:rPr>
                <w:rFonts w:ascii="Times New Roman" w:hAnsi="Times New Roman"/>
                <w:sz w:val="22"/>
                <w:szCs w:val="22"/>
                <w:lang w:val="ru-RU" w:eastAsia="ru-RU"/>
              </w:rPr>
              <w:t>440</w:t>
            </w:r>
          </w:p>
        </w:tc>
      </w:tr>
      <w:tr w:rsidR="006D1B5F" w:rsidRPr="0068757F" w14:paraId="3B22676B" w14:textId="77777777" w:rsidTr="00764A0B">
        <w:tc>
          <w:tcPr>
            <w:tcW w:w="649" w:type="dxa"/>
            <w:tcBorders>
              <w:top w:val="single" w:sz="4" w:space="0" w:color="auto"/>
              <w:left w:val="single" w:sz="4" w:space="0" w:color="auto"/>
              <w:bottom w:val="single" w:sz="4" w:space="0" w:color="auto"/>
              <w:right w:val="single" w:sz="4" w:space="0" w:color="auto"/>
            </w:tcBorders>
            <w:vAlign w:val="center"/>
            <w:hideMark/>
          </w:tcPr>
          <w:p w14:paraId="2CAB9D43"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7</w:t>
            </w:r>
          </w:p>
        </w:tc>
        <w:tc>
          <w:tcPr>
            <w:tcW w:w="4888" w:type="dxa"/>
            <w:tcBorders>
              <w:top w:val="single" w:sz="4" w:space="0" w:color="auto"/>
              <w:left w:val="single" w:sz="4" w:space="0" w:color="auto"/>
              <w:bottom w:val="single" w:sz="4" w:space="0" w:color="auto"/>
              <w:right w:val="single" w:sz="4" w:space="0" w:color="auto"/>
            </w:tcBorders>
            <w:vAlign w:val="center"/>
            <w:hideMark/>
          </w:tcPr>
          <w:p w14:paraId="4EBCEAEE" w14:textId="3BE1FAF7" w:rsidR="006D1B5F" w:rsidRPr="00764A0B" w:rsidRDefault="00764A0B" w:rsidP="006D1B5F">
            <w:pPr>
              <w:rPr>
                <w:rFonts w:ascii="Times New Roman" w:hAnsi="Times New Roman"/>
                <w:sz w:val="22"/>
                <w:szCs w:val="22"/>
                <w:lang w:val="ru-RU" w:eastAsia="ru-RU"/>
              </w:rPr>
            </w:pPr>
            <w:r w:rsidRPr="00764A0B">
              <w:rPr>
                <w:rFonts w:ascii="Times New Roman" w:hAnsi="Times New Roman"/>
                <w:sz w:val="22"/>
                <w:szCs w:val="22"/>
                <w:lang w:val="ru-RU" w:eastAsia="ru-RU"/>
              </w:rPr>
              <w:t xml:space="preserve">Монтаж нового </w:t>
            </w:r>
            <w:proofErr w:type="spellStart"/>
            <w:r w:rsidRPr="00764A0B">
              <w:rPr>
                <w:rFonts w:ascii="Times New Roman" w:hAnsi="Times New Roman"/>
                <w:sz w:val="22"/>
                <w:szCs w:val="22"/>
                <w:lang w:val="ru-RU" w:eastAsia="ru-RU"/>
              </w:rPr>
              <w:t>таркета</w:t>
            </w:r>
            <w:proofErr w:type="spellEnd"/>
            <w:r w:rsidRPr="00764A0B">
              <w:rPr>
                <w:rFonts w:ascii="Times New Roman" w:hAnsi="Times New Roman"/>
                <w:sz w:val="22"/>
                <w:szCs w:val="22"/>
                <w:lang w:val="ru-RU" w:eastAsia="ru-RU"/>
              </w:rPr>
              <w:t xml:space="preserve"> (елочный, размер 30х120, толщина 1,5 см, цвет по согласованию с «Заказчиком») на 21-22 этажи здания</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08D9343" w14:textId="6765999D" w:rsidR="006D1B5F" w:rsidRPr="0068757F" w:rsidRDefault="006D1B5F" w:rsidP="006D1B5F">
            <w:pPr>
              <w:jc w:val="center"/>
              <w:rPr>
                <w:rFonts w:ascii="Times New Roman" w:hAnsi="Times New Roman"/>
                <w:color w:val="FF0000"/>
                <w:sz w:val="22"/>
                <w:szCs w:val="22"/>
                <w:lang w:val="ru-RU" w:eastAsia="ru-RU"/>
              </w:rPr>
            </w:pPr>
            <w:proofErr w:type="spellStart"/>
            <w:r w:rsidRPr="0068757F">
              <w:rPr>
                <w:rFonts w:ascii="Times New Roman" w:hAnsi="Times New Roman"/>
                <w:color w:val="000000"/>
                <w:sz w:val="22"/>
                <w:szCs w:val="22"/>
                <w:lang w:val="ru-RU" w:eastAsia="ru-RU"/>
              </w:rPr>
              <w:t>м.кв</w:t>
            </w:r>
            <w:proofErr w:type="spellEnd"/>
            <w:r w:rsidR="00764A0B">
              <w:rPr>
                <w:rFonts w:ascii="Times New Roman" w:hAnsi="Times New Roman"/>
                <w:color w:val="000000"/>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12575346" w14:textId="38A0FE8B"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45</w:t>
            </w:r>
            <w:r w:rsidR="00764A0B">
              <w:rPr>
                <w:rFonts w:ascii="Times New Roman" w:hAnsi="Times New Roman"/>
                <w:sz w:val="22"/>
                <w:szCs w:val="22"/>
                <w:lang w:val="ru-RU" w:eastAsia="ru-RU"/>
              </w:rPr>
              <w:t>0</w:t>
            </w:r>
          </w:p>
        </w:tc>
      </w:tr>
      <w:tr w:rsidR="006D1B5F" w:rsidRPr="0068757F" w14:paraId="0715D06C" w14:textId="77777777" w:rsidTr="00764A0B">
        <w:tc>
          <w:tcPr>
            <w:tcW w:w="649" w:type="dxa"/>
            <w:tcBorders>
              <w:top w:val="single" w:sz="4" w:space="0" w:color="auto"/>
              <w:left w:val="single" w:sz="4" w:space="0" w:color="auto"/>
              <w:bottom w:val="single" w:sz="4" w:space="0" w:color="auto"/>
              <w:right w:val="single" w:sz="4" w:space="0" w:color="auto"/>
            </w:tcBorders>
            <w:vAlign w:val="center"/>
            <w:hideMark/>
          </w:tcPr>
          <w:p w14:paraId="31E6362F"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8</w:t>
            </w:r>
          </w:p>
        </w:tc>
        <w:tc>
          <w:tcPr>
            <w:tcW w:w="4888" w:type="dxa"/>
            <w:tcBorders>
              <w:top w:val="single" w:sz="4" w:space="0" w:color="auto"/>
              <w:left w:val="single" w:sz="4" w:space="0" w:color="auto"/>
              <w:bottom w:val="single" w:sz="4" w:space="0" w:color="auto"/>
              <w:right w:val="single" w:sz="4" w:space="0" w:color="auto"/>
            </w:tcBorders>
            <w:vAlign w:val="center"/>
            <w:hideMark/>
          </w:tcPr>
          <w:p w14:paraId="67B97965" w14:textId="7B6F62E4" w:rsidR="006D1B5F" w:rsidRPr="00764A0B" w:rsidRDefault="00764A0B" w:rsidP="006D1B5F">
            <w:pPr>
              <w:rPr>
                <w:rFonts w:ascii="Times New Roman" w:hAnsi="Times New Roman"/>
                <w:sz w:val="22"/>
                <w:szCs w:val="22"/>
                <w:lang w:val="ru-RU" w:eastAsia="ru-RU"/>
              </w:rPr>
            </w:pPr>
            <w:r w:rsidRPr="00764A0B">
              <w:rPr>
                <w:rFonts w:ascii="Times New Roman" w:hAnsi="Times New Roman"/>
                <w:sz w:val="22"/>
                <w:szCs w:val="22"/>
                <w:lang w:val="ru-RU" w:eastAsia="ru-RU"/>
              </w:rPr>
              <w:t>Изготовление и замена столешниц из натурального камня (чёрный в крапинку) в мужском и женском туалетах на 21 этаже здания</w:t>
            </w:r>
          </w:p>
        </w:tc>
        <w:tc>
          <w:tcPr>
            <w:tcW w:w="1887" w:type="dxa"/>
            <w:tcBorders>
              <w:top w:val="single" w:sz="4" w:space="0" w:color="auto"/>
              <w:left w:val="single" w:sz="4" w:space="0" w:color="auto"/>
              <w:bottom w:val="single" w:sz="4" w:space="0" w:color="auto"/>
              <w:right w:val="single" w:sz="4" w:space="0" w:color="auto"/>
            </w:tcBorders>
            <w:vAlign w:val="center"/>
            <w:hideMark/>
          </w:tcPr>
          <w:p w14:paraId="51730D1A" w14:textId="77777777"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45CA907C" w14:textId="3FC53134" w:rsidR="006D1B5F" w:rsidRPr="0068757F" w:rsidRDefault="00764A0B" w:rsidP="006D1B5F">
            <w:pPr>
              <w:jc w:val="center"/>
              <w:rPr>
                <w:rFonts w:ascii="Times New Roman" w:hAnsi="Times New Roman"/>
                <w:sz w:val="22"/>
                <w:szCs w:val="22"/>
                <w:lang w:val="ru-RU" w:eastAsia="ru-RU"/>
              </w:rPr>
            </w:pPr>
            <w:r>
              <w:rPr>
                <w:rFonts w:ascii="Times New Roman" w:hAnsi="Times New Roman"/>
                <w:sz w:val="22"/>
                <w:szCs w:val="22"/>
                <w:lang w:val="ru-RU" w:eastAsia="ru-RU"/>
              </w:rPr>
              <w:t>4</w:t>
            </w:r>
          </w:p>
        </w:tc>
      </w:tr>
      <w:tr w:rsidR="006D1B5F" w:rsidRPr="0068757F" w14:paraId="61B5F34E" w14:textId="77777777" w:rsidTr="00764A0B">
        <w:tc>
          <w:tcPr>
            <w:tcW w:w="649" w:type="dxa"/>
            <w:tcBorders>
              <w:top w:val="single" w:sz="4" w:space="0" w:color="auto"/>
              <w:left w:val="single" w:sz="4" w:space="0" w:color="auto"/>
              <w:bottom w:val="single" w:sz="4" w:space="0" w:color="auto"/>
              <w:right w:val="single" w:sz="4" w:space="0" w:color="auto"/>
            </w:tcBorders>
            <w:vAlign w:val="center"/>
            <w:hideMark/>
          </w:tcPr>
          <w:p w14:paraId="6AE97DDF"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9</w:t>
            </w:r>
          </w:p>
        </w:tc>
        <w:tc>
          <w:tcPr>
            <w:tcW w:w="4888" w:type="dxa"/>
            <w:tcBorders>
              <w:top w:val="single" w:sz="4" w:space="0" w:color="auto"/>
              <w:left w:val="single" w:sz="4" w:space="0" w:color="auto"/>
              <w:bottom w:val="single" w:sz="4" w:space="0" w:color="auto"/>
              <w:right w:val="single" w:sz="4" w:space="0" w:color="auto"/>
            </w:tcBorders>
            <w:vAlign w:val="center"/>
            <w:hideMark/>
          </w:tcPr>
          <w:p w14:paraId="1A8ECE86" w14:textId="2259345A" w:rsidR="006D1B5F" w:rsidRPr="00764A0B" w:rsidRDefault="00764A0B" w:rsidP="006D1B5F">
            <w:pPr>
              <w:rPr>
                <w:rFonts w:ascii="Times New Roman" w:hAnsi="Times New Roman"/>
                <w:sz w:val="22"/>
                <w:szCs w:val="22"/>
                <w:lang w:val="ru-RU" w:eastAsia="ru-RU"/>
              </w:rPr>
            </w:pPr>
            <w:r w:rsidRPr="00764A0B">
              <w:rPr>
                <w:rFonts w:ascii="Times New Roman" w:hAnsi="Times New Roman"/>
                <w:sz w:val="22"/>
                <w:szCs w:val="22"/>
                <w:lang w:val="ru-RU" w:eastAsia="ru-RU"/>
              </w:rPr>
              <w:t>Кройка и замена материла, тканевой обивки стен малого зала заседаний и комнаты ожидания на 21-ом этаже здания</w:t>
            </w:r>
          </w:p>
        </w:tc>
        <w:tc>
          <w:tcPr>
            <w:tcW w:w="1887" w:type="dxa"/>
            <w:tcBorders>
              <w:top w:val="single" w:sz="4" w:space="0" w:color="auto"/>
              <w:left w:val="single" w:sz="4" w:space="0" w:color="auto"/>
              <w:bottom w:val="single" w:sz="4" w:space="0" w:color="auto"/>
              <w:right w:val="single" w:sz="4" w:space="0" w:color="auto"/>
            </w:tcBorders>
            <w:vAlign w:val="center"/>
            <w:hideMark/>
          </w:tcPr>
          <w:p w14:paraId="73959D8E" w14:textId="77777777"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п.м</w:t>
            </w:r>
            <w:proofErr w:type="spellEnd"/>
            <w:r w:rsidRPr="0068757F">
              <w:rPr>
                <w:rFonts w:ascii="Times New Roman" w:hAnsi="Times New Roman"/>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4DCA373D" w14:textId="1F86F0E0" w:rsidR="006D1B5F" w:rsidRPr="0068757F" w:rsidRDefault="00764A0B" w:rsidP="006D1B5F">
            <w:pPr>
              <w:jc w:val="center"/>
              <w:rPr>
                <w:rFonts w:ascii="Times New Roman" w:hAnsi="Times New Roman"/>
                <w:sz w:val="22"/>
                <w:szCs w:val="22"/>
                <w:lang w:val="ru-RU" w:eastAsia="ru-RU"/>
              </w:rPr>
            </w:pPr>
            <w:r>
              <w:rPr>
                <w:rFonts w:ascii="Times New Roman" w:hAnsi="Times New Roman"/>
                <w:sz w:val="22"/>
                <w:szCs w:val="22"/>
                <w:lang w:val="ru-RU" w:eastAsia="ru-RU"/>
              </w:rPr>
              <w:t>86</w:t>
            </w:r>
          </w:p>
        </w:tc>
      </w:tr>
      <w:tr w:rsidR="006D1B5F" w:rsidRPr="0068757F" w14:paraId="35539D1E" w14:textId="77777777" w:rsidTr="00764A0B">
        <w:tc>
          <w:tcPr>
            <w:tcW w:w="649" w:type="dxa"/>
            <w:tcBorders>
              <w:top w:val="single" w:sz="4" w:space="0" w:color="auto"/>
              <w:left w:val="single" w:sz="4" w:space="0" w:color="auto"/>
              <w:bottom w:val="single" w:sz="4" w:space="0" w:color="auto"/>
              <w:right w:val="single" w:sz="4" w:space="0" w:color="auto"/>
            </w:tcBorders>
            <w:vAlign w:val="center"/>
            <w:hideMark/>
          </w:tcPr>
          <w:p w14:paraId="1C43D081"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10</w:t>
            </w:r>
          </w:p>
        </w:tc>
        <w:tc>
          <w:tcPr>
            <w:tcW w:w="4888" w:type="dxa"/>
            <w:tcBorders>
              <w:top w:val="single" w:sz="4" w:space="0" w:color="auto"/>
              <w:left w:val="single" w:sz="4" w:space="0" w:color="auto"/>
              <w:bottom w:val="single" w:sz="4" w:space="0" w:color="auto"/>
              <w:right w:val="single" w:sz="4" w:space="0" w:color="auto"/>
            </w:tcBorders>
            <w:vAlign w:val="center"/>
            <w:hideMark/>
          </w:tcPr>
          <w:p w14:paraId="70A29E2E" w14:textId="154EE5B9" w:rsidR="006D1B5F" w:rsidRPr="0068757F" w:rsidRDefault="00764A0B" w:rsidP="006D1B5F">
            <w:pPr>
              <w:rPr>
                <w:rFonts w:ascii="Times New Roman" w:hAnsi="Times New Roman"/>
                <w:sz w:val="22"/>
                <w:szCs w:val="22"/>
                <w:lang w:val="ru-RU" w:eastAsia="ru-RU"/>
              </w:rPr>
            </w:pPr>
            <w:r w:rsidRPr="00764A0B">
              <w:rPr>
                <w:rFonts w:ascii="Times New Roman" w:hAnsi="Times New Roman"/>
                <w:sz w:val="22"/>
                <w:szCs w:val="22"/>
                <w:lang w:val="ru-RU" w:eastAsia="ru-RU"/>
              </w:rPr>
              <w:t>Ремонт стульев на 21-22 этажах здания. Замена тканевой обивки (</w:t>
            </w:r>
            <w:proofErr w:type="spellStart"/>
            <w:r w:rsidRPr="00764A0B">
              <w:rPr>
                <w:rFonts w:ascii="Times New Roman" w:hAnsi="Times New Roman"/>
                <w:sz w:val="22"/>
                <w:szCs w:val="22"/>
                <w:lang w:val="ru-RU" w:eastAsia="ru-RU"/>
              </w:rPr>
              <w:t>виязит</w:t>
            </w:r>
            <w:proofErr w:type="spellEnd"/>
            <w:r w:rsidRPr="00764A0B">
              <w:rPr>
                <w:rFonts w:ascii="Times New Roman" w:hAnsi="Times New Roman"/>
                <w:sz w:val="22"/>
                <w:szCs w:val="22"/>
                <w:lang w:val="ru-RU" w:eastAsia="ru-RU"/>
              </w:rPr>
              <w:t>, цвет по согласованию с «Заказчиком») и наполнителя сидений</w:t>
            </w:r>
          </w:p>
        </w:tc>
        <w:tc>
          <w:tcPr>
            <w:tcW w:w="1887" w:type="dxa"/>
            <w:tcBorders>
              <w:top w:val="single" w:sz="4" w:space="0" w:color="auto"/>
              <w:left w:val="single" w:sz="4" w:space="0" w:color="auto"/>
              <w:bottom w:val="single" w:sz="4" w:space="0" w:color="auto"/>
              <w:right w:val="single" w:sz="4" w:space="0" w:color="auto"/>
            </w:tcBorders>
            <w:vAlign w:val="center"/>
            <w:hideMark/>
          </w:tcPr>
          <w:p w14:paraId="299B4931" w14:textId="77777777" w:rsidR="006D1B5F" w:rsidRPr="0068757F" w:rsidRDefault="006D1B5F" w:rsidP="006D1B5F">
            <w:pPr>
              <w:jc w:val="center"/>
              <w:rPr>
                <w:rFonts w:ascii="Times New Roman" w:hAnsi="Times New Roman"/>
                <w:sz w:val="22"/>
                <w:szCs w:val="22"/>
                <w:lang w:val="ru-RU" w:eastAsia="ru-RU"/>
              </w:rPr>
            </w:pPr>
            <w:proofErr w:type="spellStart"/>
            <w:r w:rsidRPr="0068757F">
              <w:rPr>
                <w:rFonts w:ascii="Times New Roman" w:hAnsi="Times New Roman"/>
                <w:sz w:val="22"/>
                <w:szCs w:val="22"/>
                <w:lang w:val="ru-RU" w:eastAsia="ru-RU"/>
              </w:rPr>
              <w:t>м.кв</w:t>
            </w:r>
            <w:proofErr w:type="spellEnd"/>
            <w:r w:rsidRPr="0068757F">
              <w:rPr>
                <w:rFonts w:ascii="Times New Roman" w:hAnsi="Times New Roman"/>
                <w:sz w:val="22"/>
                <w:szCs w:val="22"/>
                <w:lang w:val="ru-RU" w:eastAsia="ru-RU"/>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4553A7A7" w14:textId="4457311A" w:rsidR="006D1B5F" w:rsidRPr="0068757F" w:rsidRDefault="00764A0B" w:rsidP="006D1B5F">
            <w:pPr>
              <w:jc w:val="center"/>
              <w:rPr>
                <w:rFonts w:ascii="Times New Roman" w:hAnsi="Times New Roman"/>
                <w:sz w:val="22"/>
                <w:szCs w:val="22"/>
                <w:lang w:val="ru-RU" w:eastAsia="ru-RU"/>
              </w:rPr>
            </w:pPr>
            <w:r>
              <w:rPr>
                <w:rFonts w:ascii="Times New Roman" w:hAnsi="Times New Roman"/>
                <w:sz w:val="22"/>
                <w:szCs w:val="22"/>
                <w:lang w:val="ru-RU" w:eastAsia="ru-RU"/>
              </w:rPr>
              <w:t>84</w:t>
            </w:r>
          </w:p>
        </w:tc>
      </w:tr>
    </w:tbl>
    <w:p w14:paraId="32D881F3" w14:textId="77777777"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14:paraId="636AAC6A" w14:textId="77777777" w:rsidTr="00B44671">
        <w:trPr>
          <w:trHeight w:val="1908"/>
        </w:trPr>
        <w:tc>
          <w:tcPr>
            <w:tcW w:w="4403" w:type="dxa"/>
          </w:tcPr>
          <w:p w14:paraId="36FE284F"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14:paraId="4F5D412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14:paraId="479968EF"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14:paraId="635B64A6" w14:textId="77777777" w:rsidR="00B44671" w:rsidRPr="0068757F" w:rsidRDefault="00B44671" w:rsidP="00B44671">
            <w:pPr>
              <w:ind w:firstLine="567"/>
              <w:jc w:val="both"/>
              <w:rPr>
                <w:rFonts w:ascii="Times New Roman" w:hAnsi="Times New Roman"/>
                <w:sz w:val="22"/>
                <w:szCs w:val="22"/>
                <w:lang w:val="ru-RU" w:eastAsia="ru-RU"/>
              </w:rPr>
            </w:pPr>
          </w:p>
          <w:p w14:paraId="44312D9D" w14:textId="77777777" w:rsidR="00B44671" w:rsidRPr="0068757F" w:rsidRDefault="00B44671" w:rsidP="00B44671">
            <w:pPr>
              <w:ind w:firstLine="567"/>
              <w:jc w:val="both"/>
              <w:rPr>
                <w:rFonts w:ascii="Times New Roman" w:hAnsi="Times New Roman"/>
                <w:sz w:val="22"/>
                <w:szCs w:val="22"/>
                <w:lang w:val="ru-RU" w:eastAsia="ru-RU"/>
              </w:rPr>
            </w:pPr>
          </w:p>
          <w:p w14:paraId="2DAFBCCC"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14:paraId="49EAB301" w14:textId="77777777" w:rsidR="00B44671" w:rsidRPr="0068757F" w:rsidRDefault="00B44671" w:rsidP="00B44671">
            <w:pPr>
              <w:ind w:firstLine="567"/>
              <w:jc w:val="both"/>
              <w:rPr>
                <w:rFonts w:ascii="Times New Roman" w:hAnsi="Times New Roman"/>
                <w:sz w:val="22"/>
                <w:szCs w:val="22"/>
                <w:lang w:val="ru-RU" w:eastAsia="ru-RU"/>
              </w:rPr>
            </w:pPr>
          </w:p>
        </w:tc>
        <w:tc>
          <w:tcPr>
            <w:tcW w:w="4150" w:type="dxa"/>
          </w:tcPr>
          <w:p w14:paraId="4BE1FF7C"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14:paraId="381314E2"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14:paraId="4F14FDF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14:paraId="735FBABA" w14:textId="77777777" w:rsidR="00B44671" w:rsidRPr="0068757F" w:rsidRDefault="00B44671" w:rsidP="00B44671">
            <w:pPr>
              <w:ind w:firstLine="567"/>
              <w:jc w:val="both"/>
              <w:rPr>
                <w:rFonts w:ascii="Times New Roman" w:hAnsi="Times New Roman"/>
                <w:sz w:val="22"/>
                <w:szCs w:val="22"/>
                <w:lang w:val="ru-RU" w:eastAsia="ru-RU"/>
              </w:rPr>
            </w:pPr>
          </w:p>
          <w:p w14:paraId="3A8B7525" w14:textId="77777777" w:rsidR="00B44671" w:rsidRPr="0068757F" w:rsidRDefault="00B44671" w:rsidP="00B44671">
            <w:pPr>
              <w:ind w:firstLine="567"/>
              <w:jc w:val="both"/>
              <w:rPr>
                <w:rFonts w:ascii="Times New Roman" w:hAnsi="Times New Roman"/>
                <w:sz w:val="22"/>
                <w:szCs w:val="22"/>
                <w:lang w:val="ru-RU" w:eastAsia="ru-RU"/>
              </w:rPr>
            </w:pPr>
          </w:p>
          <w:p w14:paraId="1319E4C9" w14:textId="77777777"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13"/>
      </w:tr>
      <w:bookmarkEnd w:id="9"/>
    </w:tbl>
    <w:p w14:paraId="0E653D98" w14:textId="77777777"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7446C" w14:textId="77777777" w:rsidR="004B06A3" w:rsidRDefault="004B06A3">
      <w:r>
        <w:separator/>
      </w:r>
    </w:p>
  </w:endnote>
  <w:endnote w:type="continuationSeparator" w:id="0">
    <w:p w14:paraId="2E197186" w14:textId="77777777" w:rsidR="004B06A3" w:rsidRDefault="004B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C996A" w14:textId="77777777" w:rsidR="00180BB0" w:rsidRDefault="00180BB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48638C6" w14:textId="77777777" w:rsidR="00180BB0" w:rsidRDefault="00180BB0"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8749D" w14:textId="77777777" w:rsidR="00180BB0" w:rsidRDefault="00180BB0">
    <w:pPr>
      <w:pStyle w:val="aa"/>
      <w:jc w:val="right"/>
    </w:pPr>
    <w:r>
      <w:fldChar w:fldCharType="begin"/>
    </w:r>
    <w:r>
      <w:instrText>PAGE   \* MERGEFORMAT</w:instrText>
    </w:r>
    <w:r>
      <w:fldChar w:fldCharType="separate"/>
    </w:r>
    <w:r w:rsidR="005B19E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6A9C9" w14:textId="77777777" w:rsidR="004B06A3" w:rsidRDefault="004B06A3">
      <w:r>
        <w:separator/>
      </w:r>
    </w:p>
  </w:footnote>
  <w:footnote w:type="continuationSeparator" w:id="0">
    <w:p w14:paraId="5C06C787" w14:textId="77777777" w:rsidR="004B06A3" w:rsidRDefault="004B0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2269AE"/>
    <w:multiLevelType w:val="multilevel"/>
    <w:tmpl w:val="0419001F"/>
    <w:numStyleLink w:val="3"/>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B652F6"/>
    <w:multiLevelType w:val="multilevel"/>
    <w:tmpl w:val="0419001F"/>
    <w:numStyleLink w:val="1"/>
  </w:abstractNum>
  <w:abstractNum w:abstractNumId="22">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38C5B94"/>
    <w:multiLevelType w:val="multilevel"/>
    <w:tmpl w:val="0419001F"/>
    <w:numStyleLink w:val="5"/>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02E77"/>
    <w:multiLevelType w:val="multilevel"/>
    <w:tmpl w:val="0419001F"/>
    <w:numStyleLink w:val="2"/>
  </w:abstractNum>
  <w:abstractNum w:abstractNumId="3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1D7078"/>
    <w:multiLevelType w:val="multilevel"/>
    <w:tmpl w:val="0419001F"/>
    <w:numStyleLink w:val="6"/>
  </w:abstractNum>
  <w:abstractNum w:abstractNumId="36">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0C53"/>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015"/>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6A3"/>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9E3"/>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45F7"/>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3077"/>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4A0B"/>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4C95"/>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13A5"/>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513"/>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67C8"/>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25A8"/>
    <w:rsid w:val="00EB30E8"/>
    <w:rsid w:val="00EB3D9D"/>
    <w:rsid w:val="00EB5159"/>
    <w:rsid w:val="00EB6B24"/>
    <w:rsid w:val="00EB6BBF"/>
    <w:rsid w:val="00EC1ECE"/>
    <w:rsid w:val="00EC34BD"/>
    <w:rsid w:val="00EC493C"/>
    <w:rsid w:val="00EC6FB9"/>
    <w:rsid w:val="00EC777A"/>
    <w:rsid w:val="00ED0721"/>
    <w:rsid w:val="00ED19AA"/>
    <w:rsid w:val="00ED294B"/>
    <w:rsid w:val="00ED31F3"/>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26"/>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2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29812433">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1786278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92019140">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2585960">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94AF-AEE8-4245-B52D-14120929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7600</Words>
  <Characters>43323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50822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2023-01-31T11:18:00Z</cp:lastPrinted>
  <dcterms:created xsi:type="dcterms:W3CDTF">2023-02-02T05:46:00Z</dcterms:created>
  <dcterms:modified xsi:type="dcterms:W3CDTF">2023-02-02T05:46:00Z</dcterms:modified>
</cp:coreProperties>
</file>